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5D" w:rsidRPr="0071405D" w:rsidRDefault="0071405D" w:rsidP="0071405D">
      <w:pPr>
        <w:spacing w:after="0" w:line="240" w:lineRule="auto"/>
        <w:ind w:left="-284"/>
        <w:jc w:val="center"/>
        <w:rPr>
          <w:rFonts w:ascii="Times New Roman" w:eastAsia="Times New Roman" w:hAnsi="Times New Roman" w:cs="Times New Roman"/>
          <w:sz w:val="28"/>
          <w:szCs w:val="28"/>
        </w:rPr>
      </w:pPr>
      <w:r w:rsidRPr="0071405D">
        <w:rPr>
          <w:rFonts w:ascii="Times New Roman" w:eastAsia="Times New Roman" w:hAnsi="Times New Roman" w:cs="Times New Roman"/>
          <w:sz w:val="28"/>
          <w:szCs w:val="28"/>
        </w:rPr>
        <w:t>МИНИСТЕРСТВО ОБРАЗОВАНИЯ И НАУКИ РОССИЙСКОЙ ФЕДЕРАЦИИ</w:t>
      </w:r>
    </w:p>
    <w:p w:rsidR="0071405D" w:rsidRPr="0071405D" w:rsidRDefault="0071405D" w:rsidP="0071405D">
      <w:pPr>
        <w:spacing w:after="0" w:line="240" w:lineRule="auto"/>
        <w:ind w:left="-284"/>
        <w:jc w:val="center"/>
        <w:rPr>
          <w:rFonts w:ascii="Times New Roman" w:eastAsia="Times New Roman" w:hAnsi="Times New Roman" w:cs="Times New Roman"/>
          <w:sz w:val="28"/>
          <w:szCs w:val="28"/>
        </w:rPr>
      </w:pPr>
      <w:r w:rsidRPr="0071405D">
        <w:rPr>
          <w:rFonts w:ascii="Times New Roman" w:eastAsia="Times New Roman" w:hAnsi="Times New Roman" w:cs="Times New Roman"/>
          <w:sz w:val="28"/>
          <w:szCs w:val="28"/>
        </w:rPr>
        <w:t xml:space="preserve">ОБНИНСКИЙ ИНСТИТУТ АТОМНОЙ ЭНЕРГЕТИКИ </w:t>
      </w:r>
    </w:p>
    <w:p w:rsidR="0071405D" w:rsidRPr="0071405D" w:rsidRDefault="0071405D" w:rsidP="0071405D">
      <w:pPr>
        <w:spacing w:after="0" w:line="240" w:lineRule="auto"/>
        <w:ind w:left="-284"/>
        <w:jc w:val="center"/>
        <w:rPr>
          <w:rFonts w:ascii="Times New Roman" w:eastAsia="Times New Roman" w:hAnsi="Times New Roman" w:cs="Times New Roman"/>
          <w:sz w:val="28"/>
          <w:szCs w:val="28"/>
        </w:rPr>
      </w:pPr>
      <w:r w:rsidRPr="0071405D">
        <w:rPr>
          <w:rFonts w:ascii="Times New Roman" w:eastAsia="Times New Roman" w:hAnsi="Times New Roman" w:cs="Times New Roman"/>
          <w:sz w:val="28"/>
          <w:szCs w:val="28"/>
        </w:rPr>
        <w:t xml:space="preserve">– филиал федерального государственного автономного образовательного учреждения высшего профессионального образования </w:t>
      </w:r>
    </w:p>
    <w:p w:rsidR="0071405D" w:rsidRPr="0071405D" w:rsidRDefault="0071405D" w:rsidP="0071405D">
      <w:pPr>
        <w:spacing w:after="0" w:line="240" w:lineRule="auto"/>
        <w:ind w:left="-284"/>
        <w:jc w:val="center"/>
        <w:rPr>
          <w:rFonts w:ascii="Times New Roman" w:eastAsia="Times New Roman" w:hAnsi="Times New Roman" w:cs="Times New Roman"/>
          <w:sz w:val="28"/>
          <w:szCs w:val="28"/>
        </w:rPr>
      </w:pPr>
      <w:r w:rsidRPr="0071405D">
        <w:rPr>
          <w:rFonts w:ascii="Times New Roman" w:eastAsia="Times New Roman" w:hAnsi="Times New Roman" w:cs="Times New Roman"/>
          <w:sz w:val="28"/>
          <w:szCs w:val="28"/>
        </w:rPr>
        <w:t>«Национальный исследовательский ядерный университет «МИФИ»</w:t>
      </w:r>
    </w:p>
    <w:p w:rsidR="0071405D" w:rsidRPr="0071405D" w:rsidRDefault="0071405D" w:rsidP="0071405D">
      <w:pPr>
        <w:spacing w:after="0" w:line="240" w:lineRule="auto"/>
        <w:ind w:left="-284"/>
        <w:jc w:val="center"/>
        <w:rPr>
          <w:rFonts w:ascii="Times New Roman" w:eastAsia="Times New Roman" w:hAnsi="Times New Roman" w:cs="Times New Roman"/>
          <w:sz w:val="28"/>
          <w:szCs w:val="28"/>
        </w:rPr>
      </w:pPr>
      <w:r w:rsidRPr="0071405D">
        <w:rPr>
          <w:rFonts w:ascii="Times New Roman" w:eastAsia="Times New Roman" w:hAnsi="Times New Roman" w:cs="Times New Roman"/>
          <w:sz w:val="28"/>
          <w:szCs w:val="28"/>
        </w:rPr>
        <w:t xml:space="preserve"> (ИАТЭ НИЯУ МИФИ)</w:t>
      </w:r>
    </w:p>
    <w:p w:rsidR="0071405D" w:rsidRPr="0071405D" w:rsidRDefault="0071405D" w:rsidP="0071405D">
      <w:pPr>
        <w:keepNext/>
        <w:spacing w:after="0" w:line="240" w:lineRule="auto"/>
        <w:ind w:left="-284"/>
        <w:jc w:val="center"/>
        <w:outlineLvl w:val="3"/>
        <w:rPr>
          <w:rFonts w:ascii="Times New Roman" w:eastAsia="Times New Roman" w:hAnsi="Times New Roman" w:cs="Times New Roman"/>
          <w:b/>
          <w:sz w:val="28"/>
          <w:szCs w:val="28"/>
        </w:rPr>
      </w:pPr>
      <w:r w:rsidRPr="0071405D">
        <w:rPr>
          <w:rFonts w:ascii="Times New Roman" w:eastAsia="Times New Roman" w:hAnsi="Times New Roman" w:cs="Times New Roman"/>
          <w:b/>
          <w:sz w:val="28"/>
          <w:szCs w:val="28"/>
        </w:rPr>
        <w:t>ТЕХНИКУМ ИАТЭ НИЯУ МИФИ</w:t>
      </w:r>
    </w:p>
    <w:p w:rsidR="0071405D" w:rsidRPr="0071405D" w:rsidRDefault="0071405D" w:rsidP="0071405D">
      <w:pPr>
        <w:keepNext/>
        <w:spacing w:after="0" w:line="240" w:lineRule="auto"/>
        <w:ind w:left="-284"/>
        <w:jc w:val="center"/>
        <w:outlineLvl w:val="3"/>
        <w:rPr>
          <w:rFonts w:ascii="Times New Roman" w:eastAsia="Times New Roman" w:hAnsi="Times New Roman" w:cs="Times New Roman"/>
          <w:b/>
          <w:sz w:val="28"/>
          <w:szCs w:val="28"/>
        </w:rPr>
      </w:pPr>
    </w:p>
    <w:p w:rsidR="0071405D" w:rsidRPr="0071405D" w:rsidRDefault="0071405D" w:rsidP="0071405D">
      <w:pPr>
        <w:keepNext/>
        <w:spacing w:after="0" w:line="240" w:lineRule="auto"/>
        <w:ind w:left="-284"/>
        <w:jc w:val="center"/>
        <w:outlineLvl w:val="3"/>
        <w:rPr>
          <w:rFonts w:ascii="Times New Roman" w:eastAsia="Times New Roman" w:hAnsi="Times New Roman" w:cs="Times New Roman"/>
          <w:b/>
          <w:bCs/>
          <w:sz w:val="20"/>
          <w:szCs w:val="28"/>
          <w:lang w:eastAsia="ru-RU"/>
        </w:rPr>
      </w:pPr>
    </w:p>
    <w:p w:rsidR="0071405D" w:rsidRPr="0071405D" w:rsidRDefault="0071405D" w:rsidP="0071405D">
      <w:pPr>
        <w:spacing w:after="0" w:line="240" w:lineRule="auto"/>
        <w:rPr>
          <w:rFonts w:ascii="Times New Roman" w:eastAsia="Times New Roman" w:hAnsi="Times New Roman" w:cs="Times New Roman"/>
          <w:b/>
          <w:bCs/>
          <w:sz w:val="28"/>
          <w:szCs w:val="24"/>
          <w:lang w:eastAsia="ru-RU"/>
        </w:rPr>
      </w:pPr>
    </w:p>
    <w:tbl>
      <w:tblPr>
        <w:tblW w:w="9854" w:type="dxa"/>
        <w:tblLayout w:type="fixed"/>
        <w:tblLook w:val="0000" w:firstRow="0" w:lastRow="0" w:firstColumn="0" w:lastColumn="0" w:noHBand="0" w:noVBand="0"/>
      </w:tblPr>
      <w:tblGrid>
        <w:gridCol w:w="5070"/>
        <w:gridCol w:w="4784"/>
      </w:tblGrid>
      <w:tr w:rsidR="0071405D" w:rsidRPr="0071405D" w:rsidTr="00321163">
        <w:tc>
          <w:tcPr>
            <w:tcW w:w="5070" w:type="dxa"/>
          </w:tcPr>
          <w:p w:rsidR="0071405D" w:rsidRPr="0071405D" w:rsidRDefault="0071405D" w:rsidP="0071405D">
            <w:pPr>
              <w:autoSpaceDE w:val="0"/>
              <w:autoSpaceDN w:val="0"/>
              <w:adjustRightInd w:val="0"/>
              <w:spacing w:after="0" w:line="240" w:lineRule="auto"/>
              <w:rPr>
                <w:rFonts w:ascii="Times New Roman" w:eastAsia="Calibri" w:hAnsi="Times New Roman" w:cs="Times New Roman"/>
                <w:bCs/>
                <w:color w:val="000000"/>
                <w:sz w:val="27"/>
                <w:szCs w:val="27"/>
              </w:rPr>
            </w:pPr>
            <w:r w:rsidRPr="0071405D">
              <w:rPr>
                <w:rFonts w:ascii="Times New Roman" w:eastAsia="Calibri" w:hAnsi="Times New Roman" w:cs="Times New Roman"/>
                <w:bCs/>
                <w:color w:val="000000"/>
                <w:sz w:val="27"/>
                <w:szCs w:val="27"/>
              </w:rPr>
              <w:t>ПРИНЯТО</w:t>
            </w:r>
          </w:p>
          <w:p w:rsidR="0071405D" w:rsidRPr="0071405D" w:rsidRDefault="0071405D" w:rsidP="0071405D">
            <w:pPr>
              <w:autoSpaceDE w:val="0"/>
              <w:autoSpaceDN w:val="0"/>
              <w:adjustRightInd w:val="0"/>
              <w:spacing w:after="0" w:line="240" w:lineRule="auto"/>
              <w:rPr>
                <w:rFonts w:ascii="Times New Roman" w:eastAsia="Calibri" w:hAnsi="Times New Roman" w:cs="Times New Roman"/>
                <w:bCs/>
                <w:color w:val="000000"/>
                <w:sz w:val="27"/>
                <w:szCs w:val="27"/>
              </w:rPr>
            </w:pPr>
            <w:r w:rsidRPr="0071405D">
              <w:rPr>
                <w:rFonts w:ascii="Times New Roman" w:eastAsia="Calibri" w:hAnsi="Times New Roman" w:cs="Times New Roman"/>
                <w:bCs/>
                <w:color w:val="000000"/>
                <w:sz w:val="27"/>
                <w:szCs w:val="27"/>
              </w:rPr>
              <w:t>Решением Методического совета</w:t>
            </w:r>
          </w:p>
          <w:p w:rsidR="0071405D" w:rsidRPr="0071405D" w:rsidRDefault="0071405D" w:rsidP="0071405D">
            <w:pPr>
              <w:autoSpaceDE w:val="0"/>
              <w:autoSpaceDN w:val="0"/>
              <w:adjustRightInd w:val="0"/>
              <w:spacing w:after="0" w:line="240" w:lineRule="auto"/>
              <w:rPr>
                <w:rFonts w:ascii="Times New Roman" w:eastAsia="Calibri" w:hAnsi="Times New Roman" w:cs="Times New Roman"/>
                <w:bCs/>
                <w:color w:val="000000"/>
                <w:sz w:val="27"/>
                <w:szCs w:val="27"/>
              </w:rPr>
            </w:pPr>
            <w:r w:rsidRPr="0071405D">
              <w:rPr>
                <w:rFonts w:ascii="Times New Roman" w:eastAsia="Calibri" w:hAnsi="Times New Roman" w:cs="Times New Roman"/>
                <w:bCs/>
                <w:color w:val="000000"/>
                <w:sz w:val="27"/>
                <w:szCs w:val="27"/>
              </w:rPr>
              <w:t>Техникума ИАТЭ НИЯУ МИФИ</w:t>
            </w:r>
          </w:p>
          <w:p w:rsidR="0071405D" w:rsidRPr="0071405D" w:rsidRDefault="0071405D" w:rsidP="0071405D">
            <w:pPr>
              <w:autoSpaceDE w:val="0"/>
              <w:autoSpaceDN w:val="0"/>
              <w:adjustRightInd w:val="0"/>
              <w:spacing w:after="0" w:line="240" w:lineRule="auto"/>
              <w:rPr>
                <w:rFonts w:ascii="Times New Roman" w:eastAsia="Calibri" w:hAnsi="Times New Roman" w:cs="Times New Roman"/>
                <w:bCs/>
                <w:color w:val="000000"/>
                <w:sz w:val="27"/>
                <w:szCs w:val="27"/>
              </w:rPr>
            </w:pPr>
            <w:r>
              <w:rPr>
                <w:rFonts w:ascii="Times New Roman" w:eastAsia="Calibri" w:hAnsi="Times New Roman" w:cs="Times New Roman"/>
                <w:bCs/>
                <w:color w:val="000000"/>
                <w:sz w:val="27"/>
                <w:szCs w:val="27"/>
              </w:rPr>
              <w:t>от «____» _______</w:t>
            </w:r>
            <w:r w:rsidR="003D3AD7">
              <w:rPr>
                <w:rFonts w:ascii="Times New Roman" w:eastAsia="Calibri" w:hAnsi="Times New Roman" w:cs="Times New Roman"/>
                <w:bCs/>
                <w:color w:val="000000"/>
                <w:sz w:val="27"/>
                <w:szCs w:val="27"/>
              </w:rPr>
              <w:t xml:space="preserve"> 2014</w:t>
            </w:r>
            <w:r w:rsidRPr="0071405D">
              <w:rPr>
                <w:rFonts w:ascii="Times New Roman" w:eastAsia="Calibri" w:hAnsi="Times New Roman" w:cs="Times New Roman"/>
                <w:bCs/>
                <w:color w:val="000000"/>
                <w:sz w:val="27"/>
                <w:szCs w:val="27"/>
              </w:rPr>
              <w:t xml:space="preserve"> г.</w:t>
            </w:r>
          </w:p>
          <w:p w:rsidR="0071405D" w:rsidRPr="0071405D" w:rsidRDefault="0071405D" w:rsidP="0071405D">
            <w:pPr>
              <w:autoSpaceDE w:val="0"/>
              <w:autoSpaceDN w:val="0"/>
              <w:adjustRightInd w:val="0"/>
              <w:spacing w:after="0" w:line="240" w:lineRule="auto"/>
              <w:rPr>
                <w:rFonts w:ascii="Times New Roman" w:eastAsia="Calibri" w:hAnsi="Times New Roman" w:cs="Times New Roman"/>
                <w:bCs/>
                <w:color w:val="000000"/>
                <w:sz w:val="27"/>
                <w:szCs w:val="27"/>
              </w:rPr>
            </w:pPr>
            <w:r>
              <w:rPr>
                <w:rFonts w:ascii="Times New Roman" w:eastAsia="Calibri" w:hAnsi="Times New Roman" w:cs="Times New Roman"/>
                <w:bCs/>
                <w:color w:val="000000"/>
                <w:sz w:val="27"/>
                <w:szCs w:val="27"/>
              </w:rPr>
              <w:t>протокол № ___</w:t>
            </w:r>
          </w:p>
          <w:p w:rsidR="0071405D" w:rsidRPr="0071405D" w:rsidRDefault="0071405D" w:rsidP="0071405D">
            <w:pPr>
              <w:rPr>
                <w:rFonts w:ascii="Calibri" w:eastAsia="Times New Roman" w:hAnsi="Calibri" w:cs="Times New Roman"/>
                <w:sz w:val="26"/>
                <w:szCs w:val="26"/>
                <w:lang w:eastAsia="ru-RU"/>
              </w:rPr>
            </w:pPr>
          </w:p>
        </w:tc>
        <w:tc>
          <w:tcPr>
            <w:tcW w:w="4784" w:type="dxa"/>
          </w:tcPr>
          <w:p w:rsidR="0071405D" w:rsidRPr="0071405D" w:rsidRDefault="0071405D" w:rsidP="0071405D">
            <w:pPr>
              <w:autoSpaceDE w:val="0"/>
              <w:autoSpaceDN w:val="0"/>
              <w:adjustRightInd w:val="0"/>
              <w:spacing w:after="0" w:line="240" w:lineRule="auto"/>
              <w:rPr>
                <w:rFonts w:ascii="Times New Roman" w:eastAsia="Calibri" w:hAnsi="Times New Roman" w:cs="Times New Roman"/>
                <w:bCs/>
                <w:color w:val="000000"/>
                <w:sz w:val="27"/>
                <w:szCs w:val="27"/>
              </w:rPr>
            </w:pPr>
            <w:r w:rsidRPr="0071405D">
              <w:rPr>
                <w:rFonts w:ascii="Times New Roman" w:eastAsia="Calibri" w:hAnsi="Times New Roman" w:cs="Times New Roman"/>
                <w:bCs/>
                <w:color w:val="000000"/>
                <w:sz w:val="27"/>
                <w:szCs w:val="27"/>
              </w:rPr>
              <w:t>УТВЕРЖДАЮ</w:t>
            </w:r>
          </w:p>
          <w:p w:rsidR="0071405D" w:rsidRPr="0071405D" w:rsidRDefault="0071405D" w:rsidP="0071405D">
            <w:pPr>
              <w:autoSpaceDE w:val="0"/>
              <w:autoSpaceDN w:val="0"/>
              <w:adjustRightInd w:val="0"/>
              <w:spacing w:after="0" w:line="240" w:lineRule="auto"/>
              <w:rPr>
                <w:rFonts w:ascii="Times New Roman" w:eastAsia="Calibri" w:hAnsi="Times New Roman" w:cs="Times New Roman"/>
                <w:bCs/>
                <w:color w:val="000000"/>
                <w:sz w:val="27"/>
                <w:szCs w:val="27"/>
              </w:rPr>
            </w:pPr>
            <w:r w:rsidRPr="0071405D">
              <w:rPr>
                <w:rFonts w:ascii="Times New Roman" w:eastAsia="Calibri" w:hAnsi="Times New Roman" w:cs="Times New Roman"/>
                <w:bCs/>
                <w:color w:val="000000"/>
                <w:sz w:val="27"/>
                <w:szCs w:val="27"/>
              </w:rPr>
              <w:t>Директор ИАТЭ НИЯУ МИФИ</w:t>
            </w:r>
          </w:p>
          <w:p w:rsidR="0071405D" w:rsidRPr="0071405D" w:rsidRDefault="0071405D" w:rsidP="0071405D">
            <w:pPr>
              <w:autoSpaceDE w:val="0"/>
              <w:autoSpaceDN w:val="0"/>
              <w:adjustRightInd w:val="0"/>
              <w:spacing w:after="0" w:line="240" w:lineRule="auto"/>
              <w:rPr>
                <w:rFonts w:ascii="Times New Roman" w:eastAsia="Calibri" w:hAnsi="Times New Roman" w:cs="Times New Roman"/>
                <w:bCs/>
                <w:color w:val="000000"/>
                <w:sz w:val="27"/>
                <w:szCs w:val="27"/>
              </w:rPr>
            </w:pPr>
            <w:r w:rsidRPr="0071405D">
              <w:rPr>
                <w:rFonts w:ascii="Times New Roman" w:eastAsia="Calibri" w:hAnsi="Times New Roman" w:cs="Times New Roman"/>
                <w:bCs/>
                <w:color w:val="000000"/>
                <w:sz w:val="27"/>
                <w:szCs w:val="27"/>
              </w:rPr>
              <w:t>_______________ Н.Г. Айрапетова</w:t>
            </w:r>
          </w:p>
          <w:p w:rsidR="0071405D" w:rsidRPr="0071405D" w:rsidRDefault="003D3AD7" w:rsidP="0071405D">
            <w:pPr>
              <w:autoSpaceDE w:val="0"/>
              <w:autoSpaceDN w:val="0"/>
              <w:adjustRightInd w:val="0"/>
              <w:spacing w:after="0" w:line="240" w:lineRule="auto"/>
              <w:rPr>
                <w:rFonts w:ascii="Times New Roman" w:eastAsia="Calibri" w:hAnsi="Times New Roman" w:cs="Times New Roman"/>
                <w:bCs/>
                <w:color w:val="000000"/>
                <w:sz w:val="27"/>
                <w:szCs w:val="27"/>
              </w:rPr>
            </w:pPr>
            <w:r>
              <w:rPr>
                <w:rFonts w:ascii="Times New Roman" w:eastAsia="Calibri" w:hAnsi="Times New Roman" w:cs="Times New Roman"/>
                <w:bCs/>
                <w:color w:val="000000"/>
                <w:sz w:val="27"/>
                <w:szCs w:val="27"/>
              </w:rPr>
              <w:t>от «___» _______ 2014</w:t>
            </w:r>
            <w:r w:rsidR="0071405D" w:rsidRPr="0071405D">
              <w:rPr>
                <w:rFonts w:ascii="Times New Roman" w:eastAsia="Calibri" w:hAnsi="Times New Roman" w:cs="Times New Roman"/>
                <w:bCs/>
                <w:color w:val="000000"/>
                <w:sz w:val="27"/>
                <w:szCs w:val="27"/>
              </w:rPr>
              <w:t xml:space="preserve"> г.</w:t>
            </w:r>
          </w:p>
          <w:p w:rsidR="0071405D" w:rsidRPr="0071405D" w:rsidRDefault="0071405D" w:rsidP="0071405D">
            <w:pPr>
              <w:rPr>
                <w:rFonts w:ascii="Times New Roman" w:eastAsia="Times New Roman" w:hAnsi="Times New Roman" w:cs="Times New Roman"/>
                <w:sz w:val="26"/>
                <w:szCs w:val="26"/>
                <w:lang w:eastAsia="ru-RU"/>
              </w:rPr>
            </w:pPr>
          </w:p>
        </w:tc>
      </w:tr>
    </w:tbl>
    <w:p w:rsidR="0071405D" w:rsidRPr="0071405D" w:rsidRDefault="0071405D" w:rsidP="0071405D">
      <w:pPr>
        <w:autoSpaceDE w:val="0"/>
        <w:autoSpaceDN w:val="0"/>
        <w:adjustRightInd w:val="0"/>
        <w:spacing w:after="0" w:line="240" w:lineRule="auto"/>
        <w:jc w:val="center"/>
        <w:rPr>
          <w:rFonts w:ascii="Times New Roman" w:hAnsi="Times New Roman" w:cs="Times New Roman"/>
          <w:b/>
          <w:bCs/>
          <w:sz w:val="28"/>
          <w:szCs w:val="28"/>
        </w:rPr>
      </w:pPr>
      <w:r w:rsidRPr="0071405D">
        <w:rPr>
          <w:rFonts w:ascii="Times New Roman" w:hAnsi="Times New Roman" w:cs="Times New Roman"/>
          <w:b/>
          <w:bCs/>
          <w:sz w:val="28"/>
          <w:szCs w:val="28"/>
        </w:rPr>
        <w:t>ПРОГРАММА ПОДГОТОВКИ СПЕЦИАЛИСТОВ СРЕДНЕГО ЗВЕНА</w:t>
      </w:r>
    </w:p>
    <w:p w:rsidR="0071405D" w:rsidRPr="0071405D" w:rsidRDefault="0071405D" w:rsidP="0071405D">
      <w:pPr>
        <w:autoSpaceDE w:val="0"/>
        <w:autoSpaceDN w:val="0"/>
        <w:adjustRightInd w:val="0"/>
        <w:spacing w:after="0" w:line="240" w:lineRule="auto"/>
        <w:jc w:val="center"/>
        <w:rPr>
          <w:rFonts w:ascii="Times New Roman" w:hAnsi="Times New Roman" w:cs="Times New Roman"/>
          <w:sz w:val="28"/>
          <w:szCs w:val="28"/>
        </w:rPr>
      </w:pPr>
      <w:r w:rsidRPr="0071405D">
        <w:rPr>
          <w:rFonts w:ascii="Times New Roman" w:hAnsi="Times New Roman" w:cs="Times New Roman"/>
          <w:sz w:val="28"/>
          <w:szCs w:val="28"/>
        </w:rPr>
        <w:t>среднего профессионального образования</w:t>
      </w:r>
    </w:p>
    <w:p w:rsidR="0071405D" w:rsidRPr="0071405D" w:rsidRDefault="0071405D" w:rsidP="0071405D">
      <w:pPr>
        <w:autoSpaceDE w:val="0"/>
        <w:autoSpaceDN w:val="0"/>
        <w:adjustRightInd w:val="0"/>
        <w:spacing w:after="0" w:line="240" w:lineRule="auto"/>
        <w:jc w:val="center"/>
        <w:rPr>
          <w:rFonts w:ascii="Times New Roman" w:hAnsi="Times New Roman" w:cs="Times New Roman"/>
          <w:sz w:val="28"/>
          <w:szCs w:val="28"/>
        </w:rPr>
      </w:pPr>
      <w:r w:rsidRPr="0071405D">
        <w:rPr>
          <w:rFonts w:ascii="Times New Roman" w:hAnsi="Times New Roman" w:cs="Times New Roman"/>
          <w:sz w:val="28"/>
          <w:szCs w:val="28"/>
        </w:rPr>
        <w:t>базовой подготовки</w:t>
      </w:r>
    </w:p>
    <w:p w:rsidR="0071405D" w:rsidRPr="0071405D" w:rsidRDefault="0071405D" w:rsidP="0071405D">
      <w:pPr>
        <w:autoSpaceDE w:val="0"/>
        <w:autoSpaceDN w:val="0"/>
        <w:adjustRightInd w:val="0"/>
        <w:spacing w:after="0" w:line="240" w:lineRule="auto"/>
        <w:jc w:val="center"/>
        <w:rPr>
          <w:rFonts w:ascii="Times New Roman" w:hAnsi="Times New Roman" w:cs="Times New Roman"/>
          <w:sz w:val="28"/>
          <w:szCs w:val="28"/>
        </w:rPr>
      </w:pPr>
      <w:r w:rsidRPr="0071405D">
        <w:rPr>
          <w:rFonts w:ascii="Times New Roman" w:hAnsi="Times New Roman" w:cs="Times New Roman"/>
          <w:sz w:val="28"/>
          <w:szCs w:val="28"/>
        </w:rPr>
        <w:t>специальности</w:t>
      </w:r>
    </w:p>
    <w:p w:rsidR="0071405D" w:rsidRPr="0071405D" w:rsidRDefault="0071405D" w:rsidP="0071405D">
      <w:pPr>
        <w:autoSpaceDE w:val="0"/>
        <w:autoSpaceDN w:val="0"/>
        <w:adjustRightInd w:val="0"/>
        <w:spacing w:after="0" w:line="240" w:lineRule="auto"/>
        <w:jc w:val="center"/>
        <w:rPr>
          <w:rFonts w:ascii="Times New Roman" w:hAnsi="Times New Roman" w:cs="Times New Roman"/>
          <w:sz w:val="28"/>
          <w:szCs w:val="28"/>
        </w:rPr>
      </w:pPr>
      <w:r w:rsidRPr="0071405D">
        <w:rPr>
          <w:rFonts w:ascii="Times New Roman" w:hAnsi="Times New Roman" w:cs="Times New Roman"/>
          <w:sz w:val="28"/>
          <w:szCs w:val="28"/>
        </w:rPr>
        <w:t>09.02.04 Информационные системы (по отраслям)</w:t>
      </w:r>
    </w:p>
    <w:p w:rsidR="0071405D" w:rsidRPr="0071405D" w:rsidRDefault="0071405D" w:rsidP="0071405D">
      <w:pPr>
        <w:autoSpaceDE w:val="0"/>
        <w:autoSpaceDN w:val="0"/>
        <w:adjustRightInd w:val="0"/>
        <w:spacing w:after="0" w:line="240" w:lineRule="auto"/>
        <w:jc w:val="center"/>
        <w:rPr>
          <w:rFonts w:ascii="Times New Roman" w:hAnsi="Times New Roman" w:cs="Times New Roman"/>
          <w:sz w:val="28"/>
          <w:szCs w:val="28"/>
        </w:rPr>
      </w:pPr>
      <w:r w:rsidRPr="0071405D">
        <w:rPr>
          <w:rFonts w:ascii="Times New Roman" w:hAnsi="Times New Roman" w:cs="Times New Roman"/>
          <w:sz w:val="28"/>
          <w:szCs w:val="28"/>
        </w:rPr>
        <w:t>базовой подготовки укрупнённая группа специальностей и направлений подготовки</w:t>
      </w:r>
    </w:p>
    <w:p w:rsidR="0071405D" w:rsidRPr="0071405D" w:rsidRDefault="0071405D" w:rsidP="0071405D">
      <w:pPr>
        <w:autoSpaceDE w:val="0"/>
        <w:autoSpaceDN w:val="0"/>
        <w:adjustRightInd w:val="0"/>
        <w:spacing w:after="0" w:line="240" w:lineRule="auto"/>
        <w:jc w:val="center"/>
        <w:rPr>
          <w:rFonts w:ascii="Times New Roman" w:hAnsi="Times New Roman" w:cs="Times New Roman"/>
          <w:sz w:val="28"/>
          <w:szCs w:val="28"/>
        </w:rPr>
      </w:pPr>
      <w:r w:rsidRPr="0071405D">
        <w:rPr>
          <w:rFonts w:ascii="Times New Roman" w:hAnsi="Times New Roman" w:cs="Times New Roman"/>
          <w:sz w:val="28"/>
          <w:szCs w:val="28"/>
        </w:rPr>
        <w:t>09.00.00 ИНФОРМАТИКА И ВЫЧИСЛИТЕЛЬНАЯ ТЕХНИКА</w:t>
      </w:r>
    </w:p>
    <w:p w:rsidR="0071405D" w:rsidRPr="0071405D" w:rsidRDefault="0071405D" w:rsidP="0071405D">
      <w:pPr>
        <w:jc w:val="center"/>
        <w:rPr>
          <w:rFonts w:ascii="Times New Roman,Italic" w:hAnsi="Times New Roman,Italic" w:cs="Times New Roman,Italic"/>
          <w:i/>
          <w:iCs/>
          <w:sz w:val="28"/>
          <w:szCs w:val="28"/>
        </w:rPr>
      </w:pPr>
    </w:p>
    <w:p w:rsidR="0071405D" w:rsidRDefault="0071405D" w:rsidP="0071405D">
      <w:pPr>
        <w:jc w:val="center"/>
        <w:rPr>
          <w:rFonts w:ascii="Times New Roman,Italic" w:hAnsi="Times New Roman,Italic" w:cs="Times New Roman,Italic"/>
          <w:i/>
          <w:iCs/>
          <w:sz w:val="28"/>
          <w:szCs w:val="28"/>
        </w:rPr>
      </w:pPr>
    </w:p>
    <w:p w:rsidR="0071405D" w:rsidRDefault="0071405D" w:rsidP="0071405D">
      <w:pPr>
        <w:jc w:val="center"/>
        <w:rPr>
          <w:rFonts w:ascii="Times New Roman,Italic" w:hAnsi="Times New Roman,Italic" w:cs="Times New Roman,Italic"/>
          <w:i/>
          <w:iCs/>
          <w:sz w:val="28"/>
          <w:szCs w:val="28"/>
        </w:rPr>
      </w:pPr>
    </w:p>
    <w:p w:rsidR="0071405D" w:rsidRDefault="0071405D" w:rsidP="0071405D">
      <w:pPr>
        <w:jc w:val="center"/>
        <w:rPr>
          <w:rFonts w:ascii="Times New Roman,Italic" w:hAnsi="Times New Roman,Italic" w:cs="Times New Roman,Italic"/>
          <w:i/>
          <w:iCs/>
          <w:sz w:val="28"/>
          <w:szCs w:val="28"/>
        </w:rPr>
      </w:pPr>
    </w:p>
    <w:p w:rsidR="0071405D" w:rsidRDefault="0071405D" w:rsidP="0071405D">
      <w:pPr>
        <w:jc w:val="center"/>
        <w:rPr>
          <w:rFonts w:ascii="Times New Roman,Italic" w:hAnsi="Times New Roman,Italic" w:cs="Times New Roman,Italic"/>
          <w:i/>
          <w:iCs/>
          <w:sz w:val="28"/>
          <w:szCs w:val="28"/>
        </w:rPr>
      </w:pPr>
    </w:p>
    <w:p w:rsidR="0071405D" w:rsidRDefault="0071405D" w:rsidP="0071405D">
      <w:pPr>
        <w:jc w:val="center"/>
        <w:rPr>
          <w:rFonts w:ascii="Times New Roman,Italic" w:hAnsi="Times New Roman,Italic" w:cs="Times New Roman,Italic"/>
          <w:i/>
          <w:iCs/>
          <w:sz w:val="28"/>
          <w:szCs w:val="28"/>
        </w:rPr>
      </w:pPr>
    </w:p>
    <w:p w:rsidR="0071405D" w:rsidRDefault="0071405D" w:rsidP="0071405D">
      <w:pPr>
        <w:jc w:val="center"/>
        <w:rPr>
          <w:rFonts w:ascii="Times New Roman,Italic" w:hAnsi="Times New Roman,Italic" w:cs="Times New Roman,Italic"/>
          <w:i/>
          <w:iCs/>
          <w:sz w:val="28"/>
          <w:szCs w:val="28"/>
        </w:rPr>
      </w:pPr>
    </w:p>
    <w:p w:rsidR="0071405D" w:rsidRDefault="0071405D" w:rsidP="0071405D">
      <w:pPr>
        <w:jc w:val="center"/>
        <w:rPr>
          <w:rFonts w:ascii="Times New Roman,Italic" w:hAnsi="Times New Roman,Italic" w:cs="Times New Roman,Italic"/>
          <w:i/>
          <w:iCs/>
          <w:sz w:val="28"/>
          <w:szCs w:val="28"/>
        </w:rPr>
      </w:pPr>
    </w:p>
    <w:p w:rsidR="0071405D" w:rsidRDefault="0071405D" w:rsidP="0071405D">
      <w:pPr>
        <w:rPr>
          <w:rFonts w:ascii="Times New Roman,Italic" w:hAnsi="Times New Roman,Italic" w:cs="Times New Roman,Italic"/>
          <w:i/>
          <w:iCs/>
          <w:sz w:val="28"/>
          <w:szCs w:val="28"/>
        </w:rPr>
      </w:pPr>
    </w:p>
    <w:p w:rsidR="0071405D" w:rsidRDefault="0071405D" w:rsidP="0071405D">
      <w:pPr>
        <w:rPr>
          <w:rFonts w:ascii="Times New Roman,Italic" w:hAnsi="Times New Roman,Italic" w:cs="Times New Roman,Italic"/>
          <w:i/>
          <w:iCs/>
          <w:sz w:val="28"/>
          <w:szCs w:val="28"/>
        </w:rPr>
      </w:pPr>
    </w:p>
    <w:p w:rsidR="00321163" w:rsidRDefault="0071405D" w:rsidP="0071405D">
      <w:pPr>
        <w:jc w:val="center"/>
        <w:rPr>
          <w:rFonts w:ascii="Times New Roman" w:hAnsi="Times New Roman" w:cs="Times New Roman"/>
          <w:sz w:val="24"/>
          <w:szCs w:val="24"/>
        </w:rPr>
      </w:pPr>
      <w:r>
        <w:rPr>
          <w:rFonts w:ascii="Times New Roman" w:hAnsi="Times New Roman" w:cs="Times New Roman"/>
          <w:sz w:val="24"/>
          <w:szCs w:val="24"/>
        </w:rPr>
        <w:t>г. Обнинск</w:t>
      </w:r>
    </w:p>
    <w:p w:rsidR="0071405D" w:rsidRDefault="0071405D" w:rsidP="0071405D">
      <w:pPr>
        <w:jc w:val="center"/>
        <w:rPr>
          <w:rFonts w:ascii="Times New Roman" w:hAnsi="Times New Roman" w:cs="Times New Roman"/>
          <w:sz w:val="24"/>
          <w:szCs w:val="24"/>
        </w:rPr>
      </w:pPr>
      <w:r>
        <w:rPr>
          <w:rFonts w:ascii="Times New Roman" w:hAnsi="Times New Roman" w:cs="Times New Roman"/>
          <w:sz w:val="24"/>
          <w:szCs w:val="24"/>
        </w:rPr>
        <w:t>2014</w:t>
      </w:r>
    </w:p>
    <w:p w:rsidR="00897940" w:rsidRDefault="00897940">
      <w:pPr>
        <w:rPr>
          <w:rFonts w:ascii="Times New Roman" w:hAnsi="Times New Roman" w:cs="Times New Roman"/>
          <w:sz w:val="28"/>
          <w:szCs w:val="28"/>
        </w:rPr>
      </w:pPr>
      <w:r>
        <w:rPr>
          <w:rFonts w:ascii="Times New Roman" w:hAnsi="Times New Roman" w:cs="Times New Roman"/>
          <w:sz w:val="28"/>
          <w:szCs w:val="28"/>
        </w:rPr>
        <w:br w:type="page"/>
      </w:r>
    </w:p>
    <w:p w:rsidR="00A30DF1" w:rsidRPr="00A30DF1" w:rsidRDefault="00A30DF1" w:rsidP="00A30DF1">
      <w:pPr>
        <w:autoSpaceDE w:val="0"/>
        <w:autoSpaceDN w:val="0"/>
        <w:adjustRightInd w:val="0"/>
        <w:spacing w:after="0" w:line="240" w:lineRule="auto"/>
        <w:jc w:val="center"/>
        <w:rPr>
          <w:rFonts w:ascii="Times New Roman" w:hAnsi="Times New Roman" w:cs="Times New Roman"/>
          <w:b/>
          <w:sz w:val="28"/>
          <w:szCs w:val="28"/>
        </w:rPr>
      </w:pPr>
      <w:r w:rsidRPr="00A30DF1">
        <w:rPr>
          <w:rFonts w:ascii="Times New Roman" w:hAnsi="Times New Roman" w:cs="Times New Roman"/>
          <w:b/>
          <w:sz w:val="28"/>
          <w:szCs w:val="28"/>
        </w:rPr>
        <w:lastRenderedPageBreak/>
        <w:t>1. Общие положения</w:t>
      </w:r>
    </w:p>
    <w:p w:rsidR="00A30DF1" w:rsidRDefault="00A30DF1" w:rsidP="00A30DF1">
      <w:pPr>
        <w:autoSpaceDE w:val="0"/>
        <w:autoSpaceDN w:val="0"/>
        <w:adjustRightInd w:val="0"/>
        <w:spacing w:after="0" w:line="240" w:lineRule="auto"/>
        <w:rPr>
          <w:rFonts w:ascii="Times New Roman" w:hAnsi="Times New Roman" w:cs="Times New Roman"/>
          <w:sz w:val="24"/>
          <w:szCs w:val="24"/>
        </w:rPr>
      </w:pPr>
    </w:p>
    <w:p w:rsidR="00A30DF1" w:rsidRPr="00A30DF1" w:rsidRDefault="00A30DF1" w:rsidP="00A30DF1">
      <w:pPr>
        <w:autoSpaceDE w:val="0"/>
        <w:autoSpaceDN w:val="0"/>
        <w:adjustRightInd w:val="0"/>
        <w:spacing w:after="0" w:line="240" w:lineRule="auto"/>
        <w:ind w:firstLine="709"/>
        <w:jc w:val="both"/>
        <w:rPr>
          <w:rFonts w:ascii="Times New Roman" w:hAnsi="Times New Roman" w:cs="Times New Roman"/>
          <w:sz w:val="28"/>
          <w:szCs w:val="28"/>
        </w:rPr>
      </w:pPr>
      <w:r w:rsidRPr="00A30DF1">
        <w:rPr>
          <w:rFonts w:ascii="Times New Roman" w:hAnsi="Times New Roman" w:cs="Times New Roman"/>
          <w:sz w:val="28"/>
          <w:szCs w:val="28"/>
        </w:rPr>
        <w:t>Программа подготовки специалистов среднего звена (ППССЗ) специальности 09.02.04</w:t>
      </w:r>
      <w:r>
        <w:rPr>
          <w:rFonts w:ascii="Times New Roman" w:hAnsi="Times New Roman" w:cs="Times New Roman"/>
          <w:sz w:val="28"/>
          <w:szCs w:val="28"/>
        </w:rPr>
        <w:t xml:space="preserve"> </w:t>
      </w:r>
      <w:r w:rsidRPr="00A30DF1">
        <w:rPr>
          <w:rFonts w:ascii="Times New Roman" w:hAnsi="Times New Roman" w:cs="Times New Roman"/>
          <w:sz w:val="28"/>
          <w:szCs w:val="28"/>
        </w:rPr>
        <w:t>Информационные системы (по отраслям) реализуется по программе подготовки на базе</w:t>
      </w:r>
      <w:r>
        <w:rPr>
          <w:rFonts w:ascii="Times New Roman" w:hAnsi="Times New Roman" w:cs="Times New Roman"/>
          <w:sz w:val="28"/>
          <w:szCs w:val="28"/>
        </w:rPr>
        <w:t xml:space="preserve"> </w:t>
      </w:r>
      <w:r w:rsidRPr="00A30DF1">
        <w:rPr>
          <w:rFonts w:ascii="Times New Roman" w:hAnsi="Times New Roman" w:cs="Times New Roman"/>
          <w:sz w:val="28"/>
          <w:szCs w:val="28"/>
        </w:rPr>
        <w:t>основного общего образования и среднего (полного) общего образования.</w:t>
      </w:r>
    </w:p>
    <w:p w:rsidR="00A30DF1" w:rsidRPr="00A30DF1" w:rsidRDefault="00A30DF1" w:rsidP="00A30DF1">
      <w:pPr>
        <w:autoSpaceDE w:val="0"/>
        <w:autoSpaceDN w:val="0"/>
        <w:adjustRightInd w:val="0"/>
        <w:spacing w:after="0" w:line="240" w:lineRule="auto"/>
        <w:ind w:firstLine="709"/>
        <w:jc w:val="both"/>
        <w:rPr>
          <w:rFonts w:ascii="Times New Roman" w:hAnsi="Times New Roman" w:cs="Times New Roman"/>
          <w:sz w:val="28"/>
          <w:szCs w:val="28"/>
        </w:rPr>
      </w:pPr>
      <w:r w:rsidRPr="00A30DF1">
        <w:rPr>
          <w:rFonts w:ascii="Times New Roman" w:hAnsi="Times New Roman" w:cs="Times New Roman"/>
          <w:sz w:val="28"/>
          <w:szCs w:val="28"/>
        </w:rPr>
        <w:t>ППССЗ представляет собой систему документов, разработанную и утвержденную с</w:t>
      </w:r>
      <w:r>
        <w:rPr>
          <w:rFonts w:ascii="Times New Roman" w:hAnsi="Times New Roman" w:cs="Times New Roman"/>
          <w:sz w:val="28"/>
          <w:szCs w:val="28"/>
        </w:rPr>
        <w:t xml:space="preserve"> </w:t>
      </w:r>
      <w:r w:rsidRPr="00A30DF1">
        <w:rPr>
          <w:rFonts w:ascii="Times New Roman" w:hAnsi="Times New Roman" w:cs="Times New Roman"/>
          <w:sz w:val="28"/>
          <w:szCs w:val="28"/>
        </w:rPr>
        <w:t>учетом требований регионального рынка труда на основе Федерального государственного</w:t>
      </w:r>
      <w:r>
        <w:rPr>
          <w:rFonts w:ascii="Times New Roman" w:hAnsi="Times New Roman" w:cs="Times New Roman"/>
          <w:sz w:val="28"/>
          <w:szCs w:val="28"/>
        </w:rPr>
        <w:t xml:space="preserve"> </w:t>
      </w:r>
      <w:r w:rsidRPr="00A30DF1">
        <w:rPr>
          <w:rFonts w:ascii="Times New Roman" w:hAnsi="Times New Roman" w:cs="Times New Roman"/>
          <w:sz w:val="28"/>
          <w:szCs w:val="28"/>
        </w:rPr>
        <w:t>образовательного стандарта специальности среднего профессионального образования (ФГОС СПО), утвержденного приказом Министерства образования и науки Российской Федерации № 525 от «14» мая 2014 года.</w:t>
      </w:r>
    </w:p>
    <w:p w:rsidR="00A30DF1" w:rsidRPr="00A30DF1" w:rsidRDefault="00A30DF1" w:rsidP="00A30DF1">
      <w:pPr>
        <w:autoSpaceDE w:val="0"/>
        <w:autoSpaceDN w:val="0"/>
        <w:adjustRightInd w:val="0"/>
        <w:spacing w:after="0" w:line="240" w:lineRule="auto"/>
        <w:ind w:firstLine="709"/>
        <w:jc w:val="both"/>
        <w:rPr>
          <w:rFonts w:ascii="Times New Roman" w:hAnsi="Times New Roman" w:cs="Times New Roman"/>
          <w:sz w:val="28"/>
          <w:szCs w:val="28"/>
        </w:rPr>
      </w:pPr>
      <w:r w:rsidRPr="00A30DF1">
        <w:rPr>
          <w:rFonts w:ascii="Times New Roman" w:hAnsi="Times New Roman" w:cs="Times New Roman"/>
          <w:sz w:val="28"/>
          <w:szCs w:val="28"/>
        </w:rPr>
        <w:t>ППССЗ регламентирует цель, ожидаемые результаты, содержание, условия и</w:t>
      </w:r>
      <w:r>
        <w:rPr>
          <w:rFonts w:ascii="Times New Roman" w:hAnsi="Times New Roman" w:cs="Times New Roman"/>
          <w:sz w:val="28"/>
          <w:szCs w:val="28"/>
        </w:rPr>
        <w:t xml:space="preserve"> </w:t>
      </w:r>
      <w:r w:rsidRPr="00A30DF1">
        <w:rPr>
          <w:rFonts w:ascii="Times New Roman" w:hAnsi="Times New Roman" w:cs="Times New Roman"/>
          <w:sz w:val="28"/>
          <w:szCs w:val="28"/>
        </w:rPr>
        <w:t>технологии организации образовательного процесса, оценку качества подготовки выпускника по данной специальности и включает в себя учебный план, рабочие программы дисциплин, профессиональных модулей, производственной (преддипломной) практики и другие методические материалы, обеспечивающие качественную подготовку обучающихся.</w:t>
      </w:r>
    </w:p>
    <w:p w:rsidR="00A30DF1" w:rsidRPr="00A30DF1" w:rsidRDefault="00A30DF1" w:rsidP="00A30DF1">
      <w:pPr>
        <w:autoSpaceDE w:val="0"/>
        <w:autoSpaceDN w:val="0"/>
        <w:adjustRightInd w:val="0"/>
        <w:spacing w:after="0" w:line="240" w:lineRule="auto"/>
        <w:ind w:firstLine="709"/>
        <w:jc w:val="both"/>
        <w:rPr>
          <w:rFonts w:ascii="Times New Roman" w:hAnsi="Times New Roman" w:cs="Times New Roman"/>
          <w:sz w:val="28"/>
          <w:szCs w:val="28"/>
        </w:rPr>
      </w:pPr>
      <w:r w:rsidRPr="00A30DF1">
        <w:rPr>
          <w:rFonts w:ascii="Times New Roman" w:hAnsi="Times New Roman" w:cs="Times New Roman"/>
          <w:sz w:val="28"/>
          <w:szCs w:val="28"/>
        </w:rPr>
        <w:t>ППССЗ ежегодно пересматривается и обновляется в части содержания учебных планов</w:t>
      </w:r>
      <w:r>
        <w:rPr>
          <w:rFonts w:ascii="Times New Roman" w:hAnsi="Times New Roman" w:cs="Times New Roman"/>
          <w:sz w:val="28"/>
          <w:szCs w:val="28"/>
        </w:rPr>
        <w:t xml:space="preserve">, </w:t>
      </w:r>
      <w:r w:rsidRPr="00A30DF1">
        <w:rPr>
          <w:rFonts w:ascii="Times New Roman" w:hAnsi="Times New Roman" w:cs="Times New Roman"/>
          <w:sz w:val="28"/>
          <w:szCs w:val="28"/>
        </w:rPr>
        <w:t>состава и содержания рабочих программ дисциплин, рабочих программ профессиональных модулей, программы производственной (преддипломной) практики, методических материалов, обеспечивающих качество подготовки обучающихся.</w:t>
      </w:r>
    </w:p>
    <w:p w:rsidR="00A30DF1" w:rsidRDefault="00A30DF1" w:rsidP="00A30DF1">
      <w:pPr>
        <w:autoSpaceDE w:val="0"/>
        <w:autoSpaceDN w:val="0"/>
        <w:adjustRightInd w:val="0"/>
        <w:spacing w:after="0" w:line="240" w:lineRule="auto"/>
        <w:ind w:firstLine="709"/>
        <w:jc w:val="both"/>
        <w:rPr>
          <w:rFonts w:ascii="Times New Roman" w:hAnsi="Times New Roman" w:cs="Times New Roman"/>
          <w:sz w:val="28"/>
          <w:szCs w:val="28"/>
        </w:rPr>
      </w:pPr>
      <w:r w:rsidRPr="00A30DF1">
        <w:rPr>
          <w:rFonts w:ascii="Times New Roman" w:hAnsi="Times New Roman" w:cs="Times New Roman"/>
          <w:sz w:val="28"/>
          <w:szCs w:val="28"/>
        </w:rPr>
        <w:t>ППССЗ реализуется в совместной образовательной, научной, производственной</w:t>
      </w:r>
      <w:r>
        <w:rPr>
          <w:rFonts w:ascii="Times New Roman" w:hAnsi="Times New Roman" w:cs="Times New Roman"/>
          <w:sz w:val="28"/>
          <w:szCs w:val="28"/>
        </w:rPr>
        <w:t xml:space="preserve">, </w:t>
      </w:r>
      <w:r w:rsidRPr="00A30DF1">
        <w:rPr>
          <w:rFonts w:ascii="Times New Roman" w:hAnsi="Times New Roman" w:cs="Times New Roman"/>
          <w:sz w:val="28"/>
          <w:szCs w:val="28"/>
        </w:rPr>
        <w:t>общественной и иной деятельности обучающихся и работников образовательного учреждения.</w:t>
      </w:r>
    </w:p>
    <w:p w:rsidR="00A30DF1" w:rsidRDefault="00A30DF1" w:rsidP="00A30DF1">
      <w:pPr>
        <w:autoSpaceDE w:val="0"/>
        <w:autoSpaceDN w:val="0"/>
        <w:adjustRightInd w:val="0"/>
        <w:spacing w:after="0" w:line="240" w:lineRule="auto"/>
        <w:ind w:firstLine="709"/>
        <w:jc w:val="both"/>
        <w:rPr>
          <w:rFonts w:ascii="Times New Roman" w:hAnsi="Times New Roman" w:cs="Times New Roman"/>
          <w:sz w:val="28"/>
          <w:szCs w:val="28"/>
        </w:rPr>
      </w:pPr>
    </w:p>
    <w:p w:rsidR="00A30DF1" w:rsidRPr="00A30DF1" w:rsidRDefault="00A30DF1" w:rsidP="00A30DF1">
      <w:pPr>
        <w:pStyle w:val="a3"/>
        <w:numPr>
          <w:ilvl w:val="1"/>
          <w:numId w:val="1"/>
        </w:numPr>
        <w:autoSpaceDE w:val="0"/>
        <w:autoSpaceDN w:val="0"/>
        <w:adjustRightInd w:val="0"/>
        <w:spacing w:after="0" w:line="240" w:lineRule="auto"/>
        <w:jc w:val="center"/>
        <w:rPr>
          <w:rFonts w:ascii="Times New Roman" w:hAnsi="Times New Roman" w:cs="Times New Roman"/>
          <w:b/>
          <w:sz w:val="28"/>
          <w:szCs w:val="28"/>
        </w:rPr>
      </w:pPr>
      <w:r w:rsidRPr="00A30DF1">
        <w:rPr>
          <w:rFonts w:ascii="Times New Roman" w:hAnsi="Times New Roman" w:cs="Times New Roman"/>
          <w:b/>
          <w:sz w:val="28"/>
          <w:szCs w:val="28"/>
        </w:rPr>
        <w:t>Нормативно-правовые документы для разработки программы подготовки специалистов среднего звена</w:t>
      </w:r>
    </w:p>
    <w:p w:rsidR="00A30DF1" w:rsidRDefault="00A30DF1" w:rsidP="00A30DF1">
      <w:pPr>
        <w:autoSpaceDE w:val="0"/>
        <w:autoSpaceDN w:val="0"/>
        <w:adjustRightInd w:val="0"/>
        <w:spacing w:after="0" w:line="240" w:lineRule="auto"/>
        <w:jc w:val="both"/>
        <w:rPr>
          <w:rFonts w:ascii="Times New Roman" w:hAnsi="Times New Roman" w:cs="Times New Roman"/>
          <w:sz w:val="24"/>
          <w:szCs w:val="24"/>
        </w:rPr>
      </w:pPr>
    </w:p>
    <w:p w:rsidR="00A30DF1" w:rsidRPr="00F20C1C" w:rsidRDefault="00A30DF1" w:rsidP="00F20C1C">
      <w:pPr>
        <w:autoSpaceDE w:val="0"/>
        <w:autoSpaceDN w:val="0"/>
        <w:adjustRightInd w:val="0"/>
        <w:spacing w:after="0" w:line="240" w:lineRule="auto"/>
        <w:ind w:firstLine="709"/>
        <w:jc w:val="both"/>
        <w:rPr>
          <w:rFonts w:ascii="Times New Roman" w:hAnsi="Times New Roman" w:cs="Times New Roman"/>
          <w:sz w:val="28"/>
          <w:szCs w:val="28"/>
        </w:rPr>
      </w:pPr>
      <w:r w:rsidRPr="00F20C1C">
        <w:rPr>
          <w:rFonts w:ascii="Times New Roman" w:hAnsi="Times New Roman" w:cs="Times New Roman"/>
          <w:sz w:val="28"/>
          <w:szCs w:val="28"/>
        </w:rPr>
        <w:t>Нормативную основу разработки ППССЗ по специальности 09.02.04 Информационные</w:t>
      </w:r>
      <w:r w:rsidR="00F20C1C">
        <w:rPr>
          <w:rFonts w:ascii="Times New Roman" w:hAnsi="Times New Roman" w:cs="Times New Roman"/>
          <w:sz w:val="28"/>
          <w:szCs w:val="28"/>
        </w:rPr>
        <w:t xml:space="preserve"> </w:t>
      </w:r>
      <w:r w:rsidRPr="00F20C1C">
        <w:rPr>
          <w:rFonts w:ascii="Times New Roman" w:hAnsi="Times New Roman" w:cs="Times New Roman"/>
          <w:sz w:val="28"/>
          <w:szCs w:val="28"/>
        </w:rPr>
        <w:t>системы (по отраслям) составляют:</w:t>
      </w:r>
    </w:p>
    <w:p w:rsidR="00A30DF1" w:rsidRPr="00F20C1C" w:rsidRDefault="00A30DF1" w:rsidP="00F20C1C">
      <w:pPr>
        <w:autoSpaceDE w:val="0"/>
        <w:autoSpaceDN w:val="0"/>
        <w:adjustRightInd w:val="0"/>
        <w:spacing w:after="0" w:line="240" w:lineRule="auto"/>
        <w:ind w:firstLine="709"/>
        <w:jc w:val="both"/>
        <w:rPr>
          <w:rFonts w:ascii="Times New Roman" w:hAnsi="Times New Roman" w:cs="Times New Roman"/>
          <w:sz w:val="28"/>
          <w:szCs w:val="28"/>
        </w:rPr>
      </w:pPr>
      <w:r w:rsidRPr="00F20C1C">
        <w:rPr>
          <w:rFonts w:ascii="Times New Roman" w:hAnsi="Times New Roman" w:cs="Times New Roman"/>
          <w:sz w:val="28"/>
          <w:szCs w:val="28"/>
        </w:rPr>
        <w:t>- Федеральный закон от 29 декабря 2012 года № 273 – ФЗ «Об образовании в Российской</w:t>
      </w:r>
      <w:r w:rsidR="00F20C1C">
        <w:rPr>
          <w:rFonts w:ascii="Times New Roman" w:hAnsi="Times New Roman" w:cs="Times New Roman"/>
          <w:sz w:val="28"/>
          <w:szCs w:val="28"/>
        </w:rPr>
        <w:t xml:space="preserve"> </w:t>
      </w:r>
      <w:r w:rsidRPr="00F20C1C">
        <w:rPr>
          <w:rFonts w:ascii="Times New Roman" w:hAnsi="Times New Roman" w:cs="Times New Roman"/>
          <w:sz w:val="28"/>
          <w:szCs w:val="28"/>
        </w:rPr>
        <w:t>Федерации»;</w:t>
      </w:r>
    </w:p>
    <w:p w:rsidR="00A30DF1" w:rsidRPr="00F20C1C" w:rsidRDefault="00A30DF1" w:rsidP="00F20C1C">
      <w:pPr>
        <w:autoSpaceDE w:val="0"/>
        <w:autoSpaceDN w:val="0"/>
        <w:adjustRightInd w:val="0"/>
        <w:spacing w:after="0" w:line="240" w:lineRule="auto"/>
        <w:ind w:firstLine="709"/>
        <w:jc w:val="both"/>
        <w:rPr>
          <w:rFonts w:ascii="Times New Roman" w:hAnsi="Times New Roman" w:cs="Times New Roman"/>
          <w:sz w:val="28"/>
          <w:szCs w:val="28"/>
        </w:rPr>
      </w:pPr>
      <w:r w:rsidRPr="00F20C1C">
        <w:rPr>
          <w:rFonts w:ascii="Times New Roman" w:hAnsi="Times New Roman" w:cs="Times New Roman"/>
          <w:sz w:val="28"/>
          <w:szCs w:val="28"/>
        </w:rPr>
        <w:t>- Федеральный государственный образовательный стандарт среднего профессионального</w:t>
      </w:r>
      <w:r w:rsidR="00F20C1C">
        <w:rPr>
          <w:rFonts w:ascii="Times New Roman" w:hAnsi="Times New Roman" w:cs="Times New Roman"/>
          <w:sz w:val="28"/>
          <w:szCs w:val="28"/>
        </w:rPr>
        <w:t xml:space="preserve"> </w:t>
      </w:r>
      <w:r w:rsidRPr="00F20C1C">
        <w:rPr>
          <w:rFonts w:ascii="Times New Roman" w:hAnsi="Times New Roman" w:cs="Times New Roman"/>
          <w:sz w:val="28"/>
          <w:szCs w:val="28"/>
        </w:rPr>
        <w:t>образования по специальности 09.02.04 Информационные системы (по отраслям) от 14 мая 2014 г.</w:t>
      </w:r>
      <w:r w:rsidR="00F20C1C">
        <w:rPr>
          <w:rFonts w:ascii="Times New Roman" w:hAnsi="Times New Roman" w:cs="Times New Roman"/>
          <w:sz w:val="28"/>
          <w:szCs w:val="28"/>
        </w:rPr>
        <w:t xml:space="preserve"> </w:t>
      </w:r>
      <w:r w:rsidRPr="00F20C1C">
        <w:rPr>
          <w:rFonts w:ascii="Times New Roman" w:hAnsi="Times New Roman" w:cs="Times New Roman"/>
          <w:sz w:val="28"/>
          <w:szCs w:val="28"/>
        </w:rPr>
        <w:t>N 525, зарегистрированным Министерством юстиции 03 июля 2014 г. N 32962;</w:t>
      </w:r>
    </w:p>
    <w:p w:rsidR="00A30DF1" w:rsidRPr="00F20C1C" w:rsidRDefault="00A30DF1" w:rsidP="00F20C1C">
      <w:pPr>
        <w:autoSpaceDE w:val="0"/>
        <w:autoSpaceDN w:val="0"/>
        <w:adjustRightInd w:val="0"/>
        <w:spacing w:after="0" w:line="240" w:lineRule="auto"/>
        <w:ind w:firstLine="709"/>
        <w:jc w:val="both"/>
        <w:rPr>
          <w:rFonts w:ascii="Times New Roman" w:hAnsi="Times New Roman" w:cs="Times New Roman"/>
          <w:sz w:val="28"/>
          <w:szCs w:val="28"/>
        </w:rPr>
      </w:pPr>
      <w:r w:rsidRPr="00F20C1C">
        <w:rPr>
          <w:rFonts w:ascii="Times New Roman" w:hAnsi="Times New Roman" w:cs="Times New Roman"/>
          <w:sz w:val="28"/>
          <w:szCs w:val="28"/>
        </w:rPr>
        <w:t>-</w:t>
      </w:r>
      <w:r w:rsidR="00F20C1C">
        <w:rPr>
          <w:rFonts w:ascii="Times New Roman" w:hAnsi="Times New Roman" w:cs="Times New Roman"/>
          <w:sz w:val="28"/>
          <w:szCs w:val="28"/>
        </w:rPr>
        <w:t xml:space="preserve"> </w:t>
      </w:r>
      <w:r w:rsidRPr="00F20C1C">
        <w:rPr>
          <w:rFonts w:ascii="Times New Roman" w:hAnsi="Times New Roman" w:cs="Times New Roman"/>
          <w:sz w:val="28"/>
          <w:szCs w:val="28"/>
        </w:rPr>
        <w:t>Порядок проведения государственной итоговой аттестации по образовательным</w:t>
      </w:r>
      <w:r w:rsidR="00F20C1C">
        <w:rPr>
          <w:rFonts w:ascii="Times New Roman" w:hAnsi="Times New Roman" w:cs="Times New Roman"/>
          <w:sz w:val="28"/>
          <w:szCs w:val="28"/>
        </w:rPr>
        <w:t xml:space="preserve"> </w:t>
      </w:r>
      <w:r w:rsidRPr="00F20C1C">
        <w:rPr>
          <w:rFonts w:ascii="Times New Roman" w:hAnsi="Times New Roman" w:cs="Times New Roman"/>
          <w:sz w:val="28"/>
          <w:szCs w:val="28"/>
        </w:rPr>
        <w:t>программам среднего профессионального образования утвержденный приказом Министерства</w:t>
      </w:r>
      <w:r w:rsidR="00F20C1C">
        <w:rPr>
          <w:rFonts w:ascii="Times New Roman" w:hAnsi="Times New Roman" w:cs="Times New Roman"/>
          <w:sz w:val="28"/>
          <w:szCs w:val="28"/>
        </w:rPr>
        <w:t xml:space="preserve"> </w:t>
      </w:r>
      <w:r w:rsidRPr="00F20C1C">
        <w:rPr>
          <w:rFonts w:ascii="Times New Roman" w:hAnsi="Times New Roman" w:cs="Times New Roman"/>
          <w:sz w:val="28"/>
          <w:szCs w:val="28"/>
        </w:rPr>
        <w:t>образования и науки Российской Федерации от 16.08.2013 г № 968</w:t>
      </w:r>
    </w:p>
    <w:p w:rsidR="00A30DF1" w:rsidRPr="00F20C1C" w:rsidRDefault="00A30DF1" w:rsidP="00F20C1C">
      <w:pPr>
        <w:autoSpaceDE w:val="0"/>
        <w:autoSpaceDN w:val="0"/>
        <w:adjustRightInd w:val="0"/>
        <w:spacing w:after="0" w:line="240" w:lineRule="auto"/>
        <w:ind w:firstLine="709"/>
        <w:jc w:val="both"/>
        <w:rPr>
          <w:rFonts w:ascii="Times New Roman" w:hAnsi="Times New Roman" w:cs="Times New Roman"/>
          <w:sz w:val="28"/>
          <w:szCs w:val="28"/>
        </w:rPr>
      </w:pPr>
      <w:r w:rsidRPr="00F20C1C">
        <w:rPr>
          <w:rFonts w:ascii="Times New Roman" w:hAnsi="Times New Roman" w:cs="Times New Roman"/>
          <w:sz w:val="28"/>
          <w:szCs w:val="28"/>
        </w:rPr>
        <w:t>- Приказ Министерства образования и науки Российской Федерации от 14.06.2013 г. №</w:t>
      </w:r>
      <w:r w:rsidR="00F20C1C">
        <w:rPr>
          <w:rFonts w:ascii="Times New Roman" w:hAnsi="Times New Roman" w:cs="Times New Roman"/>
          <w:sz w:val="28"/>
          <w:szCs w:val="28"/>
        </w:rPr>
        <w:t xml:space="preserve"> 464 </w:t>
      </w:r>
      <w:r w:rsidRPr="00F20C1C">
        <w:rPr>
          <w:rFonts w:ascii="Times New Roman" w:hAnsi="Times New Roman" w:cs="Times New Roman"/>
          <w:sz w:val="28"/>
          <w:szCs w:val="28"/>
        </w:rPr>
        <w:t>«Об утверждении порядка организации и осуществлении образовательной деятельности по</w:t>
      </w:r>
      <w:r w:rsidR="00F20C1C">
        <w:rPr>
          <w:rFonts w:ascii="Times New Roman" w:hAnsi="Times New Roman" w:cs="Times New Roman"/>
          <w:sz w:val="28"/>
          <w:szCs w:val="28"/>
        </w:rPr>
        <w:t xml:space="preserve"> </w:t>
      </w:r>
      <w:r w:rsidRPr="00F20C1C">
        <w:rPr>
          <w:rFonts w:ascii="Times New Roman" w:hAnsi="Times New Roman" w:cs="Times New Roman"/>
          <w:sz w:val="28"/>
          <w:szCs w:val="28"/>
        </w:rPr>
        <w:t>образовательным программам среднего профессионального образования»</w:t>
      </w:r>
    </w:p>
    <w:p w:rsidR="00A30DF1" w:rsidRPr="00F20C1C" w:rsidRDefault="00A30DF1" w:rsidP="00F20C1C">
      <w:pPr>
        <w:autoSpaceDE w:val="0"/>
        <w:autoSpaceDN w:val="0"/>
        <w:adjustRightInd w:val="0"/>
        <w:spacing w:after="0" w:line="240" w:lineRule="auto"/>
        <w:ind w:firstLine="709"/>
        <w:jc w:val="both"/>
        <w:rPr>
          <w:rFonts w:ascii="Times New Roman" w:hAnsi="Times New Roman" w:cs="Times New Roman"/>
          <w:sz w:val="28"/>
          <w:szCs w:val="28"/>
        </w:rPr>
      </w:pPr>
      <w:r w:rsidRPr="00F20C1C">
        <w:rPr>
          <w:rFonts w:ascii="Times New Roman" w:hAnsi="Times New Roman" w:cs="Times New Roman"/>
          <w:sz w:val="28"/>
          <w:szCs w:val="28"/>
        </w:rPr>
        <w:t xml:space="preserve">- Нормативно-методические документы </w:t>
      </w:r>
      <w:proofErr w:type="spellStart"/>
      <w:r w:rsidRPr="00F20C1C">
        <w:rPr>
          <w:rFonts w:ascii="Times New Roman" w:hAnsi="Times New Roman" w:cs="Times New Roman"/>
          <w:sz w:val="28"/>
          <w:szCs w:val="28"/>
        </w:rPr>
        <w:t>Минобрнауки</w:t>
      </w:r>
      <w:proofErr w:type="spellEnd"/>
      <w:r w:rsidRPr="00F20C1C">
        <w:rPr>
          <w:rFonts w:ascii="Times New Roman" w:hAnsi="Times New Roman" w:cs="Times New Roman"/>
          <w:sz w:val="28"/>
          <w:szCs w:val="28"/>
        </w:rPr>
        <w:t xml:space="preserve"> РФ http://www.edu.ru;</w:t>
      </w:r>
    </w:p>
    <w:p w:rsidR="00A30DF1" w:rsidRPr="00F20C1C" w:rsidRDefault="00A30DF1" w:rsidP="00F20C1C">
      <w:pPr>
        <w:autoSpaceDE w:val="0"/>
        <w:autoSpaceDN w:val="0"/>
        <w:adjustRightInd w:val="0"/>
        <w:spacing w:after="0" w:line="240" w:lineRule="auto"/>
        <w:ind w:firstLine="709"/>
        <w:jc w:val="both"/>
        <w:rPr>
          <w:rFonts w:ascii="Times New Roman" w:hAnsi="Times New Roman" w:cs="Times New Roman"/>
          <w:sz w:val="28"/>
          <w:szCs w:val="28"/>
        </w:rPr>
      </w:pPr>
      <w:r w:rsidRPr="00F20C1C">
        <w:rPr>
          <w:rFonts w:ascii="Times New Roman" w:hAnsi="Times New Roman" w:cs="Times New Roman"/>
          <w:sz w:val="28"/>
          <w:szCs w:val="28"/>
        </w:rPr>
        <w:lastRenderedPageBreak/>
        <w:t>- Приказ Министерства образования и науки Российской Федерации (</w:t>
      </w:r>
      <w:proofErr w:type="spellStart"/>
      <w:r w:rsidRPr="00F20C1C">
        <w:rPr>
          <w:rFonts w:ascii="Times New Roman" w:hAnsi="Times New Roman" w:cs="Times New Roman"/>
          <w:sz w:val="28"/>
          <w:szCs w:val="28"/>
        </w:rPr>
        <w:t>Минобрнауки</w:t>
      </w:r>
      <w:proofErr w:type="spellEnd"/>
      <w:r w:rsidRPr="00F20C1C">
        <w:rPr>
          <w:rFonts w:ascii="Times New Roman" w:hAnsi="Times New Roman" w:cs="Times New Roman"/>
          <w:sz w:val="28"/>
          <w:szCs w:val="28"/>
        </w:rPr>
        <w:t xml:space="preserve"> России</w:t>
      </w:r>
      <w:r w:rsidR="00F20C1C">
        <w:rPr>
          <w:rFonts w:ascii="Times New Roman" w:hAnsi="Times New Roman" w:cs="Times New Roman"/>
          <w:sz w:val="28"/>
          <w:szCs w:val="28"/>
        </w:rPr>
        <w:t xml:space="preserve">) </w:t>
      </w:r>
      <w:r w:rsidRPr="00F20C1C">
        <w:rPr>
          <w:rFonts w:ascii="Times New Roman" w:hAnsi="Times New Roman" w:cs="Times New Roman"/>
          <w:sz w:val="28"/>
          <w:szCs w:val="28"/>
        </w:rPr>
        <w:t>от 18 апреля 2013 г. N 291 г. Москва "Об утверждении Положения о практике обучающихся,</w:t>
      </w:r>
      <w:r w:rsidR="00F20C1C">
        <w:rPr>
          <w:rFonts w:ascii="Times New Roman" w:hAnsi="Times New Roman" w:cs="Times New Roman"/>
          <w:sz w:val="28"/>
          <w:szCs w:val="28"/>
        </w:rPr>
        <w:t xml:space="preserve"> </w:t>
      </w:r>
      <w:r w:rsidRPr="00F20C1C">
        <w:rPr>
          <w:rFonts w:ascii="Times New Roman" w:hAnsi="Times New Roman" w:cs="Times New Roman"/>
          <w:sz w:val="28"/>
          <w:szCs w:val="28"/>
        </w:rPr>
        <w:t>осваивающих основные профессиональные образовательные программы среднего</w:t>
      </w:r>
      <w:r w:rsidR="00F20C1C">
        <w:rPr>
          <w:rFonts w:ascii="Times New Roman" w:hAnsi="Times New Roman" w:cs="Times New Roman"/>
          <w:sz w:val="28"/>
          <w:szCs w:val="28"/>
        </w:rPr>
        <w:t xml:space="preserve"> </w:t>
      </w:r>
      <w:r w:rsidRPr="00F20C1C">
        <w:rPr>
          <w:rFonts w:ascii="Times New Roman" w:hAnsi="Times New Roman" w:cs="Times New Roman"/>
          <w:sz w:val="28"/>
          <w:szCs w:val="28"/>
        </w:rPr>
        <w:t>профессионального образования"</w:t>
      </w:r>
    </w:p>
    <w:p w:rsidR="00A30DF1" w:rsidRPr="00F20C1C" w:rsidRDefault="00A30DF1" w:rsidP="00F20C1C">
      <w:pPr>
        <w:autoSpaceDE w:val="0"/>
        <w:autoSpaceDN w:val="0"/>
        <w:adjustRightInd w:val="0"/>
        <w:spacing w:after="0" w:line="240" w:lineRule="auto"/>
        <w:ind w:firstLine="709"/>
        <w:jc w:val="both"/>
        <w:rPr>
          <w:rFonts w:ascii="Times New Roman" w:hAnsi="Times New Roman" w:cs="Times New Roman"/>
          <w:sz w:val="28"/>
          <w:szCs w:val="28"/>
        </w:rPr>
      </w:pPr>
      <w:r w:rsidRPr="00F20C1C">
        <w:rPr>
          <w:rFonts w:ascii="Times New Roman" w:hAnsi="Times New Roman" w:cs="Times New Roman"/>
          <w:sz w:val="28"/>
          <w:szCs w:val="28"/>
        </w:rPr>
        <w:t>- Разъяснения по реализации федерального государственного образовательного стандарта</w:t>
      </w:r>
      <w:r w:rsidR="00F20C1C">
        <w:rPr>
          <w:rFonts w:ascii="Times New Roman" w:hAnsi="Times New Roman" w:cs="Times New Roman"/>
          <w:sz w:val="28"/>
          <w:szCs w:val="28"/>
        </w:rPr>
        <w:t xml:space="preserve"> </w:t>
      </w:r>
      <w:r w:rsidRPr="00F20C1C">
        <w:rPr>
          <w:rFonts w:ascii="Times New Roman" w:hAnsi="Times New Roman" w:cs="Times New Roman"/>
          <w:sz w:val="28"/>
          <w:szCs w:val="28"/>
        </w:rPr>
        <w:t>среднего (полного) общего образования (профильное обучение) в пределах основных</w:t>
      </w:r>
      <w:r w:rsidR="00F20C1C">
        <w:rPr>
          <w:rFonts w:ascii="Times New Roman" w:hAnsi="Times New Roman" w:cs="Times New Roman"/>
          <w:sz w:val="28"/>
          <w:szCs w:val="28"/>
        </w:rPr>
        <w:t xml:space="preserve"> </w:t>
      </w:r>
      <w:r w:rsidRPr="00F20C1C">
        <w:rPr>
          <w:rFonts w:ascii="Times New Roman" w:hAnsi="Times New Roman" w:cs="Times New Roman"/>
          <w:sz w:val="28"/>
          <w:szCs w:val="28"/>
        </w:rPr>
        <w:t>профессиональных образовательных программ начального профессионального или среднего</w:t>
      </w:r>
      <w:r w:rsidR="00F20C1C">
        <w:rPr>
          <w:rFonts w:ascii="Times New Roman" w:hAnsi="Times New Roman" w:cs="Times New Roman"/>
          <w:sz w:val="28"/>
          <w:szCs w:val="28"/>
        </w:rPr>
        <w:t xml:space="preserve"> </w:t>
      </w:r>
      <w:r w:rsidRPr="00F20C1C">
        <w:rPr>
          <w:rFonts w:ascii="Times New Roman" w:hAnsi="Times New Roman" w:cs="Times New Roman"/>
          <w:sz w:val="28"/>
          <w:szCs w:val="28"/>
        </w:rPr>
        <w:t>профессионального образования, формируемых на основе федерального государственного</w:t>
      </w:r>
      <w:r w:rsidR="00F20C1C">
        <w:rPr>
          <w:rFonts w:ascii="Times New Roman" w:hAnsi="Times New Roman" w:cs="Times New Roman"/>
          <w:sz w:val="28"/>
          <w:szCs w:val="28"/>
        </w:rPr>
        <w:t xml:space="preserve"> </w:t>
      </w:r>
      <w:r w:rsidRPr="00F20C1C">
        <w:rPr>
          <w:rFonts w:ascii="Times New Roman" w:hAnsi="Times New Roman" w:cs="Times New Roman"/>
          <w:sz w:val="28"/>
          <w:szCs w:val="28"/>
        </w:rPr>
        <w:t>образовательного стандарта начального профессионального и среднего профессионального</w:t>
      </w:r>
      <w:r w:rsidR="00F20C1C">
        <w:rPr>
          <w:rFonts w:ascii="Times New Roman" w:hAnsi="Times New Roman" w:cs="Times New Roman"/>
          <w:sz w:val="28"/>
          <w:szCs w:val="28"/>
        </w:rPr>
        <w:t xml:space="preserve"> </w:t>
      </w:r>
      <w:r w:rsidRPr="00F20C1C">
        <w:rPr>
          <w:rFonts w:ascii="Times New Roman" w:hAnsi="Times New Roman" w:cs="Times New Roman"/>
          <w:sz w:val="28"/>
          <w:szCs w:val="28"/>
        </w:rPr>
        <w:t>образования/разработчик - Научно-методический совет Центра профессионального образования</w:t>
      </w:r>
      <w:r w:rsidR="00F20C1C">
        <w:rPr>
          <w:rFonts w:ascii="Times New Roman" w:hAnsi="Times New Roman" w:cs="Times New Roman"/>
          <w:sz w:val="28"/>
          <w:szCs w:val="28"/>
        </w:rPr>
        <w:t xml:space="preserve"> </w:t>
      </w:r>
      <w:r w:rsidRPr="00F20C1C">
        <w:rPr>
          <w:rFonts w:ascii="Times New Roman" w:hAnsi="Times New Roman" w:cs="Times New Roman"/>
          <w:sz w:val="28"/>
          <w:szCs w:val="28"/>
        </w:rPr>
        <w:t>ФГУ «ФИРО» протокол № 1 от 03.02.2011 г.</w:t>
      </w:r>
    </w:p>
    <w:p w:rsidR="00A30DF1" w:rsidRPr="00F20C1C" w:rsidRDefault="00A30DF1" w:rsidP="00F20C1C">
      <w:pPr>
        <w:autoSpaceDE w:val="0"/>
        <w:autoSpaceDN w:val="0"/>
        <w:adjustRightInd w:val="0"/>
        <w:spacing w:after="0" w:line="240" w:lineRule="auto"/>
        <w:ind w:firstLine="709"/>
        <w:jc w:val="both"/>
        <w:rPr>
          <w:rFonts w:ascii="Times New Roman" w:hAnsi="Times New Roman" w:cs="Times New Roman"/>
          <w:sz w:val="28"/>
          <w:szCs w:val="28"/>
        </w:rPr>
      </w:pPr>
      <w:r w:rsidRPr="00F20C1C">
        <w:rPr>
          <w:rFonts w:ascii="Times New Roman" w:hAnsi="Times New Roman" w:cs="Times New Roman"/>
          <w:sz w:val="28"/>
          <w:szCs w:val="28"/>
        </w:rPr>
        <w:t>- Положение по итоговому контролю учебных достижений обучающихся при реализации</w:t>
      </w:r>
      <w:r w:rsidR="00F20C1C">
        <w:rPr>
          <w:rFonts w:ascii="Times New Roman" w:hAnsi="Times New Roman" w:cs="Times New Roman"/>
          <w:sz w:val="28"/>
          <w:szCs w:val="28"/>
        </w:rPr>
        <w:t xml:space="preserve"> </w:t>
      </w:r>
      <w:r w:rsidRPr="00F20C1C">
        <w:rPr>
          <w:rFonts w:ascii="Times New Roman" w:hAnsi="Times New Roman" w:cs="Times New Roman"/>
          <w:sz w:val="28"/>
          <w:szCs w:val="28"/>
        </w:rPr>
        <w:t>федерального государственного образовательного стандарта среднего (полного) общего</w:t>
      </w:r>
      <w:r w:rsidR="00F20C1C">
        <w:rPr>
          <w:rFonts w:ascii="Times New Roman" w:hAnsi="Times New Roman" w:cs="Times New Roman"/>
          <w:sz w:val="28"/>
          <w:szCs w:val="28"/>
        </w:rPr>
        <w:t xml:space="preserve"> </w:t>
      </w:r>
      <w:r w:rsidRPr="00F20C1C">
        <w:rPr>
          <w:rFonts w:ascii="Times New Roman" w:hAnsi="Times New Roman" w:cs="Times New Roman"/>
          <w:sz w:val="28"/>
          <w:szCs w:val="28"/>
        </w:rPr>
        <w:t>образования в пределах основной профессиональной образовательной программы НПО/СПО,</w:t>
      </w:r>
      <w:r w:rsidR="00F20C1C">
        <w:rPr>
          <w:rFonts w:ascii="Times New Roman" w:hAnsi="Times New Roman" w:cs="Times New Roman"/>
          <w:sz w:val="28"/>
          <w:szCs w:val="28"/>
        </w:rPr>
        <w:t xml:space="preserve"> </w:t>
      </w:r>
      <w:r w:rsidRPr="00F20C1C">
        <w:rPr>
          <w:rFonts w:ascii="Times New Roman" w:hAnsi="Times New Roman" w:cs="Times New Roman"/>
          <w:sz w:val="28"/>
          <w:szCs w:val="28"/>
        </w:rPr>
        <w:t>одобренной научно – методическим советом Центра профессионального образования ФГАУ</w:t>
      </w:r>
      <w:r w:rsidR="00F20C1C">
        <w:rPr>
          <w:rFonts w:ascii="Times New Roman" w:hAnsi="Times New Roman" w:cs="Times New Roman"/>
          <w:sz w:val="28"/>
          <w:szCs w:val="28"/>
        </w:rPr>
        <w:t xml:space="preserve"> </w:t>
      </w:r>
      <w:r w:rsidRPr="00F20C1C">
        <w:rPr>
          <w:rFonts w:ascii="Times New Roman" w:hAnsi="Times New Roman" w:cs="Times New Roman"/>
          <w:sz w:val="28"/>
          <w:szCs w:val="28"/>
        </w:rPr>
        <w:t>«ФИРО», протокол №1 от 15.02.2012 г.</w:t>
      </w:r>
    </w:p>
    <w:p w:rsidR="00A30DF1" w:rsidRPr="00F20C1C" w:rsidRDefault="00A30DF1" w:rsidP="00F20C1C">
      <w:pPr>
        <w:autoSpaceDE w:val="0"/>
        <w:autoSpaceDN w:val="0"/>
        <w:adjustRightInd w:val="0"/>
        <w:spacing w:after="0" w:line="240" w:lineRule="auto"/>
        <w:ind w:firstLine="709"/>
        <w:jc w:val="both"/>
        <w:rPr>
          <w:rFonts w:ascii="Times New Roman" w:hAnsi="Times New Roman" w:cs="Times New Roman"/>
          <w:sz w:val="28"/>
          <w:szCs w:val="28"/>
        </w:rPr>
      </w:pPr>
      <w:r w:rsidRPr="00F20C1C">
        <w:rPr>
          <w:rFonts w:ascii="Times New Roman" w:hAnsi="Times New Roman" w:cs="Times New Roman"/>
          <w:sz w:val="28"/>
          <w:szCs w:val="28"/>
        </w:rPr>
        <w:t>- Приказ Министерства образования и науки РФ от 29 октября 2013 г. N 1199 "Об</w:t>
      </w:r>
      <w:r w:rsidR="00F20C1C">
        <w:rPr>
          <w:rFonts w:ascii="Times New Roman" w:hAnsi="Times New Roman" w:cs="Times New Roman"/>
          <w:sz w:val="28"/>
          <w:szCs w:val="28"/>
        </w:rPr>
        <w:t xml:space="preserve"> </w:t>
      </w:r>
      <w:r w:rsidRPr="00F20C1C">
        <w:rPr>
          <w:rFonts w:ascii="Times New Roman" w:hAnsi="Times New Roman" w:cs="Times New Roman"/>
          <w:sz w:val="28"/>
          <w:szCs w:val="28"/>
        </w:rPr>
        <w:t>утверждении перечней профессий и специальностей среднего профессионального образования"</w:t>
      </w:r>
    </w:p>
    <w:p w:rsidR="00196472" w:rsidRDefault="00A30DF1" w:rsidP="00F20C1C">
      <w:pPr>
        <w:autoSpaceDE w:val="0"/>
        <w:autoSpaceDN w:val="0"/>
        <w:adjustRightInd w:val="0"/>
        <w:spacing w:after="0" w:line="240" w:lineRule="auto"/>
        <w:ind w:firstLine="709"/>
        <w:jc w:val="both"/>
        <w:rPr>
          <w:rFonts w:ascii="Times New Roman" w:hAnsi="Times New Roman" w:cs="Times New Roman"/>
          <w:sz w:val="28"/>
          <w:szCs w:val="28"/>
        </w:rPr>
      </w:pPr>
      <w:r w:rsidRPr="00F20C1C">
        <w:rPr>
          <w:rFonts w:ascii="Times New Roman" w:hAnsi="Times New Roman" w:cs="Times New Roman"/>
          <w:sz w:val="28"/>
          <w:szCs w:val="28"/>
        </w:rPr>
        <w:t xml:space="preserve">- Устав </w:t>
      </w:r>
      <w:r w:rsidR="00F20C1C">
        <w:rPr>
          <w:rFonts w:ascii="Times New Roman" w:hAnsi="Times New Roman" w:cs="Times New Roman"/>
          <w:sz w:val="28"/>
          <w:szCs w:val="28"/>
        </w:rPr>
        <w:t>НИЯУ МИФИ</w:t>
      </w:r>
    </w:p>
    <w:p w:rsidR="00552CE6" w:rsidRDefault="00552CE6" w:rsidP="00552CE6">
      <w:pPr>
        <w:autoSpaceDE w:val="0"/>
        <w:autoSpaceDN w:val="0"/>
        <w:adjustRightInd w:val="0"/>
        <w:spacing w:after="0" w:line="240" w:lineRule="auto"/>
        <w:rPr>
          <w:rFonts w:ascii="Times New Roman" w:hAnsi="Times New Roman" w:cs="Times New Roman"/>
          <w:sz w:val="24"/>
          <w:szCs w:val="24"/>
        </w:rPr>
      </w:pPr>
    </w:p>
    <w:p w:rsidR="00552CE6" w:rsidRPr="00552CE6" w:rsidRDefault="00552CE6" w:rsidP="00552CE6">
      <w:pPr>
        <w:autoSpaceDE w:val="0"/>
        <w:autoSpaceDN w:val="0"/>
        <w:adjustRightInd w:val="0"/>
        <w:spacing w:after="0" w:line="240" w:lineRule="auto"/>
        <w:jc w:val="center"/>
        <w:rPr>
          <w:rFonts w:ascii="Times New Roman" w:hAnsi="Times New Roman" w:cs="Times New Roman"/>
          <w:b/>
          <w:sz w:val="28"/>
          <w:szCs w:val="28"/>
        </w:rPr>
      </w:pPr>
      <w:r w:rsidRPr="00552CE6">
        <w:rPr>
          <w:rFonts w:ascii="Times New Roman" w:hAnsi="Times New Roman" w:cs="Times New Roman"/>
          <w:b/>
          <w:sz w:val="28"/>
          <w:szCs w:val="28"/>
        </w:rPr>
        <w:t>1.2. Нормативный срок освоения программы</w:t>
      </w:r>
    </w:p>
    <w:p w:rsidR="00552CE6" w:rsidRDefault="00552CE6" w:rsidP="00552CE6">
      <w:pPr>
        <w:autoSpaceDE w:val="0"/>
        <w:autoSpaceDN w:val="0"/>
        <w:adjustRightInd w:val="0"/>
        <w:spacing w:after="0" w:line="240" w:lineRule="auto"/>
        <w:rPr>
          <w:rFonts w:ascii="Times New Roman" w:hAnsi="Times New Roman" w:cs="Times New Roman"/>
          <w:sz w:val="24"/>
          <w:szCs w:val="24"/>
        </w:rPr>
      </w:pPr>
    </w:p>
    <w:p w:rsidR="00552CE6" w:rsidRDefault="00552CE6" w:rsidP="00552CE6">
      <w:pPr>
        <w:autoSpaceDE w:val="0"/>
        <w:autoSpaceDN w:val="0"/>
        <w:adjustRightInd w:val="0"/>
        <w:spacing w:after="0" w:line="240" w:lineRule="auto"/>
        <w:ind w:firstLine="709"/>
        <w:jc w:val="both"/>
        <w:rPr>
          <w:rFonts w:ascii="Times New Roman" w:hAnsi="Times New Roman" w:cs="Times New Roman"/>
          <w:sz w:val="28"/>
          <w:szCs w:val="28"/>
        </w:rPr>
      </w:pPr>
      <w:r w:rsidRPr="00552CE6">
        <w:rPr>
          <w:rFonts w:ascii="Times New Roman" w:hAnsi="Times New Roman" w:cs="Times New Roman"/>
          <w:sz w:val="28"/>
          <w:szCs w:val="28"/>
        </w:rPr>
        <w:t>Нормативный срок освоения ППССЗ СПО базовой подготовки при очной форме</w:t>
      </w:r>
      <w:r>
        <w:rPr>
          <w:rFonts w:ascii="Times New Roman" w:hAnsi="Times New Roman" w:cs="Times New Roman"/>
          <w:sz w:val="28"/>
          <w:szCs w:val="28"/>
        </w:rPr>
        <w:t xml:space="preserve"> </w:t>
      </w:r>
      <w:r w:rsidRPr="00552CE6">
        <w:rPr>
          <w:rFonts w:ascii="Times New Roman" w:hAnsi="Times New Roman" w:cs="Times New Roman"/>
          <w:sz w:val="28"/>
          <w:szCs w:val="28"/>
        </w:rPr>
        <w:t>получения образования на базе основного общего образ</w:t>
      </w:r>
      <w:r w:rsidR="00F04923">
        <w:rPr>
          <w:rFonts w:ascii="Times New Roman" w:hAnsi="Times New Roman" w:cs="Times New Roman"/>
          <w:sz w:val="28"/>
          <w:szCs w:val="28"/>
        </w:rPr>
        <w:t>ования составляет 3 г. 10 мес.</w:t>
      </w:r>
    </w:p>
    <w:p w:rsidR="00A14387" w:rsidRDefault="00A14387" w:rsidP="00F04923">
      <w:pPr>
        <w:autoSpaceDE w:val="0"/>
        <w:autoSpaceDN w:val="0"/>
        <w:adjustRightInd w:val="0"/>
        <w:spacing w:after="0" w:line="240" w:lineRule="auto"/>
        <w:jc w:val="both"/>
        <w:rPr>
          <w:rFonts w:ascii="Times New Roman" w:hAnsi="Times New Roman" w:cs="Times New Roman"/>
          <w:sz w:val="28"/>
          <w:szCs w:val="28"/>
        </w:rPr>
      </w:pPr>
    </w:p>
    <w:p w:rsidR="00A14387" w:rsidRPr="00A14387" w:rsidRDefault="00A14387" w:rsidP="00A14387">
      <w:pPr>
        <w:autoSpaceDE w:val="0"/>
        <w:autoSpaceDN w:val="0"/>
        <w:adjustRightInd w:val="0"/>
        <w:spacing w:after="0" w:line="240" w:lineRule="auto"/>
        <w:jc w:val="center"/>
        <w:rPr>
          <w:rFonts w:ascii="Times New Roman" w:hAnsi="Times New Roman" w:cs="Times New Roman"/>
          <w:b/>
          <w:sz w:val="28"/>
          <w:szCs w:val="28"/>
        </w:rPr>
      </w:pPr>
      <w:r w:rsidRPr="00A14387">
        <w:rPr>
          <w:rFonts w:ascii="Times New Roman" w:hAnsi="Times New Roman" w:cs="Times New Roman"/>
          <w:b/>
          <w:sz w:val="28"/>
          <w:szCs w:val="28"/>
        </w:rPr>
        <w:t>2. Характеристика профессиональной деятельности выпускников и требования к результатам</w:t>
      </w:r>
    </w:p>
    <w:p w:rsidR="00A14387" w:rsidRPr="00A14387" w:rsidRDefault="00A14387" w:rsidP="00A14387">
      <w:pPr>
        <w:autoSpaceDE w:val="0"/>
        <w:autoSpaceDN w:val="0"/>
        <w:adjustRightInd w:val="0"/>
        <w:spacing w:after="0" w:line="240" w:lineRule="auto"/>
        <w:jc w:val="center"/>
        <w:rPr>
          <w:rFonts w:ascii="Times New Roman" w:hAnsi="Times New Roman" w:cs="Times New Roman"/>
          <w:b/>
          <w:sz w:val="28"/>
          <w:szCs w:val="28"/>
        </w:rPr>
      </w:pPr>
      <w:r w:rsidRPr="00A14387">
        <w:rPr>
          <w:rFonts w:ascii="Times New Roman" w:hAnsi="Times New Roman" w:cs="Times New Roman"/>
          <w:b/>
          <w:sz w:val="28"/>
          <w:szCs w:val="28"/>
        </w:rPr>
        <w:t>освоения программы подготовки специалистов среднего звена</w:t>
      </w:r>
    </w:p>
    <w:p w:rsidR="00A14387" w:rsidRPr="00A14387" w:rsidRDefault="00A14387" w:rsidP="00A14387">
      <w:pPr>
        <w:autoSpaceDE w:val="0"/>
        <w:autoSpaceDN w:val="0"/>
        <w:adjustRightInd w:val="0"/>
        <w:spacing w:after="0" w:line="240" w:lineRule="auto"/>
        <w:ind w:firstLine="709"/>
        <w:rPr>
          <w:rFonts w:ascii="Times New Roman" w:hAnsi="Times New Roman" w:cs="Times New Roman"/>
          <w:sz w:val="28"/>
          <w:szCs w:val="28"/>
        </w:rPr>
      </w:pPr>
    </w:p>
    <w:p w:rsidR="00A14387" w:rsidRPr="00A14387" w:rsidRDefault="00A14387" w:rsidP="00A14387">
      <w:pPr>
        <w:autoSpaceDE w:val="0"/>
        <w:autoSpaceDN w:val="0"/>
        <w:adjustRightInd w:val="0"/>
        <w:spacing w:after="0" w:line="240" w:lineRule="auto"/>
        <w:ind w:firstLine="709"/>
        <w:rPr>
          <w:rFonts w:ascii="Times New Roman" w:hAnsi="Times New Roman" w:cs="Times New Roman"/>
          <w:b/>
          <w:sz w:val="28"/>
          <w:szCs w:val="28"/>
        </w:rPr>
      </w:pPr>
      <w:r w:rsidRPr="00A14387">
        <w:rPr>
          <w:rFonts w:ascii="Times New Roman" w:hAnsi="Times New Roman" w:cs="Times New Roman"/>
          <w:b/>
          <w:sz w:val="28"/>
          <w:szCs w:val="28"/>
        </w:rPr>
        <w:t>2.1. Область и объекты профессиональной деятельности</w:t>
      </w:r>
    </w:p>
    <w:p w:rsidR="00A14387" w:rsidRPr="00A14387" w:rsidRDefault="00A14387" w:rsidP="00A14387">
      <w:pPr>
        <w:autoSpaceDE w:val="0"/>
        <w:autoSpaceDN w:val="0"/>
        <w:adjustRightInd w:val="0"/>
        <w:spacing w:after="0" w:line="240" w:lineRule="auto"/>
        <w:ind w:firstLine="709"/>
        <w:jc w:val="both"/>
        <w:rPr>
          <w:rFonts w:ascii="Times New Roman" w:hAnsi="Times New Roman" w:cs="Times New Roman"/>
          <w:sz w:val="28"/>
          <w:szCs w:val="28"/>
        </w:rPr>
      </w:pPr>
    </w:p>
    <w:p w:rsidR="00A14387" w:rsidRPr="00A14387" w:rsidRDefault="00A14387" w:rsidP="00A14387">
      <w:pPr>
        <w:autoSpaceDE w:val="0"/>
        <w:autoSpaceDN w:val="0"/>
        <w:adjustRightInd w:val="0"/>
        <w:spacing w:after="0" w:line="240" w:lineRule="auto"/>
        <w:ind w:firstLine="709"/>
        <w:jc w:val="both"/>
        <w:rPr>
          <w:rFonts w:ascii="Times New Roman" w:hAnsi="Times New Roman" w:cs="Times New Roman"/>
          <w:sz w:val="28"/>
          <w:szCs w:val="28"/>
        </w:rPr>
      </w:pPr>
      <w:r w:rsidRPr="00A14387">
        <w:rPr>
          <w:rFonts w:ascii="Times New Roman" w:hAnsi="Times New Roman" w:cs="Times New Roman"/>
          <w:sz w:val="28"/>
          <w:szCs w:val="28"/>
        </w:rPr>
        <w:t>Область профессиональной деятельности выпускников: создание и эксплуатация</w:t>
      </w:r>
      <w:r>
        <w:rPr>
          <w:rFonts w:ascii="Times New Roman" w:hAnsi="Times New Roman" w:cs="Times New Roman"/>
          <w:sz w:val="28"/>
          <w:szCs w:val="28"/>
        </w:rPr>
        <w:t xml:space="preserve"> </w:t>
      </w:r>
      <w:r w:rsidRPr="00A14387">
        <w:rPr>
          <w:rFonts w:ascii="Times New Roman" w:hAnsi="Times New Roman" w:cs="Times New Roman"/>
          <w:sz w:val="28"/>
          <w:szCs w:val="28"/>
        </w:rPr>
        <w:t>информационных систем, автоматизирующих задачи организационного управления</w:t>
      </w:r>
      <w:r>
        <w:rPr>
          <w:rFonts w:ascii="Times New Roman" w:hAnsi="Times New Roman" w:cs="Times New Roman"/>
          <w:sz w:val="28"/>
          <w:szCs w:val="28"/>
        </w:rPr>
        <w:t xml:space="preserve"> </w:t>
      </w:r>
      <w:r w:rsidRPr="00A14387">
        <w:rPr>
          <w:rFonts w:ascii="Times New Roman" w:hAnsi="Times New Roman" w:cs="Times New Roman"/>
          <w:sz w:val="28"/>
          <w:szCs w:val="28"/>
        </w:rPr>
        <w:t>коммерческих компаний и бюджетных учреждений; анализ требований к информационным</w:t>
      </w:r>
      <w:r>
        <w:rPr>
          <w:rFonts w:ascii="Times New Roman" w:hAnsi="Times New Roman" w:cs="Times New Roman"/>
          <w:sz w:val="28"/>
          <w:szCs w:val="28"/>
        </w:rPr>
        <w:t xml:space="preserve"> </w:t>
      </w:r>
      <w:r w:rsidRPr="00A14387">
        <w:rPr>
          <w:rFonts w:ascii="Times New Roman" w:hAnsi="Times New Roman" w:cs="Times New Roman"/>
          <w:sz w:val="28"/>
          <w:szCs w:val="28"/>
        </w:rPr>
        <w:t>системам и бизнес-приложениям; совокупность методов и средств разработки</w:t>
      </w:r>
      <w:r>
        <w:rPr>
          <w:rFonts w:ascii="Times New Roman" w:hAnsi="Times New Roman" w:cs="Times New Roman"/>
          <w:sz w:val="28"/>
          <w:szCs w:val="28"/>
        </w:rPr>
        <w:t xml:space="preserve"> </w:t>
      </w:r>
      <w:r w:rsidRPr="00A14387">
        <w:rPr>
          <w:rFonts w:ascii="Times New Roman" w:hAnsi="Times New Roman" w:cs="Times New Roman"/>
          <w:sz w:val="28"/>
          <w:szCs w:val="28"/>
        </w:rPr>
        <w:t>информационных систем и бизнес-приложений; реализация проектных спецификаций и</w:t>
      </w:r>
      <w:r>
        <w:rPr>
          <w:rFonts w:ascii="Times New Roman" w:hAnsi="Times New Roman" w:cs="Times New Roman"/>
          <w:sz w:val="28"/>
          <w:szCs w:val="28"/>
        </w:rPr>
        <w:t xml:space="preserve"> </w:t>
      </w:r>
      <w:r w:rsidRPr="00A14387">
        <w:rPr>
          <w:rFonts w:ascii="Times New Roman" w:hAnsi="Times New Roman" w:cs="Times New Roman"/>
          <w:sz w:val="28"/>
          <w:szCs w:val="28"/>
        </w:rPr>
        <w:t>архитектуры бизнес-приложения; регламенты модификаций, оптимизаций и развития</w:t>
      </w:r>
      <w:r>
        <w:rPr>
          <w:rFonts w:ascii="Times New Roman" w:hAnsi="Times New Roman" w:cs="Times New Roman"/>
          <w:sz w:val="28"/>
          <w:szCs w:val="28"/>
        </w:rPr>
        <w:t xml:space="preserve"> </w:t>
      </w:r>
      <w:r w:rsidRPr="00A14387">
        <w:rPr>
          <w:rFonts w:ascii="Times New Roman" w:hAnsi="Times New Roman" w:cs="Times New Roman"/>
          <w:sz w:val="28"/>
          <w:szCs w:val="28"/>
        </w:rPr>
        <w:t>информационных систем.</w:t>
      </w:r>
    </w:p>
    <w:p w:rsidR="00A14387" w:rsidRPr="00A14387" w:rsidRDefault="00A14387" w:rsidP="00A14387">
      <w:pPr>
        <w:autoSpaceDE w:val="0"/>
        <w:autoSpaceDN w:val="0"/>
        <w:adjustRightInd w:val="0"/>
        <w:spacing w:after="0" w:line="240" w:lineRule="auto"/>
        <w:ind w:firstLine="709"/>
        <w:jc w:val="both"/>
        <w:rPr>
          <w:rFonts w:ascii="Times New Roman" w:hAnsi="Times New Roman" w:cs="Times New Roman"/>
          <w:sz w:val="28"/>
          <w:szCs w:val="28"/>
        </w:rPr>
      </w:pPr>
      <w:r w:rsidRPr="00A14387">
        <w:rPr>
          <w:rFonts w:ascii="Times New Roman" w:hAnsi="Times New Roman" w:cs="Times New Roman"/>
          <w:sz w:val="28"/>
          <w:szCs w:val="28"/>
        </w:rPr>
        <w:t>Объектами профессиональной деятельности выпускников являются:</w:t>
      </w:r>
    </w:p>
    <w:p w:rsidR="00A14387" w:rsidRPr="00A14387" w:rsidRDefault="00A14387" w:rsidP="00A14387">
      <w:pPr>
        <w:autoSpaceDE w:val="0"/>
        <w:autoSpaceDN w:val="0"/>
        <w:adjustRightInd w:val="0"/>
        <w:spacing w:after="0" w:line="240" w:lineRule="auto"/>
        <w:ind w:firstLine="709"/>
        <w:jc w:val="both"/>
        <w:rPr>
          <w:rFonts w:ascii="Times New Roman" w:hAnsi="Times New Roman" w:cs="Times New Roman"/>
          <w:sz w:val="28"/>
          <w:szCs w:val="28"/>
        </w:rPr>
      </w:pPr>
      <w:r w:rsidRPr="00A14387">
        <w:rPr>
          <w:rFonts w:ascii="Times New Roman" w:hAnsi="Times New Roman" w:cs="Times New Roman"/>
          <w:sz w:val="28"/>
          <w:szCs w:val="28"/>
        </w:rPr>
        <w:t>- программы и программные компоненты бизнес-приложений;</w:t>
      </w:r>
    </w:p>
    <w:p w:rsidR="00A14387" w:rsidRPr="00A14387" w:rsidRDefault="00A14387" w:rsidP="00A14387">
      <w:pPr>
        <w:autoSpaceDE w:val="0"/>
        <w:autoSpaceDN w:val="0"/>
        <w:adjustRightInd w:val="0"/>
        <w:spacing w:after="0" w:line="240" w:lineRule="auto"/>
        <w:ind w:firstLine="709"/>
        <w:jc w:val="both"/>
        <w:rPr>
          <w:rFonts w:ascii="Times New Roman" w:hAnsi="Times New Roman" w:cs="Times New Roman"/>
          <w:sz w:val="28"/>
          <w:szCs w:val="28"/>
        </w:rPr>
      </w:pPr>
      <w:r w:rsidRPr="00A14387">
        <w:rPr>
          <w:rFonts w:ascii="Times New Roman" w:hAnsi="Times New Roman" w:cs="Times New Roman"/>
          <w:sz w:val="28"/>
          <w:szCs w:val="28"/>
        </w:rPr>
        <w:t>- языки и системы программирования бизнес-приложений;</w:t>
      </w:r>
    </w:p>
    <w:p w:rsidR="00A14387" w:rsidRPr="00A14387" w:rsidRDefault="00A14387" w:rsidP="00A14387">
      <w:pPr>
        <w:autoSpaceDE w:val="0"/>
        <w:autoSpaceDN w:val="0"/>
        <w:adjustRightInd w:val="0"/>
        <w:spacing w:after="0" w:line="240" w:lineRule="auto"/>
        <w:ind w:firstLine="709"/>
        <w:jc w:val="both"/>
        <w:rPr>
          <w:rFonts w:ascii="Times New Roman" w:hAnsi="Times New Roman" w:cs="Times New Roman"/>
          <w:sz w:val="28"/>
          <w:szCs w:val="28"/>
        </w:rPr>
      </w:pPr>
      <w:r w:rsidRPr="00A14387">
        <w:rPr>
          <w:rFonts w:ascii="Times New Roman" w:hAnsi="Times New Roman" w:cs="Times New Roman"/>
          <w:sz w:val="28"/>
          <w:szCs w:val="28"/>
        </w:rPr>
        <w:lastRenderedPageBreak/>
        <w:t>- инструментальные средства для документирования;</w:t>
      </w:r>
    </w:p>
    <w:p w:rsidR="00A14387" w:rsidRPr="00A14387" w:rsidRDefault="00A14387" w:rsidP="00A14387">
      <w:pPr>
        <w:autoSpaceDE w:val="0"/>
        <w:autoSpaceDN w:val="0"/>
        <w:adjustRightInd w:val="0"/>
        <w:spacing w:after="0" w:line="240" w:lineRule="auto"/>
        <w:ind w:firstLine="709"/>
        <w:jc w:val="both"/>
        <w:rPr>
          <w:rFonts w:ascii="Times New Roman" w:hAnsi="Times New Roman" w:cs="Times New Roman"/>
          <w:sz w:val="28"/>
          <w:szCs w:val="28"/>
        </w:rPr>
      </w:pPr>
      <w:r w:rsidRPr="00A14387">
        <w:rPr>
          <w:rFonts w:ascii="Times New Roman" w:hAnsi="Times New Roman" w:cs="Times New Roman"/>
          <w:sz w:val="28"/>
          <w:szCs w:val="28"/>
        </w:rPr>
        <w:t>- описания и моделирования информационных и коммуникационных процессов в</w:t>
      </w:r>
      <w:r>
        <w:rPr>
          <w:rFonts w:ascii="Times New Roman" w:hAnsi="Times New Roman" w:cs="Times New Roman"/>
          <w:sz w:val="28"/>
          <w:szCs w:val="28"/>
        </w:rPr>
        <w:t xml:space="preserve"> </w:t>
      </w:r>
      <w:r w:rsidRPr="00A14387">
        <w:rPr>
          <w:rFonts w:ascii="Times New Roman" w:hAnsi="Times New Roman" w:cs="Times New Roman"/>
          <w:sz w:val="28"/>
          <w:szCs w:val="28"/>
        </w:rPr>
        <w:t>информационных системах;</w:t>
      </w:r>
    </w:p>
    <w:p w:rsidR="00A14387" w:rsidRPr="00A14387" w:rsidRDefault="00A14387" w:rsidP="00A14387">
      <w:pPr>
        <w:autoSpaceDE w:val="0"/>
        <w:autoSpaceDN w:val="0"/>
        <w:adjustRightInd w:val="0"/>
        <w:spacing w:after="0" w:line="240" w:lineRule="auto"/>
        <w:ind w:firstLine="709"/>
        <w:jc w:val="both"/>
        <w:rPr>
          <w:rFonts w:ascii="Times New Roman" w:hAnsi="Times New Roman" w:cs="Times New Roman"/>
          <w:sz w:val="28"/>
          <w:szCs w:val="28"/>
        </w:rPr>
      </w:pPr>
      <w:r w:rsidRPr="00A14387">
        <w:rPr>
          <w:rFonts w:ascii="Times New Roman" w:hAnsi="Times New Roman" w:cs="Times New Roman"/>
          <w:sz w:val="28"/>
          <w:szCs w:val="28"/>
        </w:rPr>
        <w:t>- инструментальные средства управления проектами;</w:t>
      </w:r>
    </w:p>
    <w:p w:rsidR="00A14387" w:rsidRPr="00A14387" w:rsidRDefault="00A14387" w:rsidP="00A14387">
      <w:pPr>
        <w:autoSpaceDE w:val="0"/>
        <w:autoSpaceDN w:val="0"/>
        <w:adjustRightInd w:val="0"/>
        <w:spacing w:after="0" w:line="240" w:lineRule="auto"/>
        <w:ind w:firstLine="709"/>
        <w:jc w:val="both"/>
        <w:rPr>
          <w:rFonts w:ascii="Times New Roman" w:hAnsi="Times New Roman" w:cs="Times New Roman"/>
          <w:sz w:val="28"/>
          <w:szCs w:val="28"/>
        </w:rPr>
      </w:pPr>
      <w:r w:rsidRPr="00A14387">
        <w:rPr>
          <w:rFonts w:ascii="Times New Roman" w:hAnsi="Times New Roman" w:cs="Times New Roman"/>
          <w:sz w:val="28"/>
          <w:szCs w:val="28"/>
        </w:rPr>
        <w:t>- стандарты и методы организации управления, учета и отчетности на предприятиях;</w:t>
      </w:r>
    </w:p>
    <w:p w:rsidR="00A14387" w:rsidRPr="00A14387" w:rsidRDefault="00A14387" w:rsidP="00A14387">
      <w:pPr>
        <w:autoSpaceDE w:val="0"/>
        <w:autoSpaceDN w:val="0"/>
        <w:adjustRightInd w:val="0"/>
        <w:spacing w:after="0" w:line="240" w:lineRule="auto"/>
        <w:ind w:firstLine="709"/>
        <w:jc w:val="both"/>
        <w:rPr>
          <w:rFonts w:ascii="Times New Roman" w:hAnsi="Times New Roman" w:cs="Times New Roman"/>
          <w:sz w:val="28"/>
          <w:szCs w:val="28"/>
        </w:rPr>
      </w:pPr>
      <w:r w:rsidRPr="00A14387">
        <w:rPr>
          <w:rFonts w:ascii="Times New Roman" w:hAnsi="Times New Roman" w:cs="Times New Roman"/>
          <w:sz w:val="28"/>
          <w:szCs w:val="28"/>
        </w:rPr>
        <w:t>- стандарты и методы информационного взаимодействия систем;</w:t>
      </w:r>
    </w:p>
    <w:p w:rsidR="00A14387" w:rsidRDefault="00A14387" w:rsidP="00A14387">
      <w:pPr>
        <w:autoSpaceDE w:val="0"/>
        <w:autoSpaceDN w:val="0"/>
        <w:adjustRightInd w:val="0"/>
        <w:spacing w:after="0" w:line="240" w:lineRule="auto"/>
        <w:ind w:firstLine="709"/>
        <w:jc w:val="both"/>
        <w:rPr>
          <w:rFonts w:ascii="Times New Roman" w:hAnsi="Times New Roman" w:cs="Times New Roman"/>
          <w:sz w:val="28"/>
          <w:szCs w:val="28"/>
        </w:rPr>
      </w:pPr>
      <w:r w:rsidRPr="00A14387">
        <w:rPr>
          <w:rFonts w:ascii="Times New Roman" w:hAnsi="Times New Roman" w:cs="Times New Roman"/>
          <w:sz w:val="28"/>
          <w:szCs w:val="28"/>
        </w:rPr>
        <w:t>- первичные трудовые коллективы</w:t>
      </w:r>
      <w:r>
        <w:rPr>
          <w:rFonts w:ascii="Times New Roman" w:hAnsi="Times New Roman" w:cs="Times New Roman"/>
          <w:sz w:val="28"/>
          <w:szCs w:val="28"/>
        </w:rPr>
        <w:t>.</w:t>
      </w:r>
    </w:p>
    <w:p w:rsidR="00A14387" w:rsidRDefault="00A14387" w:rsidP="00A14387">
      <w:pPr>
        <w:autoSpaceDE w:val="0"/>
        <w:autoSpaceDN w:val="0"/>
        <w:adjustRightInd w:val="0"/>
        <w:spacing w:after="0" w:line="240" w:lineRule="auto"/>
        <w:ind w:firstLine="709"/>
        <w:jc w:val="both"/>
        <w:rPr>
          <w:rFonts w:ascii="Times New Roman" w:hAnsi="Times New Roman" w:cs="Times New Roman"/>
          <w:sz w:val="28"/>
          <w:szCs w:val="28"/>
        </w:rPr>
      </w:pPr>
    </w:p>
    <w:p w:rsidR="002B3C3A" w:rsidRPr="002B3C3A" w:rsidRDefault="002B3C3A" w:rsidP="002B3C3A">
      <w:pPr>
        <w:autoSpaceDE w:val="0"/>
        <w:autoSpaceDN w:val="0"/>
        <w:adjustRightInd w:val="0"/>
        <w:spacing w:after="0" w:line="240" w:lineRule="auto"/>
        <w:ind w:firstLine="709"/>
        <w:jc w:val="center"/>
        <w:rPr>
          <w:rFonts w:ascii="Times New Roman" w:hAnsi="Times New Roman" w:cs="Times New Roman"/>
          <w:b/>
          <w:sz w:val="28"/>
          <w:szCs w:val="28"/>
        </w:rPr>
      </w:pPr>
      <w:r w:rsidRPr="002B3C3A">
        <w:rPr>
          <w:rFonts w:ascii="Times New Roman" w:hAnsi="Times New Roman" w:cs="Times New Roman"/>
          <w:b/>
          <w:sz w:val="28"/>
          <w:szCs w:val="28"/>
        </w:rPr>
        <w:t>2.2. Виды профессиональной деятельности и компетенции</w:t>
      </w:r>
    </w:p>
    <w:p w:rsidR="002B3C3A" w:rsidRDefault="002B3C3A" w:rsidP="002B3C3A">
      <w:pPr>
        <w:autoSpaceDE w:val="0"/>
        <w:autoSpaceDN w:val="0"/>
        <w:adjustRightInd w:val="0"/>
        <w:spacing w:after="0" w:line="240" w:lineRule="auto"/>
        <w:ind w:firstLine="709"/>
        <w:jc w:val="both"/>
        <w:rPr>
          <w:rFonts w:ascii="Times New Roman" w:hAnsi="Times New Roman" w:cs="Times New Roman"/>
          <w:sz w:val="28"/>
          <w:szCs w:val="28"/>
        </w:rPr>
      </w:pPr>
    </w:p>
    <w:p w:rsidR="002B3C3A" w:rsidRPr="002B3C3A" w:rsidRDefault="002B3C3A" w:rsidP="002B3C3A">
      <w:pPr>
        <w:autoSpaceDE w:val="0"/>
        <w:autoSpaceDN w:val="0"/>
        <w:adjustRightInd w:val="0"/>
        <w:spacing w:after="0" w:line="240" w:lineRule="auto"/>
        <w:ind w:firstLine="709"/>
        <w:jc w:val="both"/>
        <w:rPr>
          <w:rFonts w:ascii="Times New Roman" w:hAnsi="Times New Roman" w:cs="Times New Roman"/>
          <w:sz w:val="28"/>
          <w:szCs w:val="28"/>
        </w:rPr>
      </w:pPr>
      <w:r w:rsidRPr="002B3C3A">
        <w:rPr>
          <w:rFonts w:ascii="Times New Roman" w:hAnsi="Times New Roman" w:cs="Times New Roman"/>
          <w:sz w:val="28"/>
          <w:szCs w:val="28"/>
        </w:rPr>
        <w:t>Техник по информационным системам готовится к следующим видам деятельности:</w:t>
      </w:r>
    </w:p>
    <w:p w:rsidR="002B3C3A" w:rsidRPr="002B3C3A" w:rsidRDefault="002B3C3A" w:rsidP="002B3C3A">
      <w:pPr>
        <w:autoSpaceDE w:val="0"/>
        <w:autoSpaceDN w:val="0"/>
        <w:adjustRightInd w:val="0"/>
        <w:spacing w:after="0" w:line="240" w:lineRule="auto"/>
        <w:ind w:firstLine="709"/>
        <w:jc w:val="both"/>
        <w:rPr>
          <w:rFonts w:ascii="Times New Roman" w:hAnsi="Times New Roman" w:cs="Times New Roman"/>
          <w:sz w:val="28"/>
          <w:szCs w:val="28"/>
        </w:rPr>
      </w:pPr>
      <w:r w:rsidRPr="002B3C3A">
        <w:rPr>
          <w:rFonts w:ascii="Times New Roman" w:hAnsi="Times New Roman" w:cs="Times New Roman"/>
          <w:sz w:val="28"/>
          <w:szCs w:val="28"/>
        </w:rPr>
        <w:t>- эксплуатация и модификация информационных систем;</w:t>
      </w:r>
    </w:p>
    <w:p w:rsidR="002B3C3A" w:rsidRPr="002B3C3A" w:rsidRDefault="002B3C3A" w:rsidP="002B3C3A">
      <w:pPr>
        <w:autoSpaceDE w:val="0"/>
        <w:autoSpaceDN w:val="0"/>
        <w:adjustRightInd w:val="0"/>
        <w:spacing w:after="0" w:line="240" w:lineRule="auto"/>
        <w:ind w:firstLine="709"/>
        <w:jc w:val="both"/>
        <w:rPr>
          <w:rFonts w:ascii="Times New Roman" w:hAnsi="Times New Roman" w:cs="Times New Roman"/>
          <w:sz w:val="28"/>
          <w:szCs w:val="28"/>
        </w:rPr>
      </w:pPr>
      <w:r w:rsidRPr="002B3C3A">
        <w:rPr>
          <w:rFonts w:ascii="Times New Roman" w:hAnsi="Times New Roman" w:cs="Times New Roman"/>
          <w:sz w:val="28"/>
          <w:szCs w:val="28"/>
        </w:rPr>
        <w:t>- участие в разработке информационных систем;</w:t>
      </w:r>
    </w:p>
    <w:p w:rsidR="002B3C3A" w:rsidRPr="002B3C3A" w:rsidRDefault="002B3C3A" w:rsidP="002B3C3A">
      <w:pPr>
        <w:autoSpaceDE w:val="0"/>
        <w:autoSpaceDN w:val="0"/>
        <w:adjustRightInd w:val="0"/>
        <w:spacing w:after="0" w:line="240" w:lineRule="auto"/>
        <w:ind w:firstLine="709"/>
        <w:jc w:val="both"/>
        <w:rPr>
          <w:rFonts w:ascii="Times New Roman" w:hAnsi="Times New Roman" w:cs="Times New Roman"/>
          <w:sz w:val="28"/>
          <w:szCs w:val="28"/>
        </w:rPr>
      </w:pPr>
      <w:r w:rsidRPr="002B3C3A">
        <w:rPr>
          <w:rFonts w:ascii="Times New Roman" w:hAnsi="Times New Roman" w:cs="Times New Roman"/>
          <w:sz w:val="28"/>
          <w:szCs w:val="28"/>
        </w:rPr>
        <w:t>- выполнение работ по профессии 16199 Оператор электронно-вычислительных и</w:t>
      </w:r>
      <w:r>
        <w:rPr>
          <w:rFonts w:ascii="Times New Roman" w:hAnsi="Times New Roman" w:cs="Times New Roman"/>
          <w:sz w:val="28"/>
          <w:szCs w:val="28"/>
        </w:rPr>
        <w:t xml:space="preserve"> </w:t>
      </w:r>
      <w:r w:rsidRPr="002B3C3A">
        <w:rPr>
          <w:rFonts w:ascii="Times New Roman" w:hAnsi="Times New Roman" w:cs="Times New Roman"/>
          <w:sz w:val="28"/>
          <w:szCs w:val="28"/>
        </w:rPr>
        <w:t>вычислительных машин;</w:t>
      </w:r>
    </w:p>
    <w:p w:rsidR="002B3C3A" w:rsidRPr="002B3C3A" w:rsidRDefault="002B3C3A" w:rsidP="002B3C3A">
      <w:pPr>
        <w:autoSpaceDE w:val="0"/>
        <w:autoSpaceDN w:val="0"/>
        <w:adjustRightInd w:val="0"/>
        <w:spacing w:after="0" w:line="240" w:lineRule="auto"/>
        <w:ind w:firstLine="709"/>
        <w:jc w:val="both"/>
        <w:rPr>
          <w:rFonts w:ascii="Times New Roman" w:hAnsi="Times New Roman" w:cs="Times New Roman"/>
          <w:sz w:val="28"/>
          <w:szCs w:val="28"/>
        </w:rPr>
      </w:pPr>
      <w:r w:rsidRPr="002B3C3A">
        <w:rPr>
          <w:rFonts w:ascii="Times New Roman" w:hAnsi="Times New Roman" w:cs="Times New Roman"/>
          <w:sz w:val="28"/>
          <w:szCs w:val="28"/>
        </w:rPr>
        <w:t>- применение информационных систем в экономике и бухгалтерском учете.</w:t>
      </w:r>
    </w:p>
    <w:p w:rsidR="004D23AD" w:rsidRPr="004D23AD" w:rsidRDefault="002B3C3A" w:rsidP="004D23AD">
      <w:pPr>
        <w:autoSpaceDE w:val="0"/>
        <w:autoSpaceDN w:val="0"/>
        <w:adjustRightInd w:val="0"/>
        <w:spacing w:after="0" w:line="240" w:lineRule="auto"/>
        <w:ind w:firstLine="709"/>
        <w:jc w:val="both"/>
        <w:rPr>
          <w:rFonts w:ascii="Times New Roman" w:hAnsi="Times New Roman" w:cs="Times New Roman"/>
          <w:sz w:val="28"/>
          <w:szCs w:val="28"/>
        </w:rPr>
      </w:pPr>
      <w:r w:rsidRPr="002B3C3A">
        <w:rPr>
          <w:rFonts w:ascii="Times New Roman" w:hAnsi="Times New Roman" w:cs="Times New Roman"/>
          <w:sz w:val="28"/>
          <w:szCs w:val="28"/>
        </w:rPr>
        <w:t>Техник по информационным системам должен</w:t>
      </w:r>
      <w:r>
        <w:rPr>
          <w:rFonts w:ascii="Times New Roman" w:hAnsi="Times New Roman" w:cs="Times New Roman"/>
          <w:sz w:val="28"/>
          <w:szCs w:val="28"/>
        </w:rPr>
        <w:t xml:space="preserve"> обладать общими компетенциями, </w:t>
      </w:r>
      <w:r w:rsidRPr="002B3C3A">
        <w:rPr>
          <w:rFonts w:ascii="Times New Roman" w:hAnsi="Times New Roman" w:cs="Times New Roman"/>
          <w:sz w:val="28"/>
          <w:szCs w:val="28"/>
        </w:rPr>
        <w:t>включающими в себя способность:</w:t>
      </w:r>
    </w:p>
    <w:p w:rsidR="004D23AD" w:rsidRPr="004D23AD" w:rsidRDefault="004D23AD" w:rsidP="004D23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3AD">
        <w:rPr>
          <w:rFonts w:ascii="Times New Roman" w:eastAsia="Times New Roman" w:hAnsi="Times New Roman" w:cs="Times New Roman"/>
          <w:sz w:val="28"/>
          <w:szCs w:val="28"/>
          <w:lang w:eastAsia="ru-RU"/>
        </w:rPr>
        <w:t>Техник по информационным системам должен обладать общими компетенциями, включающими в себя способность:</w:t>
      </w:r>
    </w:p>
    <w:p w:rsidR="004D23AD" w:rsidRPr="004D23AD" w:rsidRDefault="004D23AD" w:rsidP="004D23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3AD">
        <w:rPr>
          <w:rFonts w:ascii="Times New Roman" w:eastAsia="Times New Roman" w:hAnsi="Times New Roman" w:cs="Times New Roman"/>
          <w:sz w:val="28"/>
          <w:szCs w:val="28"/>
          <w:lang w:eastAsia="ru-RU"/>
        </w:rPr>
        <w:t>ОК 1. Понимать сущность и социальную значимость своей будущей профессии, проявлять к ней устойчивый интерес.</w:t>
      </w:r>
    </w:p>
    <w:p w:rsidR="004D23AD" w:rsidRPr="004D23AD" w:rsidRDefault="004D23AD" w:rsidP="004D23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3AD">
        <w:rPr>
          <w:rFonts w:ascii="Times New Roman" w:eastAsia="Times New Roman" w:hAnsi="Times New Roman" w:cs="Times New Roman"/>
          <w:sz w:val="28"/>
          <w:szCs w:val="28"/>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4D23AD" w:rsidRPr="004D23AD" w:rsidRDefault="004D23AD" w:rsidP="004D23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3AD">
        <w:rPr>
          <w:rFonts w:ascii="Times New Roman" w:eastAsia="Times New Roman" w:hAnsi="Times New Roman" w:cs="Times New Roman"/>
          <w:sz w:val="28"/>
          <w:szCs w:val="28"/>
          <w:lang w:eastAsia="ru-RU"/>
        </w:rPr>
        <w:t>ОК 3. Принимать решения в стандартных и нестандартных ситуациях и нести за них ответственность.</w:t>
      </w:r>
    </w:p>
    <w:p w:rsidR="004D23AD" w:rsidRPr="004D23AD" w:rsidRDefault="004D23AD" w:rsidP="004D23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3AD">
        <w:rPr>
          <w:rFonts w:ascii="Times New Roman" w:eastAsia="Times New Roman" w:hAnsi="Times New Roman" w:cs="Times New Roman"/>
          <w:sz w:val="28"/>
          <w:szCs w:val="28"/>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4D23AD" w:rsidRPr="004D23AD" w:rsidRDefault="004D23AD" w:rsidP="004D23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3AD">
        <w:rPr>
          <w:rFonts w:ascii="Times New Roman" w:eastAsia="Times New Roman" w:hAnsi="Times New Roman" w:cs="Times New Roman"/>
          <w:sz w:val="28"/>
          <w:szCs w:val="28"/>
          <w:lang w:eastAsia="ru-RU"/>
        </w:rPr>
        <w:t>ОК 5. Использовать информационно-коммуникационные технологии в профессиональной деятельности.</w:t>
      </w:r>
    </w:p>
    <w:p w:rsidR="004D23AD" w:rsidRPr="004D23AD" w:rsidRDefault="004D23AD" w:rsidP="004D23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3AD">
        <w:rPr>
          <w:rFonts w:ascii="Times New Roman" w:eastAsia="Times New Roman" w:hAnsi="Times New Roman" w:cs="Times New Roman"/>
          <w:sz w:val="28"/>
          <w:szCs w:val="28"/>
          <w:lang w:eastAsia="ru-RU"/>
        </w:rPr>
        <w:t>ОК 6. Работать в коллективе и команде, эффективно общаться с коллегами, руководством, потребителями.</w:t>
      </w:r>
    </w:p>
    <w:p w:rsidR="004D23AD" w:rsidRPr="004D23AD" w:rsidRDefault="004D23AD" w:rsidP="004D23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3AD">
        <w:rPr>
          <w:rFonts w:ascii="Times New Roman" w:eastAsia="Times New Roman" w:hAnsi="Times New Roman" w:cs="Times New Roman"/>
          <w:sz w:val="28"/>
          <w:szCs w:val="28"/>
          <w:lang w:eastAsia="ru-RU"/>
        </w:rPr>
        <w:t>ОК 7. Брать на себя ответственность за работу членов команды (подчиненных), результат выполнения заданий.</w:t>
      </w:r>
    </w:p>
    <w:p w:rsidR="004D23AD" w:rsidRPr="004D23AD" w:rsidRDefault="004D23AD" w:rsidP="004D23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3AD">
        <w:rPr>
          <w:rFonts w:ascii="Times New Roman" w:eastAsia="Times New Roman" w:hAnsi="Times New Roman" w:cs="Times New Roman"/>
          <w:sz w:val="28"/>
          <w:szCs w:val="28"/>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4D23AD" w:rsidRPr="004D23AD" w:rsidRDefault="004D23AD" w:rsidP="004D23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3AD">
        <w:rPr>
          <w:rFonts w:ascii="Times New Roman" w:eastAsia="Times New Roman" w:hAnsi="Times New Roman" w:cs="Times New Roman"/>
          <w:sz w:val="28"/>
          <w:szCs w:val="28"/>
          <w:lang w:eastAsia="ru-RU"/>
        </w:rPr>
        <w:t>ОК 9. Ориентироваться в условиях частой смены технологий в профессиональной деятельности.</w:t>
      </w:r>
    </w:p>
    <w:p w:rsidR="004D23AD" w:rsidRPr="004D23AD" w:rsidRDefault="004D23AD" w:rsidP="004D23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3AD">
        <w:rPr>
          <w:rFonts w:ascii="Times New Roman" w:eastAsia="Times New Roman" w:hAnsi="Times New Roman" w:cs="Times New Roman"/>
          <w:sz w:val="28"/>
          <w:szCs w:val="28"/>
          <w:lang w:eastAsia="ru-RU"/>
        </w:rPr>
        <w:t>Техник по информационным системам должен обладать профессиональными компетенциями, соответствующими видам деятельности:</w:t>
      </w:r>
    </w:p>
    <w:p w:rsidR="004D23AD" w:rsidRPr="004D23AD" w:rsidRDefault="004D23AD" w:rsidP="004D23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3AD">
        <w:rPr>
          <w:rFonts w:ascii="Times New Roman" w:eastAsia="Times New Roman" w:hAnsi="Times New Roman" w:cs="Times New Roman"/>
          <w:sz w:val="28"/>
          <w:szCs w:val="28"/>
          <w:lang w:eastAsia="ru-RU"/>
        </w:rPr>
        <w:t xml:space="preserve"> Эксплуатация и модификация информационных систем.</w:t>
      </w:r>
    </w:p>
    <w:p w:rsidR="004D23AD" w:rsidRPr="004D23AD" w:rsidRDefault="004D23AD" w:rsidP="004D23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3AD">
        <w:rPr>
          <w:rFonts w:ascii="Times New Roman" w:eastAsia="Times New Roman" w:hAnsi="Times New Roman" w:cs="Times New Roman"/>
          <w:sz w:val="28"/>
          <w:szCs w:val="28"/>
          <w:lang w:eastAsia="ru-RU"/>
        </w:rPr>
        <w:t xml:space="preserve">ПК 1.1. Собирать данные для анализа использования и </w:t>
      </w:r>
      <w:r w:rsidRPr="004D23AD">
        <w:rPr>
          <w:rFonts w:ascii="Times New Roman" w:eastAsia="Times New Roman" w:hAnsi="Times New Roman" w:cs="Times New Roman"/>
          <w:sz w:val="28"/>
          <w:szCs w:val="28"/>
          <w:lang w:eastAsia="ru-RU"/>
        </w:rPr>
        <w:lastRenderedPageBreak/>
        <w:t>функционирования информационной системы, участвовать в составлении отчетной документации, принимать участие в разработке проектной документации на модификацию информационной системы.</w:t>
      </w:r>
    </w:p>
    <w:p w:rsidR="004D23AD" w:rsidRPr="004D23AD" w:rsidRDefault="004D23AD" w:rsidP="004D23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3AD">
        <w:rPr>
          <w:rFonts w:ascii="Times New Roman" w:eastAsia="Times New Roman" w:hAnsi="Times New Roman" w:cs="Times New Roman"/>
          <w:sz w:val="28"/>
          <w:szCs w:val="28"/>
          <w:lang w:eastAsia="ru-RU"/>
        </w:rPr>
        <w:t>ПК 1.2.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p>
    <w:p w:rsidR="004D23AD" w:rsidRPr="004D23AD" w:rsidRDefault="004D23AD" w:rsidP="004D23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3AD">
        <w:rPr>
          <w:rFonts w:ascii="Times New Roman" w:eastAsia="Times New Roman" w:hAnsi="Times New Roman" w:cs="Times New Roman"/>
          <w:sz w:val="28"/>
          <w:szCs w:val="28"/>
          <w:lang w:eastAsia="ru-RU"/>
        </w:rPr>
        <w:t>ПК 1.3. Производить модификацию отдельных модулей информационной системы в соответствии с рабочим заданием, документировать произведенные изменения.</w:t>
      </w:r>
    </w:p>
    <w:p w:rsidR="004D23AD" w:rsidRPr="004D23AD" w:rsidRDefault="004D23AD" w:rsidP="004D23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3AD">
        <w:rPr>
          <w:rFonts w:ascii="Times New Roman" w:eastAsia="Times New Roman" w:hAnsi="Times New Roman" w:cs="Times New Roman"/>
          <w:sz w:val="28"/>
          <w:szCs w:val="28"/>
          <w:lang w:eastAsia="ru-RU"/>
        </w:rPr>
        <w:t>ПК 1.4. Участвовать в экспериментальном тестировании информационной системы на этапе опытной эксплуатации, фиксировать выявленные ошибки кодирования в разрабатываемых модулях информационной системы.</w:t>
      </w:r>
    </w:p>
    <w:p w:rsidR="004D23AD" w:rsidRPr="004D23AD" w:rsidRDefault="004D23AD" w:rsidP="004D23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3AD">
        <w:rPr>
          <w:rFonts w:ascii="Times New Roman" w:eastAsia="Times New Roman" w:hAnsi="Times New Roman" w:cs="Times New Roman"/>
          <w:sz w:val="28"/>
          <w:szCs w:val="28"/>
          <w:lang w:eastAsia="ru-RU"/>
        </w:rPr>
        <w:t>ПК 1.5. Разрабатывать фрагменты документации по эксплуатации информационной системы.</w:t>
      </w:r>
    </w:p>
    <w:p w:rsidR="004D23AD" w:rsidRPr="004D23AD" w:rsidRDefault="004D23AD" w:rsidP="004D23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3AD">
        <w:rPr>
          <w:rFonts w:ascii="Times New Roman" w:eastAsia="Times New Roman" w:hAnsi="Times New Roman" w:cs="Times New Roman"/>
          <w:sz w:val="28"/>
          <w:szCs w:val="28"/>
          <w:lang w:eastAsia="ru-RU"/>
        </w:rPr>
        <w:t>ПК 1.6. Участвовать в оценке качества и экономической эффективности информационной системы.</w:t>
      </w:r>
    </w:p>
    <w:p w:rsidR="004D23AD" w:rsidRPr="004D23AD" w:rsidRDefault="004D23AD" w:rsidP="004D23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3AD">
        <w:rPr>
          <w:rFonts w:ascii="Times New Roman" w:eastAsia="Times New Roman" w:hAnsi="Times New Roman" w:cs="Times New Roman"/>
          <w:sz w:val="28"/>
          <w:szCs w:val="28"/>
          <w:lang w:eastAsia="ru-RU"/>
        </w:rPr>
        <w:t>ПК 1.7. Производить инсталляцию и настройку информационной системы в рамках своей компетенции, документировать результаты работ.</w:t>
      </w:r>
    </w:p>
    <w:p w:rsidR="004D23AD" w:rsidRPr="004D23AD" w:rsidRDefault="004D23AD" w:rsidP="004D23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3AD">
        <w:rPr>
          <w:rFonts w:ascii="Times New Roman" w:eastAsia="Times New Roman" w:hAnsi="Times New Roman" w:cs="Times New Roman"/>
          <w:sz w:val="28"/>
          <w:szCs w:val="28"/>
          <w:lang w:eastAsia="ru-RU"/>
        </w:rPr>
        <w:t>ПК 1.8. Консультировать пользователей информационной системы и разрабатывать фрагменты методики обучения пользователей информационной системы.</w:t>
      </w:r>
    </w:p>
    <w:p w:rsidR="004D23AD" w:rsidRPr="004D23AD" w:rsidRDefault="004D23AD" w:rsidP="004D23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3AD">
        <w:rPr>
          <w:rFonts w:ascii="Times New Roman" w:eastAsia="Times New Roman" w:hAnsi="Times New Roman" w:cs="Times New Roman"/>
          <w:sz w:val="28"/>
          <w:szCs w:val="28"/>
          <w:lang w:eastAsia="ru-RU"/>
        </w:rPr>
        <w:t>ПК 1.9. Выполнять регламенты по обновлению, техническому сопровождению и восстановлению данных информационной системы, работать с технической документацией.</w:t>
      </w:r>
    </w:p>
    <w:p w:rsidR="004D23AD" w:rsidRPr="004D23AD" w:rsidRDefault="004D23AD" w:rsidP="004D23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3AD">
        <w:rPr>
          <w:rFonts w:ascii="Times New Roman" w:eastAsia="Times New Roman" w:hAnsi="Times New Roman" w:cs="Times New Roman"/>
          <w:sz w:val="28"/>
          <w:szCs w:val="28"/>
          <w:lang w:eastAsia="ru-RU"/>
        </w:rPr>
        <w:t>ПК 1.10. Обеспечивать организацию доступа пользователей информационной системы в рамках своей компетенции.</w:t>
      </w:r>
    </w:p>
    <w:p w:rsidR="004D23AD" w:rsidRPr="004D23AD" w:rsidRDefault="004D23AD" w:rsidP="004D23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3AD">
        <w:rPr>
          <w:rFonts w:ascii="Times New Roman" w:eastAsia="Times New Roman" w:hAnsi="Times New Roman" w:cs="Times New Roman"/>
          <w:sz w:val="28"/>
          <w:szCs w:val="28"/>
          <w:lang w:eastAsia="ru-RU"/>
        </w:rPr>
        <w:t>Участие в разработке информационных систем.</w:t>
      </w:r>
    </w:p>
    <w:p w:rsidR="004D23AD" w:rsidRPr="004D23AD" w:rsidRDefault="004D23AD" w:rsidP="004D23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3AD">
        <w:rPr>
          <w:rFonts w:ascii="Times New Roman" w:eastAsia="Times New Roman" w:hAnsi="Times New Roman" w:cs="Times New Roman"/>
          <w:sz w:val="28"/>
          <w:szCs w:val="28"/>
          <w:lang w:eastAsia="ru-RU"/>
        </w:rPr>
        <w:t>ПК 2.1. Участвовать в разработке технического задания.</w:t>
      </w:r>
    </w:p>
    <w:p w:rsidR="004D23AD" w:rsidRPr="004D23AD" w:rsidRDefault="004D23AD" w:rsidP="004D23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3AD">
        <w:rPr>
          <w:rFonts w:ascii="Times New Roman" w:eastAsia="Times New Roman" w:hAnsi="Times New Roman" w:cs="Times New Roman"/>
          <w:sz w:val="28"/>
          <w:szCs w:val="28"/>
          <w:lang w:eastAsia="ru-RU"/>
        </w:rPr>
        <w:t>ПК 2.2. Программировать в соответствии с требованиями технического задания.</w:t>
      </w:r>
    </w:p>
    <w:p w:rsidR="004D23AD" w:rsidRPr="004D23AD" w:rsidRDefault="004D23AD" w:rsidP="004D23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3AD">
        <w:rPr>
          <w:rFonts w:ascii="Times New Roman" w:eastAsia="Times New Roman" w:hAnsi="Times New Roman" w:cs="Times New Roman"/>
          <w:sz w:val="28"/>
          <w:szCs w:val="28"/>
          <w:lang w:eastAsia="ru-RU"/>
        </w:rPr>
        <w:t>ПК 2.3. Применять методики тестирования разрабатываемых приложений.</w:t>
      </w:r>
    </w:p>
    <w:p w:rsidR="004D23AD" w:rsidRPr="004D23AD" w:rsidRDefault="004D23AD" w:rsidP="004D23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3AD">
        <w:rPr>
          <w:rFonts w:ascii="Times New Roman" w:eastAsia="Times New Roman" w:hAnsi="Times New Roman" w:cs="Times New Roman"/>
          <w:sz w:val="28"/>
          <w:szCs w:val="28"/>
          <w:lang w:eastAsia="ru-RU"/>
        </w:rPr>
        <w:t>ПК 2.4. Формировать отчетную документацию по результатам работ.</w:t>
      </w:r>
    </w:p>
    <w:p w:rsidR="004D23AD" w:rsidRPr="004D23AD" w:rsidRDefault="004D23AD" w:rsidP="004D23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3AD">
        <w:rPr>
          <w:rFonts w:ascii="Times New Roman" w:eastAsia="Times New Roman" w:hAnsi="Times New Roman" w:cs="Times New Roman"/>
          <w:sz w:val="28"/>
          <w:szCs w:val="28"/>
          <w:lang w:eastAsia="ru-RU"/>
        </w:rPr>
        <w:t>ПК 2.5. Оформлять программную документацию в соответствии с принятыми стандартами.</w:t>
      </w:r>
    </w:p>
    <w:p w:rsidR="004D23AD" w:rsidRPr="004D23AD" w:rsidRDefault="004D23AD" w:rsidP="004D23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3AD">
        <w:rPr>
          <w:rFonts w:ascii="Times New Roman" w:eastAsia="Times New Roman" w:hAnsi="Times New Roman" w:cs="Times New Roman"/>
          <w:sz w:val="28"/>
          <w:szCs w:val="28"/>
          <w:lang w:eastAsia="ru-RU"/>
        </w:rPr>
        <w:t>ПК 2.6. Использовать критерии оценки качества и надежности функционирования информационной системы.</w:t>
      </w:r>
    </w:p>
    <w:p w:rsidR="004D23AD" w:rsidRDefault="004D23AD" w:rsidP="004D23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3AD">
        <w:rPr>
          <w:rFonts w:ascii="Times New Roman" w:eastAsia="Times New Roman" w:hAnsi="Times New Roman" w:cs="Times New Roman"/>
          <w:sz w:val="28"/>
          <w:szCs w:val="28"/>
          <w:lang w:eastAsia="ru-RU"/>
        </w:rPr>
        <w:t xml:space="preserve"> Выполнение работ по одной или нескольким профессиям рабочих, должностям служащих.</w:t>
      </w:r>
    </w:p>
    <w:p w:rsidR="000567F0" w:rsidRDefault="000567F0" w:rsidP="00321163">
      <w:pPr>
        <w:autoSpaceDE w:val="0"/>
        <w:autoSpaceDN w:val="0"/>
        <w:adjustRightInd w:val="0"/>
        <w:spacing w:after="0" w:line="240" w:lineRule="auto"/>
        <w:jc w:val="center"/>
        <w:rPr>
          <w:rFonts w:ascii="Times New Roman" w:hAnsi="Times New Roman" w:cs="Times New Roman"/>
          <w:b/>
          <w:sz w:val="28"/>
          <w:szCs w:val="28"/>
        </w:rPr>
        <w:sectPr w:rsidR="000567F0" w:rsidSect="00321163">
          <w:pgSz w:w="11906" w:h="16838"/>
          <w:pgMar w:top="709" w:right="850" w:bottom="142" w:left="1701" w:header="708" w:footer="708" w:gutter="0"/>
          <w:cols w:space="708"/>
          <w:docGrid w:linePitch="360"/>
        </w:sectPr>
      </w:pPr>
    </w:p>
    <w:p w:rsidR="000567F0" w:rsidRDefault="000567F0">
      <w:pPr>
        <w:rPr>
          <w:rFonts w:ascii="Times New Roman" w:hAnsi="Times New Roman" w:cs="Times New Roman"/>
          <w:b/>
          <w:sz w:val="28"/>
          <w:szCs w:val="28"/>
        </w:rPr>
      </w:pPr>
      <w:r>
        <w:rPr>
          <w:rFonts w:ascii="Times New Roman" w:hAnsi="Times New Roman" w:cs="Times New Roman"/>
          <w:b/>
          <w:sz w:val="28"/>
          <w:szCs w:val="28"/>
        </w:rPr>
        <w:lastRenderedPageBreak/>
        <w:br w:type="page"/>
      </w:r>
    </w:p>
    <w:p w:rsidR="00321163" w:rsidRDefault="00321163" w:rsidP="00321163">
      <w:pPr>
        <w:autoSpaceDE w:val="0"/>
        <w:autoSpaceDN w:val="0"/>
        <w:adjustRightInd w:val="0"/>
        <w:spacing w:after="0" w:line="240" w:lineRule="auto"/>
        <w:jc w:val="center"/>
        <w:rPr>
          <w:rFonts w:ascii="Times New Roman" w:hAnsi="Times New Roman" w:cs="Times New Roman"/>
          <w:b/>
          <w:sz w:val="28"/>
          <w:szCs w:val="28"/>
        </w:rPr>
      </w:pPr>
      <w:r w:rsidRPr="00321163">
        <w:rPr>
          <w:rFonts w:ascii="Times New Roman" w:hAnsi="Times New Roman" w:cs="Times New Roman"/>
          <w:b/>
          <w:sz w:val="28"/>
          <w:szCs w:val="28"/>
        </w:rPr>
        <w:lastRenderedPageBreak/>
        <w:t>2.3. Матрица соответствия компетенций учебным дисциплинам</w:t>
      </w:r>
    </w:p>
    <w:p w:rsidR="000567F0" w:rsidRPr="00321163" w:rsidRDefault="000567F0" w:rsidP="00321163">
      <w:pPr>
        <w:autoSpaceDE w:val="0"/>
        <w:autoSpaceDN w:val="0"/>
        <w:adjustRightInd w:val="0"/>
        <w:spacing w:after="0" w:line="240" w:lineRule="auto"/>
        <w:jc w:val="center"/>
        <w:rPr>
          <w:rFonts w:ascii="Times New Roman" w:hAnsi="Times New Roman" w:cs="Times New Roman"/>
          <w:b/>
          <w:sz w:val="28"/>
          <w:szCs w:val="28"/>
        </w:rPr>
      </w:pPr>
    </w:p>
    <w:tbl>
      <w:tblPr>
        <w:tblW w:w="4835" w:type="pct"/>
        <w:tblInd w:w="534" w:type="dxa"/>
        <w:tblLook w:val="04A0" w:firstRow="1" w:lastRow="0" w:firstColumn="1" w:lastColumn="0" w:noHBand="0" w:noVBand="1"/>
      </w:tblPr>
      <w:tblGrid>
        <w:gridCol w:w="992"/>
        <w:gridCol w:w="3716"/>
        <w:gridCol w:w="915"/>
        <w:gridCol w:w="915"/>
        <w:gridCol w:w="915"/>
        <w:gridCol w:w="915"/>
        <w:gridCol w:w="915"/>
        <w:gridCol w:w="915"/>
        <w:gridCol w:w="915"/>
        <w:gridCol w:w="915"/>
        <w:gridCol w:w="915"/>
        <w:gridCol w:w="915"/>
        <w:gridCol w:w="916"/>
        <w:gridCol w:w="894"/>
      </w:tblGrid>
      <w:tr w:rsidR="000567F0" w:rsidRPr="000567F0" w:rsidTr="000567F0">
        <w:trPr>
          <w:trHeight w:val="285"/>
        </w:trPr>
        <w:tc>
          <w:tcPr>
            <w:tcW w:w="226"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ОО</w:t>
            </w:r>
          </w:p>
        </w:tc>
        <w:tc>
          <w:tcPr>
            <w:tcW w:w="1193" w:type="pct"/>
            <w:tcBorders>
              <w:top w:val="single" w:sz="4" w:space="0" w:color="auto"/>
              <w:left w:val="nil"/>
              <w:bottom w:val="single" w:sz="4" w:space="0" w:color="auto"/>
              <w:right w:val="nil"/>
            </w:tcBorders>
            <w:shd w:val="clear" w:color="800000" w:fill="C0C0C0"/>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Основное общее образование</w:t>
            </w:r>
          </w:p>
        </w:tc>
        <w:tc>
          <w:tcPr>
            <w:tcW w:w="299" w:type="pct"/>
            <w:tcBorders>
              <w:top w:val="single" w:sz="4" w:space="0" w:color="auto"/>
              <w:left w:val="single" w:sz="4" w:space="0" w:color="auto"/>
              <w:bottom w:val="single" w:sz="4" w:space="0" w:color="auto"/>
              <w:right w:val="single" w:sz="4" w:space="0" w:color="auto"/>
            </w:tcBorders>
            <w:shd w:val="clear" w:color="800000" w:fill="CC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single" w:sz="4" w:space="0" w:color="auto"/>
              <w:left w:val="nil"/>
              <w:bottom w:val="single" w:sz="4" w:space="0" w:color="auto"/>
              <w:right w:val="single" w:sz="4" w:space="0" w:color="auto"/>
            </w:tcBorders>
            <w:shd w:val="clear" w:color="800000" w:fill="CC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single" w:sz="4" w:space="0" w:color="auto"/>
              <w:left w:val="nil"/>
              <w:bottom w:val="single" w:sz="4" w:space="0" w:color="auto"/>
              <w:right w:val="single" w:sz="4" w:space="0" w:color="auto"/>
            </w:tcBorders>
            <w:shd w:val="clear" w:color="800000" w:fill="CC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single" w:sz="4" w:space="0" w:color="auto"/>
              <w:left w:val="nil"/>
              <w:bottom w:val="single" w:sz="4" w:space="0" w:color="auto"/>
              <w:right w:val="single" w:sz="4" w:space="0" w:color="auto"/>
            </w:tcBorders>
            <w:shd w:val="clear" w:color="800000" w:fill="CC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single" w:sz="4" w:space="0" w:color="auto"/>
              <w:left w:val="nil"/>
              <w:bottom w:val="single" w:sz="4" w:space="0" w:color="auto"/>
              <w:right w:val="single" w:sz="4" w:space="0" w:color="auto"/>
            </w:tcBorders>
            <w:shd w:val="clear" w:color="800000" w:fill="CC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single" w:sz="4" w:space="0" w:color="auto"/>
              <w:left w:val="nil"/>
              <w:bottom w:val="single" w:sz="4" w:space="0" w:color="auto"/>
              <w:right w:val="single" w:sz="4" w:space="0" w:color="auto"/>
            </w:tcBorders>
            <w:shd w:val="clear" w:color="800000" w:fill="CC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single" w:sz="4" w:space="0" w:color="auto"/>
              <w:left w:val="nil"/>
              <w:bottom w:val="single" w:sz="4" w:space="0" w:color="auto"/>
              <w:right w:val="single" w:sz="4" w:space="0" w:color="auto"/>
            </w:tcBorders>
            <w:shd w:val="clear" w:color="800000" w:fill="CC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single" w:sz="4" w:space="0" w:color="auto"/>
              <w:left w:val="nil"/>
              <w:bottom w:val="single" w:sz="4" w:space="0" w:color="auto"/>
              <w:right w:val="single" w:sz="4" w:space="0" w:color="auto"/>
            </w:tcBorders>
            <w:shd w:val="clear" w:color="800000" w:fill="CC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single" w:sz="4" w:space="0" w:color="auto"/>
              <w:left w:val="nil"/>
              <w:bottom w:val="single" w:sz="4" w:space="0" w:color="auto"/>
              <w:right w:val="single" w:sz="4" w:space="0" w:color="auto"/>
            </w:tcBorders>
            <w:shd w:val="clear" w:color="800000" w:fill="CC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single" w:sz="4" w:space="0" w:color="auto"/>
              <w:left w:val="nil"/>
              <w:bottom w:val="single" w:sz="4" w:space="0" w:color="auto"/>
              <w:right w:val="single" w:sz="4" w:space="0" w:color="auto"/>
            </w:tcBorders>
            <w:shd w:val="clear" w:color="800000" w:fill="CC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single" w:sz="4" w:space="0" w:color="auto"/>
              <w:left w:val="nil"/>
              <w:bottom w:val="single" w:sz="4" w:space="0" w:color="auto"/>
              <w:right w:val="single" w:sz="4" w:space="0" w:color="auto"/>
            </w:tcBorders>
            <w:shd w:val="clear" w:color="800000" w:fill="CC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4" w:type="pct"/>
            <w:tcBorders>
              <w:top w:val="single" w:sz="4" w:space="0" w:color="auto"/>
              <w:left w:val="nil"/>
              <w:bottom w:val="single" w:sz="4" w:space="0" w:color="auto"/>
              <w:right w:val="single" w:sz="4" w:space="0" w:color="auto"/>
            </w:tcBorders>
            <w:shd w:val="clear" w:color="800000" w:fill="CC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r>
      <w:tr w:rsidR="000567F0" w:rsidRPr="000567F0" w:rsidTr="000567F0">
        <w:trPr>
          <w:trHeight w:val="75"/>
        </w:trPr>
        <w:tc>
          <w:tcPr>
            <w:tcW w:w="1419" w:type="pct"/>
            <w:gridSpan w:val="2"/>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285"/>
        </w:trPr>
        <w:tc>
          <w:tcPr>
            <w:tcW w:w="226"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БД</w:t>
            </w:r>
          </w:p>
        </w:tc>
        <w:tc>
          <w:tcPr>
            <w:tcW w:w="1193" w:type="pct"/>
            <w:tcBorders>
              <w:top w:val="single" w:sz="4" w:space="0" w:color="auto"/>
              <w:left w:val="nil"/>
              <w:bottom w:val="single" w:sz="4" w:space="0" w:color="auto"/>
              <w:right w:val="nil"/>
            </w:tcBorders>
            <w:shd w:val="clear" w:color="800000" w:fill="C0C0C0"/>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Базовые дисциплины</w:t>
            </w:r>
          </w:p>
        </w:tc>
        <w:tc>
          <w:tcPr>
            <w:tcW w:w="299" w:type="pct"/>
            <w:tcBorders>
              <w:top w:val="single" w:sz="4" w:space="0" w:color="auto"/>
              <w:left w:val="single" w:sz="4" w:space="0" w:color="auto"/>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1</w:t>
            </w:r>
          </w:p>
        </w:tc>
        <w:tc>
          <w:tcPr>
            <w:tcW w:w="299"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2</w:t>
            </w:r>
          </w:p>
        </w:tc>
        <w:tc>
          <w:tcPr>
            <w:tcW w:w="299"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3</w:t>
            </w:r>
          </w:p>
        </w:tc>
        <w:tc>
          <w:tcPr>
            <w:tcW w:w="299"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4</w:t>
            </w:r>
          </w:p>
        </w:tc>
        <w:tc>
          <w:tcPr>
            <w:tcW w:w="299"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5</w:t>
            </w:r>
          </w:p>
        </w:tc>
        <w:tc>
          <w:tcPr>
            <w:tcW w:w="299"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6</w:t>
            </w:r>
          </w:p>
        </w:tc>
        <w:tc>
          <w:tcPr>
            <w:tcW w:w="299"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7</w:t>
            </w:r>
          </w:p>
        </w:tc>
        <w:tc>
          <w:tcPr>
            <w:tcW w:w="299"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8</w:t>
            </w:r>
          </w:p>
        </w:tc>
        <w:tc>
          <w:tcPr>
            <w:tcW w:w="299"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9</w:t>
            </w:r>
          </w:p>
        </w:tc>
        <w:tc>
          <w:tcPr>
            <w:tcW w:w="299" w:type="pct"/>
            <w:tcBorders>
              <w:top w:val="single" w:sz="4" w:space="0" w:color="auto"/>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single" w:sz="4" w:space="0" w:color="auto"/>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4" w:type="pct"/>
            <w:tcBorders>
              <w:top w:val="single" w:sz="4" w:space="0" w:color="auto"/>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r>
      <w:tr w:rsidR="000567F0" w:rsidRPr="000567F0" w:rsidTr="000567F0">
        <w:trPr>
          <w:trHeight w:val="285"/>
        </w:trPr>
        <w:tc>
          <w:tcPr>
            <w:tcW w:w="226"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БД.01</w:t>
            </w:r>
          </w:p>
        </w:tc>
        <w:tc>
          <w:tcPr>
            <w:tcW w:w="1193" w:type="pct"/>
            <w:tcBorders>
              <w:top w:val="single" w:sz="4" w:space="0" w:color="auto"/>
              <w:left w:val="nil"/>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Русский язык и литература</w:t>
            </w:r>
          </w:p>
        </w:tc>
        <w:tc>
          <w:tcPr>
            <w:tcW w:w="299" w:type="pct"/>
            <w:tcBorders>
              <w:top w:val="single" w:sz="4" w:space="0" w:color="auto"/>
              <w:left w:val="single" w:sz="4" w:space="0" w:color="auto"/>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single" w:sz="4" w:space="0" w:color="auto"/>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single" w:sz="4" w:space="0" w:color="auto"/>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285"/>
        </w:trPr>
        <w:tc>
          <w:tcPr>
            <w:tcW w:w="226"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БД.02</w:t>
            </w:r>
          </w:p>
        </w:tc>
        <w:tc>
          <w:tcPr>
            <w:tcW w:w="1193" w:type="pct"/>
            <w:tcBorders>
              <w:top w:val="single" w:sz="4" w:space="0" w:color="auto"/>
              <w:left w:val="nil"/>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Иностранный язык</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single" w:sz="4" w:space="0" w:color="auto"/>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single" w:sz="4" w:space="0" w:color="auto"/>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285"/>
        </w:trPr>
        <w:tc>
          <w:tcPr>
            <w:tcW w:w="226"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БД.03</w:t>
            </w:r>
          </w:p>
        </w:tc>
        <w:tc>
          <w:tcPr>
            <w:tcW w:w="1193" w:type="pct"/>
            <w:tcBorders>
              <w:top w:val="single" w:sz="4" w:space="0" w:color="auto"/>
              <w:left w:val="nil"/>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История</w:t>
            </w:r>
          </w:p>
        </w:tc>
        <w:tc>
          <w:tcPr>
            <w:tcW w:w="299" w:type="pct"/>
            <w:tcBorders>
              <w:top w:val="single" w:sz="4" w:space="0" w:color="auto"/>
              <w:left w:val="single" w:sz="4" w:space="0" w:color="auto"/>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single" w:sz="4" w:space="0" w:color="auto"/>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single" w:sz="4" w:space="0" w:color="auto"/>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285"/>
        </w:trPr>
        <w:tc>
          <w:tcPr>
            <w:tcW w:w="226"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БД.04</w:t>
            </w:r>
          </w:p>
        </w:tc>
        <w:tc>
          <w:tcPr>
            <w:tcW w:w="1193" w:type="pct"/>
            <w:tcBorders>
              <w:top w:val="single" w:sz="4" w:space="0" w:color="auto"/>
              <w:left w:val="nil"/>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Физическая культура</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single" w:sz="4" w:space="0" w:color="auto"/>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single" w:sz="4" w:space="0" w:color="auto"/>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285"/>
        </w:trPr>
        <w:tc>
          <w:tcPr>
            <w:tcW w:w="226"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БД.05</w:t>
            </w:r>
          </w:p>
        </w:tc>
        <w:tc>
          <w:tcPr>
            <w:tcW w:w="1193" w:type="pct"/>
            <w:tcBorders>
              <w:top w:val="single" w:sz="4" w:space="0" w:color="auto"/>
              <w:left w:val="nil"/>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Основы безопасности жизнедеятельности</w:t>
            </w:r>
          </w:p>
        </w:tc>
        <w:tc>
          <w:tcPr>
            <w:tcW w:w="299" w:type="pct"/>
            <w:tcBorders>
              <w:top w:val="single" w:sz="4" w:space="0" w:color="auto"/>
              <w:left w:val="single" w:sz="4" w:space="0" w:color="auto"/>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single" w:sz="4" w:space="0" w:color="auto"/>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single" w:sz="4" w:space="0" w:color="auto"/>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285"/>
        </w:trPr>
        <w:tc>
          <w:tcPr>
            <w:tcW w:w="226"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БД.06</w:t>
            </w:r>
          </w:p>
        </w:tc>
        <w:tc>
          <w:tcPr>
            <w:tcW w:w="1193" w:type="pct"/>
            <w:tcBorders>
              <w:top w:val="single" w:sz="4" w:space="0" w:color="auto"/>
              <w:left w:val="nil"/>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Химия</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single" w:sz="4" w:space="0" w:color="auto"/>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single" w:sz="4" w:space="0" w:color="auto"/>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285"/>
        </w:trPr>
        <w:tc>
          <w:tcPr>
            <w:tcW w:w="226"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БД.07</w:t>
            </w:r>
          </w:p>
        </w:tc>
        <w:tc>
          <w:tcPr>
            <w:tcW w:w="1193" w:type="pct"/>
            <w:tcBorders>
              <w:top w:val="single" w:sz="4" w:space="0" w:color="auto"/>
              <w:left w:val="nil"/>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Обществознание (включая экономику и право)</w:t>
            </w:r>
          </w:p>
        </w:tc>
        <w:tc>
          <w:tcPr>
            <w:tcW w:w="299" w:type="pct"/>
            <w:tcBorders>
              <w:top w:val="single" w:sz="4" w:space="0" w:color="auto"/>
              <w:left w:val="single" w:sz="4" w:space="0" w:color="auto"/>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single" w:sz="4" w:space="0" w:color="auto"/>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single" w:sz="4" w:space="0" w:color="auto"/>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285"/>
        </w:trPr>
        <w:tc>
          <w:tcPr>
            <w:tcW w:w="226"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БД.08</w:t>
            </w:r>
          </w:p>
        </w:tc>
        <w:tc>
          <w:tcPr>
            <w:tcW w:w="1193" w:type="pct"/>
            <w:tcBorders>
              <w:top w:val="single" w:sz="4" w:space="0" w:color="auto"/>
              <w:left w:val="nil"/>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Биология</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single" w:sz="4" w:space="0" w:color="auto"/>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single" w:sz="4" w:space="0" w:color="auto"/>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285"/>
        </w:trPr>
        <w:tc>
          <w:tcPr>
            <w:tcW w:w="226"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БД.09</w:t>
            </w:r>
          </w:p>
        </w:tc>
        <w:tc>
          <w:tcPr>
            <w:tcW w:w="1193" w:type="pct"/>
            <w:tcBorders>
              <w:top w:val="single" w:sz="4" w:space="0" w:color="auto"/>
              <w:left w:val="nil"/>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География</w:t>
            </w:r>
          </w:p>
        </w:tc>
        <w:tc>
          <w:tcPr>
            <w:tcW w:w="299" w:type="pct"/>
            <w:tcBorders>
              <w:top w:val="single" w:sz="4" w:space="0" w:color="auto"/>
              <w:left w:val="single" w:sz="4" w:space="0" w:color="auto"/>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single" w:sz="4" w:space="0" w:color="auto"/>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single" w:sz="4" w:space="0" w:color="auto"/>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285"/>
        </w:trPr>
        <w:tc>
          <w:tcPr>
            <w:tcW w:w="226"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БД.10</w:t>
            </w:r>
          </w:p>
        </w:tc>
        <w:tc>
          <w:tcPr>
            <w:tcW w:w="1193" w:type="pct"/>
            <w:tcBorders>
              <w:top w:val="single" w:sz="4" w:space="0" w:color="auto"/>
              <w:left w:val="nil"/>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Экология</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single" w:sz="4" w:space="0" w:color="auto"/>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single" w:sz="4" w:space="0" w:color="auto"/>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75"/>
        </w:trPr>
        <w:tc>
          <w:tcPr>
            <w:tcW w:w="1419" w:type="pct"/>
            <w:gridSpan w:val="2"/>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285"/>
        </w:trPr>
        <w:tc>
          <w:tcPr>
            <w:tcW w:w="226"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ПД</w:t>
            </w:r>
          </w:p>
        </w:tc>
        <w:tc>
          <w:tcPr>
            <w:tcW w:w="1193" w:type="pct"/>
            <w:tcBorders>
              <w:top w:val="single" w:sz="4" w:space="0" w:color="auto"/>
              <w:left w:val="nil"/>
              <w:bottom w:val="single" w:sz="4" w:space="0" w:color="auto"/>
              <w:right w:val="nil"/>
            </w:tcBorders>
            <w:shd w:val="clear" w:color="800000" w:fill="C0C0C0"/>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Профильные дисциплины</w:t>
            </w:r>
          </w:p>
        </w:tc>
        <w:tc>
          <w:tcPr>
            <w:tcW w:w="299" w:type="pct"/>
            <w:tcBorders>
              <w:top w:val="single" w:sz="4" w:space="0" w:color="auto"/>
              <w:left w:val="single" w:sz="4" w:space="0" w:color="auto"/>
              <w:bottom w:val="single" w:sz="4" w:space="0" w:color="auto"/>
              <w:right w:val="single" w:sz="4" w:space="0" w:color="auto"/>
            </w:tcBorders>
            <w:shd w:val="clear" w:color="800000" w:fill="CC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1</w:t>
            </w:r>
          </w:p>
        </w:tc>
        <w:tc>
          <w:tcPr>
            <w:tcW w:w="299" w:type="pct"/>
            <w:tcBorders>
              <w:top w:val="single" w:sz="4" w:space="0" w:color="auto"/>
              <w:left w:val="nil"/>
              <w:bottom w:val="single" w:sz="4" w:space="0" w:color="auto"/>
              <w:right w:val="single" w:sz="4" w:space="0" w:color="auto"/>
            </w:tcBorders>
            <w:shd w:val="clear" w:color="800000" w:fill="CC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2</w:t>
            </w:r>
          </w:p>
        </w:tc>
        <w:tc>
          <w:tcPr>
            <w:tcW w:w="299" w:type="pct"/>
            <w:tcBorders>
              <w:top w:val="single" w:sz="4" w:space="0" w:color="auto"/>
              <w:left w:val="nil"/>
              <w:bottom w:val="single" w:sz="4" w:space="0" w:color="auto"/>
              <w:right w:val="single" w:sz="4" w:space="0" w:color="auto"/>
            </w:tcBorders>
            <w:shd w:val="clear" w:color="800000" w:fill="CC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3</w:t>
            </w:r>
          </w:p>
        </w:tc>
        <w:tc>
          <w:tcPr>
            <w:tcW w:w="299" w:type="pct"/>
            <w:tcBorders>
              <w:top w:val="single" w:sz="4" w:space="0" w:color="auto"/>
              <w:left w:val="nil"/>
              <w:bottom w:val="single" w:sz="4" w:space="0" w:color="auto"/>
              <w:right w:val="single" w:sz="4" w:space="0" w:color="auto"/>
            </w:tcBorders>
            <w:shd w:val="clear" w:color="800000" w:fill="CC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4</w:t>
            </w:r>
          </w:p>
        </w:tc>
        <w:tc>
          <w:tcPr>
            <w:tcW w:w="299" w:type="pct"/>
            <w:tcBorders>
              <w:top w:val="single" w:sz="4" w:space="0" w:color="auto"/>
              <w:left w:val="nil"/>
              <w:bottom w:val="single" w:sz="4" w:space="0" w:color="auto"/>
              <w:right w:val="single" w:sz="4" w:space="0" w:color="auto"/>
            </w:tcBorders>
            <w:shd w:val="clear" w:color="800000" w:fill="CC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5</w:t>
            </w:r>
          </w:p>
        </w:tc>
        <w:tc>
          <w:tcPr>
            <w:tcW w:w="299" w:type="pct"/>
            <w:tcBorders>
              <w:top w:val="single" w:sz="4" w:space="0" w:color="auto"/>
              <w:left w:val="nil"/>
              <w:bottom w:val="single" w:sz="4" w:space="0" w:color="auto"/>
              <w:right w:val="single" w:sz="4" w:space="0" w:color="auto"/>
            </w:tcBorders>
            <w:shd w:val="clear" w:color="800000" w:fill="CC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6</w:t>
            </w:r>
          </w:p>
        </w:tc>
        <w:tc>
          <w:tcPr>
            <w:tcW w:w="299" w:type="pct"/>
            <w:tcBorders>
              <w:top w:val="single" w:sz="4" w:space="0" w:color="auto"/>
              <w:left w:val="nil"/>
              <w:bottom w:val="single" w:sz="4" w:space="0" w:color="auto"/>
              <w:right w:val="single" w:sz="4" w:space="0" w:color="auto"/>
            </w:tcBorders>
            <w:shd w:val="clear" w:color="800000" w:fill="CC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7</w:t>
            </w:r>
          </w:p>
        </w:tc>
        <w:tc>
          <w:tcPr>
            <w:tcW w:w="299" w:type="pct"/>
            <w:tcBorders>
              <w:top w:val="single" w:sz="4" w:space="0" w:color="auto"/>
              <w:left w:val="nil"/>
              <w:bottom w:val="single" w:sz="4" w:space="0" w:color="auto"/>
              <w:right w:val="single" w:sz="4" w:space="0" w:color="auto"/>
            </w:tcBorders>
            <w:shd w:val="clear" w:color="800000" w:fill="CC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8</w:t>
            </w:r>
          </w:p>
        </w:tc>
        <w:tc>
          <w:tcPr>
            <w:tcW w:w="299" w:type="pct"/>
            <w:tcBorders>
              <w:top w:val="single" w:sz="4" w:space="0" w:color="auto"/>
              <w:left w:val="nil"/>
              <w:bottom w:val="single" w:sz="4" w:space="0" w:color="auto"/>
              <w:right w:val="single" w:sz="4" w:space="0" w:color="auto"/>
            </w:tcBorders>
            <w:shd w:val="clear" w:color="800000" w:fill="CC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9</w:t>
            </w:r>
          </w:p>
        </w:tc>
        <w:tc>
          <w:tcPr>
            <w:tcW w:w="299" w:type="pct"/>
            <w:tcBorders>
              <w:top w:val="single" w:sz="4" w:space="0" w:color="auto"/>
              <w:left w:val="nil"/>
              <w:bottom w:val="single" w:sz="4" w:space="0" w:color="auto"/>
              <w:right w:val="single" w:sz="4" w:space="0" w:color="auto"/>
            </w:tcBorders>
            <w:shd w:val="clear" w:color="800000" w:fill="CC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single" w:sz="4" w:space="0" w:color="auto"/>
              <w:left w:val="nil"/>
              <w:bottom w:val="single" w:sz="4" w:space="0" w:color="auto"/>
              <w:right w:val="single" w:sz="4" w:space="0" w:color="auto"/>
            </w:tcBorders>
            <w:shd w:val="clear" w:color="800000" w:fill="CC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4" w:type="pct"/>
            <w:tcBorders>
              <w:top w:val="single" w:sz="4" w:space="0" w:color="auto"/>
              <w:left w:val="nil"/>
              <w:bottom w:val="single" w:sz="4" w:space="0" w:color="auto"/>
              <w:right w:val="single" w:sz="4" w:space="0" w:color="auto"/>
            </w:tcBorders>
            <w:shd w:val="clear" w:color="800000" w:fill="CC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r>
      <w:tr w:rsidR="000567F0" w:rsidRPr="000567F0" w:rsidTr="000567F0">
        <w:trPr>
          <w:trHeight w:val="465"/>
        </w:trPr>
        <w:tc>
          <w:tcPr>
            <w:tcW w:w="226"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ПД.01</w:t>
            </w:r>
          </w:p>
        </w:tc>
        <w:tc>
          <w:tcPr>
            <w:tcW w:w="1193" w:type="pct"/>
            <w:tcBorders>
              <w:top w:val="single" w:sz="4" w:space="0" w:color="auto"/>
              <w:left w:val="nil"/>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Математика: алгебра, начала математического анализа, геометрия</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single" w:sz="4" w:space="0" w:color="auto"/>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single" w:sz="4" w:space="0" w:color="auto"/>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285"/>
        </w:trPr>
        <w:tc>
          <w:tcPr>
            <w:tcW w:w="226"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ПД.02</w:t>
            </w:r>
          </w:p>
        </w:tc>
        <w:tc>
          <w:tcPr>
            <w:tcW w:w="1193" w:type="pct"/>
            <w:tcBorders>
              <w:top w:val="single" w:sz="4" w:space="0" w:color="auto"/>
              <w:left w:val="nil"/>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Информатика</w:t>
            </w:r>
          </w:p>
        </w:tc>
        <w:tc>
          <w:tcPr>
            <w:tcW w:w="299" w:type="pct"/>
            <w:tcBorders>
              <w:top w:val="single" w:sz="4" w:space="0" w:color="auto"/>
              <w:left w:val="single" w:sz="4" w:space="0" w:color="auto"/>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single" w:sz="4" w:space="0" w:color="auto"/>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single" w:sz="4" w:space="0" w:color="auto"/>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285"/>
        </w:trPr>
        <w:tc>
          <w:tcPr>
            <w:tcW w:w="226"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ПД.03</w:t>
            </w:r>
          </w:p>
        </w:tc>
        <w:tc>
          <w:tcPr>
            <w:tcW w:w="1193" w:type="pct"/>
            <w:tcBorders>
              <w:top w:val="single" w:sz="4" w:space="0" w:color="auto"/>
              <w:left w:val="nil"/>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Физика</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single" w:sz="4" w:space="0" w:color="auto"/>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single" w:sz="4" w:space="0" w:color="auto"/>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75"/>
        </w:trPr>
        <w:tc>
          <w:tcPr>
            <w:tcW w:w="1419" w:type="pct"/>
            <w:gridSpan w:val="2"/>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285"/>
        </w:trPr>
        <w:tc>
          <w:tcPr>
            <w:tcW w:w="226"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ПОО</w:t>
            </w:r>
          </w:p>
        </w:tc>
        <w:tc>
          <w:tcPr>
            <w:tcW w:w="1193" w:type="pct"/>
            <w:tcBorders>
              <w:top w:val="single" w:sz="4" w:space="0" w:color="auto"/>
              <w:left w:val="nil"/>
              <w:bottom w:val="single" w:sz="4" w:space="0" w:color="auto"/>
              <w:right w:val="nil"/>
            </w:tcBorders>
            <w:shd w:val="clear" w:color="800000" w:fill="C0C0C0"/>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Предлагаемые ОО</w:t>
            </w:r>
          </w:p>
        </w:tc>
        <w:tc>
          <w:tcPr>
            <w:tcW w:w="299" w:type="pct"/>
            <w:tcBorders>
              <w:top w:val="single" w:sz="4" w:space="0" w:color="auto"/>
              <w:left w:val="single" w:sz="4" w:space="0" w:color="auto"/>
              <w:bottom w:val="single" w:sz="4" w:space="0" w:color="auto"/>
              <w:right w:val="single" w:sz="4" w:space="0" w:color="auto"/>
            </w:tcBorders>
            <w:shd w:val="clear" w:color="800000" w:fill="CC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single" w:sz="4" w:space="0" w:color="auto"/>
              <w:left w:val="nil"/>
              <w:bottom w:val="single" w:sz="4" w:space="0" w:color="auto"/>
              <w:right w:val="single" w:sz="4" w:space="0" w:color="auto"/>
            </w:tcBorders>
            <w:shd w:val="clear" w:color="800000" w:fill="CC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single" w:sz="4" w:space="0" w:color="auto"/>
              <w:left w:val="nil"/>
              <w:bottom w:val="single" w:sz="4" w:space="0" w:color="auto"/>
              <w:right w:val="single" w:sz="4" w:space="0" w:color="auto"/>
            </w:tcBorders>
            <w:shd w:val="clear" w:color="800000" w:fill="CC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single" w:sz="4" w:space="0" w:color="auto"/>
              <w:left w:val="nil"/>
              <w:bottom w:val="single" w:sz="4" w:space="0" w:color="auto"/>
              <w:right w:val="single" w:sz="4" w:space="0" w:color="auto"/>
            </w:tcBorders>
            <w:shd w:val="clear" w:color="800000" w:fill="CC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single" w:sz="4" w:space="0" w:color="auto"/>
              <w:left w:val="nil"/>
              <w:bottom w:val="single" w:sz="4" w:space="0" w:color="auto"/>
              <w:right w:val="single" w:sz="4" w:space="0" w:color="auto"/>
            </w:tcBorders>
            <w:shd w:val="clear" w:color="800000" w:fill="CC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single" w:sz="4" w:space="0" w:color="auto"/>
              <w:left w:val="nil"/>
              <w:bottom w:val="single" w:sz="4" w:space="0" w:color="auto"/>
              <w:right w:val="single" w:sz="4" w:space="0" w:color="auto"/>
            </w:tcBorders>
            <w:shd w:val="clear" w:color="800000" w:fill="CC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single" w:sz="4" w:space="0" w:color="auto"/>
              <w:left w:val="nil"/>
              <w:bottom w:val="single" w:sz="4" w:space="0" w:color="auto"/>
              <w:right w:val="single" w:sz="4" w:space="0" w:color="auto"/>
            </w:tcBorders>
            <w:shd w:val="clear" w:color="800000" w:fill="CC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single" w:sz="4" w:space="0" w:color="auto"/>
              <w:left w:val="nil"/>
              <w:bottom w:val="single" w:sz="4" w:space="0" w:color="auto"/>
              <w:right w:val="single" w:sz="4" w:space="0" w:color="auto"/>
            </w:tcBorders>
            <w:shd w:val="clear" w:color="800000" w:fill="CC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single" w:sz="4" w:space="0" w:color="auto"/>
              <w:left w:val="nil"/>
              <w:bottom w:val="single" w:sz="4" w:space="0" w:color="auto"/>
              <w:right w:val="single" w:sz="4" w:space="0" w:color="auto"/>
            </w:tcBorders>
            <w:shd w:val="clear" w:color="800000" w:fill="CC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single" w:sz="4" w:space="0" w:color="auto"/>
              <w:left w:val="nil"/>
              <w:bottom w:val="single" w:sz="4" w:space="0" w:color="auto"/>
              <w:right w:val="single" w:sz="4" w:space="0" w:color="auto"/>
            </w:tcBorders>
            <w:shd w:val="clear" w:color="800000" w:fill="CC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single" w:sz="4" w:space="0" w:color="auto"/>
              <w:left w:val="nil"/>
              <w:bottom w:val="single" w:sz="4" w:space="0" w:color="auto"/>
              <w:right w:val="single" w:sz="4" w:space="0" w:color="auto"/>
            </w:tcBorders>
            <w:shd w:val="clear" w:color="800000" w:fill="CC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4" w:type="pct"/>
            <w:tcBorders>
              <w:top w:val="single" w:sz="4" w:space="0" w:color="auto"/>
              <w:left w:val="nil"/>
              <w:bottom w:val="single" w:sz="4" w:space="0" w:color="auto"/>
              <w:right w:val="single" w:sz="4" w:space="0" w:color="auto"/>
            </w:tcBorders>
            <w:shd w:val="clear" w:color="800000" w:fill="CC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r>
      <w:tr w:rsidR="000567F0" w:rsidRPr="000567F0" w:rsidTr="000567F0">
        <w:trPr>
          <w:trHeight w:val="75"/>
        </w:trPr>
        <w:tc>
          <w:tcPr>
            <w:tcW w:w="1419" w:type="pct"/>
            <w:gridSpan w:val="2"/>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495"/>
        </w:trPr>
        <w:tc>
          <w:tcPr>
            <w:tcW w:w="226"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ОГСЭ</w:t>
            </w:r>
          </w:p>
        </w:tc>
        <w:tc>
          <w:tcPr>
            <w:tcW w:w="1193" w:type="pct"/>
            <w:tcBorders>
              <w:top w:val="single" w:sz="4" w:space="0" w:color="auto"/>
              <w:left w:val="nil"/>
              <w:bottom w:val="single" w:sz="4" w:space="0" w:color="auto"/>
              <w:right w:val="nil"/>
            </w:tcBorders>
            <w:shd w:val="clear" w:color="800000" w:fill="C0C0C0"/>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Общий гуманитарный и социально-экономический цикл</w:t>
            </w:r>
          </w:p>
        </w:tc>
        <w:tc>
          <w:tcPr>
            <w:tcW w:w="299" w:type="pct"/>
            <w:tcBorders>
              <w:top w:val="single" w:sz="4" w:space="0" w:color="auto"/>
              <w:left w:val="single" w:sz="4" w:space="0" w:color="auto"/>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1</w:t>
            </w:r>
          </w:p>
        </w:tc>
        <w:tc>
          <w:tcPr>
            <w:tcW w:w="299"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2</w:t>
            </w:r>
          </w:p>
        </w:tc>
        <w:tc>
          <w:tcPr>
            <w:tcW w:w="299"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3</w:t>
            </w:r>
          </w:p>
        </w:tc>
        <w:tc>
          <w:tcPr>
            <w:tcW w:w="299"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4</w:t>
            </w:r>
          </w:p>
        </w:tc>
        <w:tc>
          <w:tcPr>
            <w:tcW w:w="299"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5</w:t>
            </w:r>
          </w:p>
        </w:tc>
        <w:tc>
          <w:tcPr>
            <w:tcW w:w="299"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6</w:t>
            </w:r>
          </w:p>
        </w:tc>
        <w:tc>
          <w:tcPr>
            <w:tcW w:w="299"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7</w:t>
            </w:r>
          </w:p>
        </w:tc>
        <w:tc>
          <w:tcPr>
            <w:tcW w:w="299"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8</w:t>
            </w:r>
          </w:p>
        </w:tc>
        <w:tc>
          <w:tcPr>
            <w:tcW w:w="299"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9</w:t>
            </w:r>
          </w:p>
        </w:tc>
        <w:tc>
          <w:tcPr>
            <w:tcW w:w="299" w:type="pct"/>
            <w:tcBorders>
              <w:top w:val="single" w:sz="4" w:space="0" w:color="auto"/>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single" w:sz="4" w:space="0" w:color="auto"/>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4" w:type="pct"/>
            <w:tcBorders>
              <w:top w:val="single" w:sz="4" w:space="0" w:color="auto"/>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r>
      <w:tr w:rsidR="000567F0" w:rsidRPr="000567F0" w:rsidTr="000567F0">
        <w:trPr>
          <w:trHeight w:val="285"/>
        </w:trPr>
        <w:tc>
          <w:tcPr>
            <w:tcW w:w="226"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ОГСЭ.05</w:t>
            </w:r>
          </w:p>
        </w:tc>
        <w:tc>
          <w:tcPr>
            <w:tcW w:w="1193" w:type="pct"/>
            <w:tcBorders>
              <w:top w:val="single" w:sz="4" w:space="0" w:color="auto"/>
              <w:left w:val="nil"/>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Физическая культура</w:t>
            </w:r>
          </w:p>
        </w:tc>
        <w:tc>
          <w:tcPr>
            <w:tcW w:w="299" w:type="pct"/>
            <w:tcBorders>
              <w:top w:val="single" w:sz="4" w:space="0" w:color="auto"/>
              <w:left w:val="single" w:sz="4" w:space="0" w:color="auto"/>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single" w:sz="4" w:space="0" w:color="auto"/>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single" w:sz="4" w:space="0" w:color="auto"/>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single" w:sz="4" w:space="0" w:color="auto"/>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single" w:sz="4" w:space="0" w:color="auto"/>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single" w:sz="4" w:space="0" w:color="auto"/>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single" w:sz="4" w:space="0" w:color="auto"/>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single" w:sz="4" w:space="0" w:color="auto"/>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single" w:sz="4" w:space="0" w:color="auto"/>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285"/>
        </w:trPr>
        <w:tc>
          <w:tcPr>
            <w:tcW w:w="226"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ОГСЭ.01</w:t>
            </w:r>
          </w:p>
        </w:tc>
        <w:tc>
          <w:tcPr>
            <w:tcW w:w="1193" w:type="pct"/>
            <w:tcBorders>
              <w:top w:val="single" w:sz="4" w:space="0" w:color="auto"/>
              <w:left w:val="nil"/>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Основы философии</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single" w:sz="4" w:space="0" w:color="auto"/>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single" w:sz="4" w:space="0" w:color="auto"/>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285"/>
        </w:trPr>
        <w:tc>
          <w:tcPr>
            <w:tcW w:w="226"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ОГСЭ.02</w:t>
            </w:r>
          </w:p>
        </w:tc>
        <w:tc>
          <w:tcPr>
            <w:tcW w:w="1193" w:type="pct"/>
            <w:tcBorders>
              <w:top w:val="single" w:sz="4" w:space="0" w:color="auto"/>
              <w:left w:val="nil"/>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История</w:t>
            </w:r>
          </w:p>
        </w:tc>
        <w:tc>
          <w:tcPr>
            <w:tcW w:w="299" w:type="pct"/>
            <w:tcBorders>
              <w:top w:val="single" w:sz="4" w:space="0" w:color="auto"/>
              <w:left w:val="single" w:sz="4" w:space="0" w:color="auto"/>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single" w:sz="4" w:space="0" w:color="auto"/>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single" w:sz="4" w:space="0" w:color="auto"/>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285"/>
        </w:trPr>
        <w:tc>
          <w:tcPr>
            <w:tcW w:w="226"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ОГСЭ.03</w:t>
            </w:r>
          </w:p>
        </w:tc>
        <w:tc>
          <w:tcPr>
            <w:tcW w:w="1193" w:type="pct"/>
            <w:tcBorders>
              <w:top w:val="single" w:sz="4" w:space="0" w:color="auto"/>
              <w:left w:val="nil"/>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Иностранный язык</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single" w:sz="4" w:space="0" w:color="auto"/>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single" w:sz="4" w:space="0" w:color="auto"/>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285"/>
        </w:trPr>
        <w:tc>
          <w:tcPr>
            <w:tcW w:w="226"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ОГСЭ.04</w:t>
            </w:r>
          </w:p>
        </w:tc>
        <w:tc>
          <w:tcPr>
            <w:tcW w:w="1193" w:type="pct"/>
            <w:tcBorders>
              <w:top w:val="single" w:sz="4" w:space="0" w:color="auto"/>
              <w:left w:val="nil"/>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Русский язык и культура речи</w:t>
            </w:r>
          </w:p>
        </w:tc>
        <w:tc>
          <w:tcPr>
            <w:tcW w:w="299" w:type="pct"/>
            <w:tcBorders>
              <w:top w:val="single" w:sz="4" w:space="0" w:color="auto"/>
              <w:left w:val="single" w:sz="4" w:space="0" w:color="auto"/>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single" w:sz="4" w:space="0" w:color="auto"/>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single" w:sz="4" w:space="0" w:color="auto"/>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75"/>
        </w:trPr>
        <w:tc>
          <w:tcPr>
            <w:tcW w:w="1419" w:type="pct"/>
            <w:gridSpan w:val="2"/>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285"/>
        </w:trPr>
        <w:tc>
          <w:tcPr>
            <w:tcW w:w="226" w:type="pct"/>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ЕН</w:t>
            </w:r>
          </w:p>
        </w:tc>
        <w:tc>
          <w:tcPr>
            <w:tcW w:w="1193" w:type="pct"/>
            <w:vMerge w:val="restart"/>
            <w:tcBorders>
              <w:top w:val="single" w:sz="4" w:space="0" w:color="auto"/>
              <w:left w:val="single" w:sz="4" w:space="0" w:color="auto"/>
              <w:bottom w:val="single" w:sz="4" w:space="0" w:color="auto"/>
              <w:right w:val="nil"/>
            </w:tcBorders>
            <w:shd w:val="clear" w:color="800000" w:fill="C0C0C0"/>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xml:space="preserve">Математический и общий </w:t>
            </w:r>
            <w:r w:rsidRPr="000567F0">
              <w:rPr>
                <w:rFonts w:ascii="Tahoma" w:eastAsia="Times New Roman" w:hAnsi="Tahoma" w:cs="Tahoma"/>
                <w:b/>
                <w:bCs/>
                <w:color w:val="000000"/>
                <w:sz w:val="18"/>
                <w:szCs w:val="18"/>
                <w:lang w:eastAsia="ru-RU"/>
              </w:rPr>
              <w:lastRenderedPageBreak/>
              <w:t>естественнонаучный цикл</w:t>
            </w:r>
          </w:p>
        </w:tc>
        <w:tc>
          <w:tcPr>
            <w:tcW w:w="299" w:type="pct"/>
            <w:tcBorders>
              <w:top w:val="single" w:sz="4" w:space="0" w:color="auto"/>
              <w:left w:val="single" w:sz="4" w:space="0" w:color="auto"/>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lastRenderedPageBreak/>
              <w:t>ОК 1</w:t>
            </w:r>
          </w:p>
        </w:tc>
        <w:tc>
          <w:tcPr>
            <w:tcW w:w="299"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2</w:t>
            </w:r>
          </w:p>
        </w:tc>
        <w:tc>
          <w:tcPr>
            <w:tcW w:w="299"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3</w:t>
            </w:r>
          </w:p>
        </w:tc>
        <w:tc>
          <w:tcPr>
            <w:tcW w:w="299"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4</w:t>
            </w:r>
          </w:p>
        </w:tc>
        <w:tc>
          <w:tcPr>
            <w:tcW w:w="299"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5</w:t>
            </w:r>
          </w:p>
        </w:tc>
        <w:tc>
          <w:tcPr>
            <w:tcW w:w="299"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6</w:t>
            </w:r>
          </w:p>
        </w:tc>
        <w:tc>
          <w:tcPr>
            <w:tcW w:w="299"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7</w:t>
            </w:r>
          </w:p>
        </w:tc>
        <w:tc>
          <w:tcPr>
            <w:tcW w:w="299"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8</w:t>
            </w:r>
          </w:p>
        </w:tc>
        <w:tc>
          <w:tcPr>
            <w:tcW w:w="299"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9</w:t>
            </w:r>
          </w:p>
        </w:tc>
        <w:tc>
          <w:tcPr>
            <w:tcW w:w="299"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1.1</w:t>
            </w:r>
          </w:p>
        </w:tc>
        <w:tc>
          <w:tcPr>
            <w:tcW w:w="299"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1.2</w:t>
            </w:r>
          </w:p>
        </w:tc>
        <w:tc>
          <w:tcPr>
            <w:tcW w:w="294"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1.4</w:t>
            </w:r>
          </w:p>
        </w:tc>
      </w:tr>
      <w:tr w:rsidR="000567F0" w:rsidRPr="000567F0" w:rsidTr="000567F0">
        <w:trPr>
          <w:trHeight w:val="285"/>
        </w:trPr>
        <w:tc>
          <w:tcPr>
            <w:tcW w:w="226" w:type="pct"/>
            <w:vMerge/>
            <w:tcBorders>
              <w:top w:val="single" w:sz="4" w:space="0" w:color="auto"/>
              <w:left w:val="single" w:sz="4" w:space="0" w:color="auto"/>
              <w:bottom w:val="single" w:sz="4" w:space="0" w:color="auto"/>
              <w:right w:val="single" w:sz="4" w:space="0" w:color="auto"/>
            </w:tcBorders>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p>
        </w:tc>
        <w:tc>
          <w:tcPr>
            <w:tcW w:w="1193" w:type="pct"/>
            <w:vMerge/>
            <w:tcBorders>
              <w:top w:val="single" w:sz="4" w:space="0" w:color="auto"/>
              <w:left w:val="single" w:sz="4" w:space="0" w:color="auto"/>
              <w:bottom w:val="single" w:sz="4" w:space="0" w:color="auto"/>
              <w:right w:val="nil"/>
            </w:tcBorders>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p>
        </w:tc>
        <w:tc>
          <w:tcPr>
            <w:tcW w:w="299" w:type="pct"/>
            <w:tcBorders>
              <w:top w:val="nil"/>
              <w:left w:val="single" w:sz="4" w:space="0" w:color="auto"/>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2.3</w:t>
            </w:r>
          </w:p>
        </w:tc>
        <w:tc>
          <w:tcPr>
            <w:tcW w:w="299" w:type="pct"/>
            <w:tcBorders>
              <w:top w:val="nil"/>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nil"/>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nil"/>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nil"/>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nil"/>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nil"/>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nil"/>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nil"/>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nil"/>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nil"/>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4" w:type="pct"/>
            <w:tcBorders>
              <w:top w:val="nil"/>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r>
      <w:tr w:rsidR="000567F0" w:rsidRPr="000567F0" w:rsidTr="000567F0">
        <w:trPr>
          <w:trHeight w:val="285"/>
        </w:trPr>
        <w:tc>
          <w:tcPr>
            <w:tcW w:w="226" w:type="pct"/>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lastRenderedPageBreak/>
              <w:t>ЕН.01</w:t>
            </w:r>
          </w:p>
        </w:tc>
        <w:tc>
          <w:tcPr>
            <w:tcW w:w="1193" w:type="pct"/>
            <w:vMerge w:val="restart"/>
            <w:tcBorders>
              <w:top w:val="single" w:sz="4" w:space="0" w:color="auto"/>
              <w:left w:val="single" w:sz="4" w:space="0" w:color="auto"/>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Элементы высшей математики</w:t>
            </w:r>
          </w:p>
        </w:tc>
        <w:tc>
          <w:tcPr>
            <w:tcW w:w="299" w:type="pct"/>
            <w:tcBorders>
              <w:top w:val="single" w:sz="4" w:space="0" w:color="auto"/>
              <w:left w:val="single" w:sz="4" w:space="0" w:color="auto"/>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1.1</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1.2</w:t>
            </w:r>
          </w:p>
        </w:tc>
        <w:tc>
          <w:tcPr>
            <w:tcW w:w="294"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1.4</w:t>
            </w:r>
          </w:p>
        </w:tc>
      </w:tr>
      <w:tr w:rsidR="000567F0" w:rsidRPr="000567F0" w:rsidTr="000567F0">
        <w:trPr>
          <w:trHeight w:val="285"/>
        </w:trPr>
        <w:tc>
          <w:tcPr>
            <w:tcW w:w="226" w:type="pct"/>
            <w:vMerge/>
            <w:tcBorders>
              <w:top w:val="single" w:sz="4" w:space="0" w:color="auto"/>
              <w:left w:val="single" w:sz="4" w:space="0" w:color="auto"/>
              <w:bottom w:val="single" w:sz="4" w:space="0" w:color="auto"/>
              <w:right w:val="single" w:sz="4" w:space="0" w:color="auto"/>
            </w:tcBorders>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p>
        </w:tc>
        <w:tc>
          <w:tcPr>
            <w:tcW w:w="1193" w:type="pct"/>
            <w:vMerge/>
            <w:tcBorders>
              <w:top w:val="single" w:sz="4" w:space="0" w:color="auto"/>
              <w:left w:val="single" w:sz="4" w:space="0" w:color="auto"/>
              <w:bottom w:val="single" w:sz="4" w:space="0" w:color="auto"/>
              <w:right w:val="nil"/>
            </w:tcBorders>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p>
        </w:tc>
        <w:tc>
          <w:tcPr>
            <w:tcW w:w="299" w:type="pct"/>
            <w:tcBorders>
              <w:top w:val="nil"/>
              <w:left w:val="single" w:sz="4" w:space="0" w:color="auto"/>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2.3</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285"/>
        </w:trPr>
        <w:tc>
          <w:tcPr>
            <w:tcW w:w="226" w:type="pct"/>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ЕН.02</w:t>
            </w:r>
          </w:p>
        </w:tc>
        <w:tc>
          <w:tcPr>
            <w:tcW w:w="1193" w:type="pct"/>
            <w:vMerge w:val="restart"/>
            <w:tcBorders>
              <w:top w:val="single" w:sz="4" w:space="0" w:color="auto"/>
              <w:left w:val="single" w:sz="4" w:space="0" w:color="auto"/>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Элементы математической логики</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1.1</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1.2</w:t>
            </w:r>
          </w:p>
        </w:tc>
        <w:tc>
          <w:tcPr>
            <w:tcW w:w="294"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1.4</w:t>
            </w:r>
          </w:p>
        </w:tc>
      </w:tr>
      <w:tr w:rsidR="000567F0" w:rsidRPr="000567F0" w:rsidTr="000567F0">
        <w:trPr>
          <w:trHeight w:val="285"/>
        </w:trPr>
        <w:tc>
          <w:tcPr>
            <w:tcW w:w="226" w:type="pct"/>
            <w:vMerge/>
            <w:tcBorders>
              <w:top w:val="single" w:sz="4" w:space="0" w:color="auto"/>
              <w:left w:val="single" w:sz="4" w:space="0" w:color="auto"/>
              <w:bottom w:val="single" w:sz="4" w:space="0" w:color="auto"/>
              <w:right w:val="single" w:sz="4" w:space="0" w:color="auto"/>
            </w:tcBorders>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p>
        </w:tc>
        <w:tc>
          <w:tcPr>
            <w:tcW w:w="1193" w:type="pct"/>
            <w:vMerge/>
            <w:tcBorders>
              <w:top w:val="single" w:sz="4" w:space="0" w:color="auto"/>
              <w:left w:val="single" w:sz="4" w:space="0" w:color="auto"/>
              <w:bottom w:val="single" w:sz="4" w:space="0" w:color="auto"/>
              <w:right w:val="nil"/>
            </w:tcBorders>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p>
        </w:tc>
        <w:tc>
          <w:tcPr>
            <w:tcW w:w="299" w:type="pct"/>
            <w:tcBorders>
              <w:top w:val="nil"/>
              <w:left w:val="single" w:sz="4" w:space="0" w:color="auto"/>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2.3</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285"/>
        </w:trPr>
        <w:tc>
          <w:tcPr>
            <w:tcW w:w="226" w:type="pct"/>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ЕН.03</w:t>
            </w:r>
          </w:p>
        </w:tc>
        <w:tc>
          <w:tcPr>
            <w:tcW w:w="1193" w:type="pct"/>
            <w:vMerge w:val="restart"/>
            <w:tcBorders>
              <w:top w:val="single" w:sz="4" w:space="0" w:color="auto"/>
              <w:left w:val="single" w:sz="4" w:space="0" w:color="auto"/>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Теория вероятностей и математическая статистика</w:t>
            </w:r>
          </w:p>
        </w:tc>
        <w:tc>
          <w:tcPr>
            <w:tcW w:w="299" w:type="pct"/>
            <w:tcBorders>
              <w:top w:val="single" w:sz="4" w:space="0" w:color="auto"/>
              <w:left w:val="single" w:sz="4" w:space="0" w:color="auto"/>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1.1</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1.2</w:t>
            </w:r>
          </w:p>
        </w:tc>
        <w:tc>
          <w:tcPr>
            <w:tcW w:w="294"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1.4</w:t>
            </w:r>
          </w:p>
        </w:tc>
      </w:tr>
      <w:tr w:rsidR="000567F0" w:rsidRPr="000567F0" w:rsidTr="000567F0">
        <w:trPr>
          <w:trHeight w:val="285"/>
        </w:trPr>
        <w:tc>
          <w:tcPr>
            <w:tcW w:w="226" w:type="pct"/>
            <w:vMerge/>
            <w:tcBorders>
              <w:top w:val="single" w:sz="4" w:space="0" w:color="auto"/>
              <w:left w:val="single" w:sz="4" w:space="0" w:color="auto"/>
              <w:bottom w:val="single" w:sz="4" w:space="0" w:color="auto"/>
              <w:right w:val="single" w:sz="4" w:space="0" w:color="auto"/>
            </w:tcBorders>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p>
        </w:tc>
        <w:tc>
          <w:tcPr>
            <w:tcW w:w="1193" w:type="pct"/>
            <w:vMerge/>
            <w:tcBorders>
              <w:top w:val="single" w:sz="4" w:space="0" w:color="auto"/>
              <w:left w:val="single" w:sz="4" w:space="0" w:color="auto"/>
              <w:bottom w:val="single" w:sz="4" w:space="0" w:color="auto"/>
              <w:right w:val="nil"/>
            </w:tcBorders>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p>
        </w:tc>
        <w:tc>
          <w:tcPr>
            <w:tcW w:w="299" w:type="pct"/>
            <w:tcBorders>
              <w:top w:val="nil"/>
              <w:left w:val="single" w:sz="4" w:space="0" w:color="auto"/>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2.3</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75"/>
        </w:trPr>
        <w:tc>
          <w:tcPr>
            <w:tcW w:w="1419" w:type="pct"/>
            <w:gridSpan w:val="2"/>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285"/>
        </w:trPr>
        <w:tc>
          <w:tcPr>
            <w:tcW w:w="226" w:type="pct"/>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ОП</w:t>
            </w:r>
          </w:p>
        </w:tc>
        <w:tc>
          <w:tcPr>
            <w:tcW w:w="1193" w:type="pct"/>
            <w:vMerge w:val="restart"/>
            <w:tcBorders>
              <w:top w:val="single" w:sz="4" w:space="0" w:color="auto"/>
              <w:left w:val="single" w:sz="4" w:space="0" w:color="auto"/>
              <w:bottom w:val="single" w:sz="4" w:space="0" w:color="auto"/>
              <w:right w:val="nil"/>
            </w:tcBorders>
            <w:shd w:val="clear" w:color="800000" w:fill="C0C0C0"/>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Общепрофессиональные дисциплины</w:t>
            </w:r>
          </w:p>
        </w:tc>
        <w:tc>
          <w:tcPr>
            <w:tcW w:w="299" w:type="pct"/>
            <w:tcBorders>
              <w:top w:val="single" w:sz="4" w:space="0" w:color="auto"/>
              <w:left w:val="single" w:sz="4" w:space="0" w:color="auto"/>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1</w:t>
            </w:r>
          </w:p>
        </w:tc>
        <w:tc>
          <w:tcPr>
            <w:tcW w:w="299"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2</w:t>
            </w:r>
          </w:p>
        </w:tc>
        <w:tc>
          <w:tcPr>
            <w:tcW w:w="299"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3</w:t>
            </w:r>
          </w:p>
        </w:tc>
        <w:tc>
          <w:tcPr>
            <w:tcW w:w="299"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4</w:t>
            </w:r>
          </w:p>
        </w:tc>
        <w:tc>
          <w:tcPr>
            <w:tcW w:w="299"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5</w:t>
            </w:r>
          </w:p>
        </w:tc>
        <w:tc>
          <w:tcPr>
            <w:tcW w:w="299"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6</w:t>
            </w:r>
          </w:p>
        </w:tc>
        <w:tc>
          <w:tcPr>
            <w:tcW w:w="299"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7</w:t>
            </w:r>
          </w:p>
        </w:tc>
        <w:tc>
          <w:tcPr>
            <w:tcW w:w="299"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8</w:t>
            </w:r>
          </w:p>
        </w:tc>
        <w:tc>
          <w:tcPr>
            <w:tcW w:w="299"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9</w:t>
            </w:r>
          </w:p>
        </w:tc>
        <w:tc>
          <w:tcPr>
            <w:tcW w:w="299"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1.1</w:t>
            </w:r>
          </w:p>
        </w:tc>
        <w:tc>
          <w:tcPr>
            <w:tcW w:w="299"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1.2</w:t>
            </w:r>
          </w:p>
        </w:tc>
        <w:tc>
          <w:tcPr>
            <w:tcW w:w="294"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1.3</w:t>
            </w:r>
          </w:p>
        </w:tc>
      </w:tr>
      <w:tr w:rsidR="000567F0" w:rsidRPr="000567F0" w:rsidTr="000567F0">
        <w:trPr>
          <w:trHeight w:val="285"/>
        </w:trPr>
        <w:tc>
          <w:tcPr>
            <w:tcW w:w="226" w:type="pct"/>
            <w:vMerge/>
            <w:tcBorders>
              <w:top w:val="single" w:sz="4" w:space="0" w:color="auto"/>
              <w:left w:val="single" w:sz="4" w:space="0" w:color="auto"/>
              <w:bottom w:val="single" w:sz="4" w:space="0" w:color="auto"/>
              <w:right w:val="single" w:sz="4" w:space="0" w:color="auto"/>
            </w:tcBorders>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p>
        </w:tc>
        <w:tc>
          <w:tcPr>
            <w:tcW w:w="1193" w:type="pct"/>
            <w:vMerge/>
            <w:tcBorders>
              <w:top w:val="single" w:sz="4" w:space="0" w:color="auto"/>
              <w:left w:val="single" w:sz="4" w:space="0" w:color="auto"/>
              <w:bottom w:val="single" w:sz="4" w:space="0" w:color="auto"/>
              <w:right w:val="nil"/>
            </w:tcBorders>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p>
        </w:tc>
        <w:tc>
          <w:tcPr>
            <w:tcW w:w="299" w:type="pct"/>
            <w:tcBorders>
              <w:top w:val="nil"/>
              <w:left w:val="single" w:sz="4" w:space="0" w:color="auto"/>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1.4</w:t>
            </w:r>
          </w:p>
        </w:tc>
        <w:tc>
          <w:tcPr>
            <w:tcW w:w="299" w:type="pct"/>
            <w:tcBorders>
              <w:top w:val="nil"/>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1.5</w:t>
            </w:r>
          </w:p>
        </w:tc>
        <w:tc>
          <w:tcPr>
            <w:tcW w:w="299" w:type="pct"/>
            <w:tcBorders>
              <w:top w:val="nil"/>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1.6</w:t>
            </w:r>
          </w:p>
        </w:tc>
        <w:tc>
          <w:tcPr>
            <w:tcW w:w="299" w:type="pct"/>
            <w:tcBorders>
              <w:top w:val="nil"/>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1.7</w:t>
            </w:r>
          </w:p>
        </w:tc>
        <w:tc>
          <w:tcPr>
            <w:tcW w:w="299" w:type="pct"/>
            <w:tcBorders>
              <w:top w:val="nil"/>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1.8</w:t>
            </w:r>
          </w:p>
        </w:tc>
        <w:tc>
          <w:tcPr>
            <w:tcW w:w="299" w:type="pct"/>
            <w:tcBorders>
              <w:top w:val="nil"/>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1.9</w:t>
            </w:r>
          </w:p>
        </w:tc>
        <w:tc>
          <w:tcPr>
            <w:tcW w:w="299" w:type="pct"/>
            <w:tcBorders>
              <w:top w:val="nil"/>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1.10</w:t>
            </w:r>
          </w:p>
        </w:tc>
        <w:tc>
          <w:tcPr>
            <w:tcW w:w="299" w:type="pct"/>
            <w:tcBorders>
              <w:top w:val="nil"/>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2.1</w:t>
            </w:r>
          </w:p>
        </w:tc>
        <w:tc>
          <w:tcPr>
            <w:tcW w:w="299" w:type="pct"/>
            <w:tcBorders>
              <w:top w:val="nil"/>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2.2</w:t>
            </w:r>
          </w:p>
        </w:tc>
        <w:tc>
          <w:tcPr>
            <w:tcW w:w="299" w:type="pct"/>
            <w:tcBorders>
              <w:top w:val="nil"/>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2.3</w:t>
            </w:r>
          </w:p>
        </w:tc>
        <w:tc>
          <w:tcPr>
            <w:tcW w:w="299" w:type="pct"/>
            <w:tcBorders>
              <w:top w:val="nil"/>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2.4</w:t>
            </w:r>
          </w:p>
        </w:tc>
        <w:tc>
          <w:tcPr>
            <w:tcW w:w="294" w:type="pct"/>
            <w:tcBorders>
              <w:top w:val="nil"/>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2.5</w:t>
            </w:r>
          </w:p>
        </w:tc>
      </w:tr>
      <w:tr w:rsidR="000567F0" w:rsidRPr="000567F0" w:rsidTr="000567F0">
        <w:trPr>
          <w:trHeight w:val="285"/>
        </w:trPr>
        <w:tc>
          <w:tcPr>
            <w:tcW w:w="226" w:type="pct"/>
            <w:vMerge/>
            <w:tcBorders>
              <w:top w:val="single" w:sz="4" w:space="0" w:color="auto"/>
              <w:left w:val="single" w:sz="4" w:space="0" w:color="auto"/>
              <w:bottom w:val="single" w:sz="4" w:space="0" w:color="auto"/>
              <w:right w:val="single" w:sz="4" w:space="0" w:color="auto"/>
            </w:tcBorders>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p>
        </w:tc>
        <w:tc>
          <w:tcPr>
            <w:tcW w:w="1193" w:type="pct"/>
            <w:vMerge/>
            <w:tcBorders>
              <w:top w:val="single" w:sz="4" w:space="0" w:color="auto"/>
              <w:left w:val="single" w:sz="4" w:space="0" w:color="auto"/>
              <w:bottom w:val="single" w:sz="4" w:space="0" w:color="auto"/>
              <w:right w:val="nil"/>
            </w:tcBorders>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p>
        </w:tc>
        <w:tc>
          <w:tcPr>
            <w:tcW w:w="299" w:type="pct"/>
            <w:tcBorders>
              <w:top w:val="nil"/>
              <w:left w:val="single" w:sz="4" w:space="0" w:color="auto"/>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2.6</w:t>
            </w:r>
          </w:p>
        </w:tc>
        <w:tc>
          <w:tcPr>
            <w:tcW w:w="299" w:type="pct"/>
            <w:tcBorders>
              <w:top w:val="nil"/>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nil"/>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nil"/>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nil"/>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nil"/>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nil"/>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nil"/>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nil"/>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nil"/>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nil"/>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4" w:type="pct"/>
            <w:tcBorders>
              <w:top w:val="nil"/>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r>
      <w:tr w:rsidR="000567F0" w:rsidRPr="000567F0" w:rsidTr="000567F0">
        <w:trPr>
          <w:trHeight w:val="285"/>
        </w:trPr>
        <w:tc>
          <w:tcPr>
            <w:tcW w:w="226" w:type="pct"/>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ОП.19</w:t>
            </w:r>
          </w:p>
        </w:tc>
        <w:tc>
          <w:tcPr>
            <w:tcW w:w="1193" w:type="pct"/>
            <w:vMerge w:val="restart"/>
            <w:tcBorders>
              <w:top w:val="single" w:sz="4" w:space="0" w:color="auto"/>
              <w:left w:val="single" w:sz="4" w:space="0" w:color="auto"/>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Безопасность жизнедеятельности</w:t>
            </w:r>
          </w:p>
        </w:tc>
        <w:tc>
          <w:tcPr>
            <w:tcW w:w="299" w:type="pct"/>
            <w:tcBorders>
              <w:top w:val="single" w:sz="4" w:space="0" w:color="auto"/>
              <w:left w:val="single" w:sz="4" w:space="0" w:color="auto"/>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1.1</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1.2</w:t>
            </w:r>
          </w:p>
        </w:tc>
        <w:tc>
          <w:tcPr>
            <w:tcW w:w="294"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1.3</w:t>
            </w:r>
          </w:p>
        </w:tc>
      </w:tr>
      <w:tr w:rsidR="000567F0" w:rsidRPr="000567F0" w:rsidTr="000567F0">
        <w:trPr>
          <w:trHeight w:val="285"/>
        </w:trPr>
        <w:tc>
          <w:tcPr>
            <w:tcW w:w="226" w:type="pct"/>
            <w:vMerge/>
            <w:tcBorders>
              <w:top w:val="single" w:sz="4" w:space="0" w:color="auto"/>
              <w:left w:val="single" w:sz="4" w:space="0" w:color="auto"/>
              <w:bottom w:val="single" w:sz="4" w:space="0" w:color="auto"/>
              <w:right w:val="single" w:sz="4" w:space="0" w:color="auto"/>
            </w:tcBorders>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p>
        </w:tc>
        <w:tc>
          <w:tcPr>
            <w:tcW w:w="1193" w:type="pct"/>
            <w:vMerge/>
            <w:tcBorders>
              <w:top w:val="single" w:sz="4" w:space="0" w:color="auto"/>
              <w:left w:val="single" w:sz="4" w:space="0" w:color="auto"/>
              <w:bottom w:val="single" w:sz="4" w:space="0" w:color="auto"/>
              <w:right w:val="nil"/>
            </w:tcBorders>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p>
        </w:tc>
        <w:tc>
          <w:tcPr>
            <w:tcW w:w="299" w:type="pct"/>
            <w:tcBorders>
              <w:top w:val="nil"/>
              <w:left w:val="single" w:sz="4" w:space="0" w:color="auto"/>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1.4</w:t>
            </w:r>
          </w:p>
        </w:tc>
        <w:tc>
          <w:tcPr>
            <w:tcW w:w="299" w:type="pct"/>
            <w:tcBorders>
              <w:top w:val="nil"/>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1.5</w:t>
            </w:r>
          </w:p>
        </w:tc>
        <w:tc>
          <w:tcPr>
            <w:tcW w:w="299" w:type="pct"/>
            <w:tcBorders>
              <w:top w:val="nil"/>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1.6</w:t>
            </w:r>
          </w:p>
        </w:tc>
        <w:tc>
          <w:tcPr>
            <w:tcW w:w="299" w:type="pct"/>
            <w:tcBorders>
              <w:top w:val="nil"/>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1.7</w:t>
            </w:r>
          </w:p>
        </w:tc>
        <w:tc>
          <w:tcPr>
            <w:tcW w:w="299" w:type="pct"/>
            <w:tcBorders>
              <w:top w:val="nil"/>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1.8</w:t>
            </w:r>
          </w:p>
        </w:tc>
        <w:tc>
          <w:tcPr>
            <w:tcW w:w="299" w:type="pct"/>
            <w:tcBorders>
              <w:top w:val="nil"/>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1.9</w:t>
            </w:r>
          </w:p>
        </w:tc>
        <w:tc>
          <w:tcPr>
            <w:tcW w:w="299" w:type="pct"/>
            <w:tcBorders>
              <w:top w:val="nil"/>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1.10</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465"/>
        </w:trPr>
        <w:tc>
          <w:tcPr>
            <w:tcW w:w="226"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ОП.01</w:t>
            </w:r>
          </w:p>
        </w:tc>
        <w:tc>
          <w:tcPr>
            <w:tcW w:w="1193" w:type="pct"/>
            <w:tcBorders>
              <w:top w:val="single" w:sz="4" w:space="0" w:color="auto"/>
              <w:left w:val="nil"/>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Основы архитектуры, устройство и функционирование вычислительных систем</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1.1</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1.2</w:t>
            </w:r>
          </w:p>
        </w:tc>
        <w:tc>
          <w:tcPr>
            <w:tcW w:w="294"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1.9</w:t>
            </w:r>
          </w:p>
        </w:tc>
      </w:tr>
      <w:tr w:rsidR="000567F0" w:rsidRPr="000567F0" w:rsidTr="000567F0">
        <w:trPr>
          <w:trHeight w:val="285"/>
        </w:trPr>
        <w:tc>
          <w:tcPr>
            <w:tcW w:w="226" w:type="pct"/>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ОП.02</w:t>
            </w:r>
          </w:p>
        </w:tc>
        <w:tc>
          <w:tcPr>
            <w:tcW w:w="1193" w:type="pct"/>
            <w:vMerge w:val="restart"/>
            <w:tcBorders>
              <w:top w:val="single" w:sz="4" w:space="0" w:color="auto"/>
              <w:left w:val="single" w:sz="4" w:space="0" w:color="auto"/>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Операционные системы</w:t>
            </w:r>
          </w:p>
        </w:tc>
        <w:tc>
          <w:tcPr>
            <w:tcW w:w="299" w:type="pct"/>
            <w:tcBorders>
              <w:top w:val="single" w:sz="4" w:space="0" w:color="auto"/>
              <w:left w:val="single" w:sz="4" w:space="0" w:color="auto"/>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1.2</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1.7</w:t>
            </w:r>
          </w:p>
        </w:tc>
        <w:tc>
          <w:tcPr>
            <w:tcW w:w="294"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1.9</w:t>
            </w:r>
          </w:p>
        </w:tc>
      </w:tr>
      <w:tr w:rsidR="000567F0" w:rsidRPr="000567F0" w:rsidTr="000567F0">
        <w:trPr>
          <w:trHeight w:val="285"/>
        </w:trPr>
        <w:tc>
          <w:tcPr>
            <w:tcW w:w="226" w:type="pct"/>
            <w:vMerge/>
            <w:tcBorders>
              <w:top w:val="single" w:sz="4" w:space="0" w:color="auto"/>
              <w:left w:val="single" w:sz="4" w:space="0" w:color="auto"/>
              <w:bottom w:val="single" w:sz="4" w:space="0" w:color="auto"/>
              <w:right w:val="single" w:sz="4" w:space="0" w:color="auto"/>
            </w:tcBorders>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p>
        </w:tc>
        <w:tc>
          <w:tcPr>
            <w:tcW w:w="1193" w:type="pct"/>
            <w:vMerge/>
            <w:tcBorders>
              <w:top w:val="single" w:sz="4" w:space="0" w:color="auto"/>
              <w:left w:val="single" w:sz="4" w:space="0" w:color="auto"/>
              <w:bottom w:val="single" w:sz="4" w:space="0" w:color="auto"/>
              <w:right w:val="nil"/>
            </w:tcBorders>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p>
        </w:tc>
        <w:tc>
          <w:tcPr>
            <w:tcW w:w="299" w:type="pct"/>
            <w:tcBorders>
              <w:top w:val="nil"/>
              <w:left w:val="single" w:sz="4" w:space="0" w:color="auto"/>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1.10</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285"/>
        </w:trPr>
        <w:tc>
          <w:tcPr>
            <w:tcW w:w="226" w:type="pct"/>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ОП.03</w:t>
            </w:r>
          </w:p>
        </w:tc>
        <w:tc>
          <w:tcPr>
            <w:tcW w:w="1193" w:type="pct"/>
            <w:vMerge w:val="restart"/>
            <w:tcBorders>
              <w:top w:val="single" w:sz="4" w:space="0" w:color="auto"/>
              <w:left w:val="single" w:sz="4" w:space="0" w:color="auto"/>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Компьютерные сети</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1.2</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1.7</w:t>
            </w:r>
          </w:p>
        </w:tc>
        <w:tc>
          <w:tcPr>
            <w:tcW w:w="294"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1.9</w:t>
            </w:r>
          </w:p>
        </w:tc>
      </w:tr>
      <w:tr w:rsidR="000567F0" w:rsidRPr="000567F0" w:rsidTr="000567F0">
        <w:trPr>
          <w:trHeight w:val="285"/>
        </w:trPr>
        <w:tc>
          <w:tcPr>
            <w:tcW w:w="226" w:type="pct"/>
            <w:vMerge/>
            <w:tcBorders>
              <w:top w:val="single" w:sz="4" w:space="0" w:color="auto"/>
              <w:left w:val="single" w:sz="4" w:space="0" w:color="auto"/>
              <w:bottom w:val="single" w:sz="4" w:space="0" w:color="auto"/>
              <w:right w:val="single" w:sz="4" w:space="0" w:color="auto"/>
            </w:tcBorders>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p>
        </w:tc>
        <w:tc>
          <w:tcPr>
            <w:tcW w:w="1193" w:type="pct"/>
            <w:vMerge/>
            <w:tcBorders>
              <w:top w:val="single" w:sz="4" w:space="0" w:color="auto"/>
              <w:left w:val="single" w:sz="4" w:space="0" w:color="auto"/>
              <w:bottom w:val="single" w:sz="4" w:space="0" w:color="auto"/>
              <w:right w:val="nil"/>
            </w:tcBorders>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p>
        </w:tc>
        <w:tc>
          <w:tcPr>
            <w:tcW w:w="299" w:type="pct"/>
            <w:tcBorders>
              <w:top w:val="nil"/>
              <w:left w:val="single" w:sz="4" w:space="0" w:color="auto"/>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1.10</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285"/>
        </w:trPr>
        <w:tc>
          <w:tcPr>
            <w:tcW w:w="226" w:type="pct"/>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ОП.04</w:t>
            </w:r>
          </w:p>
        </w:tc>
        <w:tc>
          <w:tcPr>
            <w:tcW w:w="1193" w:type="pct"/>
            <w:vMerge w:val="restart"/>
            <w:tcBorders>
              <w:top w:val="single" w:sz="4" w:space="0" w:color="auto"/>
              <w:left w:val="single" w:sz="4" w:space="0" w:color="auto"/>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Метрология, стандартизация, сертификация и техническое документоведение</w:t>
            </w:r>
          </w:p>
        </w:tc>
        <w:tc>
          <w:tcPr>
            <w:tcW w:w="299" w:type="pct"/>
            <w:tcBorders>
              <w:top w:val="single" w:sz="4" w:space="0" w:color="auto"/>
              <w:left w:val="single" w:sz="4" w:space="0" w:color="auto"/>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1.1</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1.2</w:t>
            </w:r>
          </w:p>
        </w:tc>
        <w:tc>
          <w:tcPr>
            <w:tcW w:w="294"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1.5</w:t>
            </w:r>
          </w:p>
        </w:tc>
      </w:tr>
      <w:tr w:rsidR="000567F0" w:rsidRPr="000567F0" w:rsidTr="000567F0">
        <w:trPr>
          <w:trHeight w:val="285"/>
        </w:trPr>
        <w:tc>
          <w:tcPr>
            <w:tcW w:w="226" w:type="pct"/>
            <w:vMerge/>
            <w:tcBorders>
              <w:top w:val="single" w:sz="4" w:space="0" w:color="auto"/>
              <w:left w:val="single" w:sz="4" w:space="0" w:color="auto"/>
              <w:bottom w:val="single" w:sz="4" w:space="0" w:color="auto"/>
              <w:right w:val="single" w:sz="4" w:space="0" w:color="auto"/>
            </w:tcBorders>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p>
        </w:tc>
        <w:tc>
          <w:tcPr>
            <w:tcW w:w="1193" w:type="pct"/>
            <w:vMerge/>
            <w:tcBorders>
              <w:top w:val="single" w:sz="4" w:space="0" w:color="auto"/>
              <w:left w:val="single" w:sz="4" w:space="0" w:color="auto"/>
              <w:bottom w:val="single" w:sz="4" w:space="0" w:color="auto"/>
              <w:right w:val="nil"/>
            </w:tcBorders>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p>
        </w:tc>
        <w:tc>
          <w:tcPr>
            <w:tcW w:w="299" w:type="pct"/>
            <w:tcBorders>
              <w:top w:val="nil"/>
              <w:left w:val="single" w:sz="4" w:space="0" w:color="auto"/>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1.7</w:t>
            </w:r>
          </w:p>
        </w:tc>
        <w:tc>
          <w:tcPr>
            <w:tcW w:w="299" w:type="pct"/>
            <w:tcBorders>
              <w:top w:val="nil"/>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1.9</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285"/>
        </w:trPr>
        <w:tc>
          <w:tcPr>
            <w:tcW w:w="226" w:type="pct"/>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ОП.05</w:t>
            </w:r>
          </w:p>
        </w:tc>
        <w:tc>
          <w:tcPr>
            <w:tcW w:w="1193" w:type="pct"/>
            <w:vMerge w:val="restart"/>
            <w:tcBorders>
              <w:top w:val="single" w:sz="4" w:space="0" w:color="auto"/>
              <w:left w:val="single" w:sz="4" w:space="0" w:color="auto"/>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Устройство и функционирование информационной системы</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1.1</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1.3</w:t>
            </w:r>
          </w:p>
        </w:tc>
        <w:tc>
          <w:tcPr>
            <w:tcW w:w="294"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1.4</w:t>
            </w:r>
          </w:p>
        </w:tc>
      </w:tr>
      <w:tr w:rsidR="000567F0" w:rsidRPr="000567F0" w:rsidTr="000567F0">
        <w:trPr>
          <w:trHeight w:val="285"/>
        </w:trPr>
        <w:tc>
          <w:tcPr>
            <w:tcW w:w="226" w:type="pct"/>
            <w:vMerge/>
            <w:tcBorders>
              <w:top w:val="single" w:sz="4" w:space="0" w:color="auto"/>
              <w:left w:val="single" w:sz="4" w:space="0" w:color="auto"/>
              <w:bottom w:val="single" w:sz="4" w:space="0" w:color="auto"/>
              <w:right w:val="single" w:sz="4" w:space="0" w:color="auto"/>
            </w:tcBorders>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p>
        </w:tc>
        <w:tc>
          <w:tcPr>
            <w:tcW w:w="1193" w:type="pct"/>
            <w:vMerge/>
            <w:tcBorders>
              <w:top w:val="single" w:sz="4" w:space="0" w:color="auto"/>
              <w:left w:val="single" w:sz="4" w:space="0" w:color="auto"/>
              <w:bottom w:val="single" w:sz="4" w:space="0" w:color="auto"/>
              <w:right w:val="nil"/>
            </w:tcBorders>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p>
        </w:tc>
        <w:tc>
          <w:tcPr>
            <w:tcW w:w="299" w:type="pct"/>
            <w:tcBorders>
              <w:top w:val="nil"/>
              <w:left w:val="single" w:sz="4" w:space="0" w:color="auto"/>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1.5</w:t>
            </w:r>
          </w:p>
        </w:tc>
        <w:tc>
          <w:tcPr>
            <w:tcW w:w="299" w:type="pct"/>
            <w:tcBorders>
              <w:top w:val="nil"/>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1.6</w:t>
            </w:r>
          </w:p>
        </w:tc>
        <w:tc>
          <w:tcPr>
            <w:tcW w:w="299" w:type="pct"/>
            <w:tcBorders>
              <w:top w:val="nil"/>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1.9</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285"/>
        </w:trPr>
        <w:tc>
          <w:tcPr>
            <w:tcW w:w="226" w:type="pct"/>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ОП.06</w:t>
            </w:r>
          </w:p>
        </w:tc>
        <w:tc>
          <w:tcPr>
            <w:tcW w:w="1193" w:type="pct"/>
            <w:vMerge w:val="restart"/>
            <w:tcBorders>
              <w:top w:val="single" w:sz="4" w:space="0" w:color="auto"/>
              <w:left w:val="single" w:sz="4" w:space="0" w:color="auto"/>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Основы алгоритмизации и программирования</w:t>
            </w:r>
          </w:p>
        </w:tc>
        <w:tc>
          <w:tcPr>
            <w:tcW w:w="299" w:type="pct"/>
            <w:tcBorders>
              <w:top w:val="single" w:sz="4" w:space="0" w:color="auto"/>
              <w:left w:val="single" w:sz="4" w:space="0" w:color="auto"/>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1.2</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1.3</w:t>
            </w:r>
          </w:p>
        </w:tc>
        <w:tc>
          <w:tcPr>
            <w:tcW w:w="294"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2.2</w:t>
            </w:r>
          </w:p>
        </w:tc>
      </w:tr>
      <w:tr w:rsidR="000567F0" w:rsidRPr="000567F0" w:rsidTr="000567F0">
        <w:trPr>
          <w:trHeight w:val="285"/>
        </w:trPr>
        <w:tc>
          <w:tcPr>
            <w:tcW w:w="226" w:type="pct"/>
            <w:vMerge/>
            <w:tcBorders>
              <w:top w:val="single" w:sz="4" w:space="0" w:color="auto"/>
              <w:left w:val="single" w:sz="4" w:space="0" w:color="auto"/>
              <w:bottom w:val="single" w:sz="4" w:space="0" w:color="auto"/>
              <w:right w:val="single" w:sz="4" w:space="0" w:color="auto"/>
            </w:tcBorders>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p>
        </w:tc>
        <w:tc>
          <w:tcPr>
            <w:tcW w:w="1193" w:type="pct"/>
            <w:vMerge/>
            <w:tcBorders>
              <w:top w:val="single" w:sz="4" w:space="0" w:color="auto"/>
              <w:left w:val="single" w:sz="4" w:space="0" w:color="auto"/>
              <w:bottom w:val="single" w:sz="4" w:space="0" w:color="auto"/>
              <w:right w:val="nil"/>
            </w:tcBorders>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p>
        </w:tc>
        <w:tc>
          <w:tcPr>
            <w:tcW w:w="299" w:type="pct"/>
            <w:tcBorders>
              <w:top w:val="nil"/>
              <w:left w:val="single" w:sz="4" w:space="0" w:color="auto"/>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2.3</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285"/>
        </w:trPr>
        <w:tc>
          <w:tcPr>
            <w:tcW w:w="226" w:type="pct"/>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ОП.07</w:t>
            </w:r>
          </w:p>
        </w:tc>
        <w:tc>
          <w:tcPr>
            <w:tcW w:w="1193" w:type="pct"/>
            <w:vMerge w:val="restart"/>
            <w:tcBorders>
              <w:top w:val="single" w:sz="4" w:space="0" w:color="auto"/>
              <w:left w:val="single" w:sz="4" w:space="0" w:color="auto"/>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Основы проектирования баз данных</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1.1</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1.2</w:t>
            </w:r>
          </w:p>
        </w:tc>
        <w:tc>
          <w:tcPr>
            <w:tcW w:w="294"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1.3</w:t>
            </w:r>
          </w:p>
        </w:tc>
      </w:tr>
      <w:tr w:rsidR="000567F0" w:rsidRPr="000567F0" w:rsidTr="000567F0">
        <w:trPr>
          <w:trHeight w:val="285"/>
        </w:trPr>
        <w:tc>
          <w:tcPr>
            <w:tcW w:w="226" w:type="pct"/>
            <w:vMerge/>
            <w:tcBorders>
              <w:top w:val="single" w:sz="4" w:space="0" w:color="auto"/>
              <w:left w:val="single" w:sz="4" w:space="0" w:color="auto"/>
              <w:bottom w:val="single" w:sz="4" w:space="0" w:color="auto"/>
              <w:right w:val="single" w:sz="4" w:space="0" w:color="auto"/>
            </w:tcBorders>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p>
        </w:tc>
        <w:tc>
          <w:tcPr>
            <w:tcW w:w="1193" w:type="pct"/>
            <w:vMerge/>
            <w:tcBorders>
              <w:top w:val="single" w:sz="4" w:space="0" w:color="auto"/>
              <w:left w:val="single" w:sz="4" w:space="0" w:color="auto"/>
              <w:bottom w:val="single" w:sz="4" w:space="0" w:color="auto"/>
              <w:right w:val="nil"/>
            </w:tcBorders>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p>
        </w:tc>
        <w:tc>
          <w:tcPr>
            <w:tcW w:w="299" w:type="pct"/>
            <w:tcBorders>
              <w:top w:val="nil"/>
              <w:left w:val="single" w:sz="4" w:space="0" w:color="auto"/>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1.7</w:t>
            </w:r>
          </w:p>
        </w:tc>
        <w:tc>
          <w:tcPr>
            <w:tcW w:w="299" w:type="pct"/>
            <w:tcBorders>
              <w:top w:val="nil"/>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1.9</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285"/>
        </w:trPr>
        <w:tc>
          <w:tcPr>
            <w:tcW w:w="226" w:type="pct"/>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ОП.08</w:t>
            </w:r>
          </w:p>
        </w:tc>
        <w:tc>
          <w:tcPr>
            <w:tcW w:w="1193" w:type="pct"/>
            <w:vMerge w:val="restart"/>
            <w:tcBorders>
              <w:top w:val="single" w:sz="4" w:space="0" w:color="auto"/>
              <w:left w:val="single" w:sz="4" w:space="0" w:color="auto"/>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Технические средства информатизации</w:t>
            </w:r>
          </w:p>
        </w:tc>
        <w:tc>
          <w:tcPr>
            <w:tcW w:w="299" w:type="pct"/>
            <w:tcBorders>
              <w:top w:val="single" w:sz="4" w:space="0" w:color="auto"/>
              <w:left w:val="single" w:sz="4" w:space="0" w:color="auto"/>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1.1</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1.2</w:t>
            </w:r>
          </w:p>
        </w:tc>
        <w:tc>
          <w:tcPr>
            <w:tcW w:w="294"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1.5</w:t>
            </w:r>
          </w:p>
        </w:tc>
      </w:tr>
      <w:tr w:rsidR="000567F0" w:rsidRPr="000567F0" w:rsidTr="000567F0">
        <w:trPr>
          <w:trHeight w:val="285"/>
        </w:trPr>
        <w:tc>
          <w:tcPr>
            <w:tcW w:w="226" w:type="pct"/>
            <w:vMerge/>
            <w:tcBorders>
              <w:top w:val="single" w:sz="4" w:space="0" w:color="auto"/>
              <w:left w:val="single" w:sz="4" w:space="0" w:color="auto"/>
              <w:bottom w:val="single" w:sz="4" w:space="0" w:color="auto"/>
              <w:right w:val="single" w:sz="4" w:space="0" w:color="auto"/>
            </w:tcBorders>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p>
        </w:tc>
        <w:tc>
          <w:tcPr>
            <w:tcW w:w="1193" w:type="pct"/>
            <w:vMerge/>
            <w:tcBorders>
              <w:top w:val="single" w:sz="4" w:space="0" w:color="auto"/>
              <w:left w:val="single" w:sz="4" w:space="0" w:color="auto"/>
              <w:bottom w:val="single" w:sz="4" w:space="0" w:color="auto"/>
              <w:right w:val="nil"/>
            </w:tcBorders>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p>
        </w:tc>
        <w:tc>
          <w:tcPr>
            <w:tcW w:w="299" w:type="pct"/>
            <w:tcBorders>
              <w:top w:val="nil"/>
              <w:left w:val="single" w:sz="4" w:space="0" w:color="auto"/>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1.7</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465"/>
        </w:trPr>
        <w:tc>
          <w:tcPr>
            <w:tcW w:w="226"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ОП.09</w:t>
            </w:r>
          </w:p>
        </w:tc>
        <w:tc>
          <w:tcPr>
            <w:tcW w:w="1193" w:type="pct"/>
            <w:tcBorders>
              <w:top w:val="single" w:sz="4" w:space="0" w:color="auto"/>
              <w:left w:val="nil"/>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Правовое обеспечение профессиональной деятельности</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1.6</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2.6</w:t>
            </w:r>
          </w:p>
        </w:tc>
        <w:tc>
          <w:tcPr>
            <w:tcW w:w="294" w:type="pct"/>
            <w:tcBorders>
              <w:top w:val="single" w:sz="4" w:space="0" w:color="auto"/>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465"/>
        </w:trPr>
        <w:tc>
          <w:tcPr>
            <w:tcW w:w="226"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lastRenderedPageBreak/>
              <w:t>ОП.10</w:t>
            </w:r>
          </w:p>
        </w:tc>
        <w:tc>
          <w:tcPr>
            <w:tcW w:w="1193" w:type="pct"/>
            <w:tcBorders>
              <w:top w:val="single" w:sz="4" w:space="0" w:color="auto"/>
              <w:left w:val="nil"/>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xml:space="preserve">Основы электротехники, электроники и цифровой </w:t>
            </w:r>
            <w:proofErr w:type="spellStart"/>
            <w:r w:rsidRPr="000567F0">
              <w:rPr>
                <w:rFonts w:ascii="Tahoma" w:eastAsia="Times New Roman" w:hAnsi="Tahoma" w:cs="Tahoma"/>
                <w:color w:val="000000"/>
                <w:sz w:val="16"/>
                <w:szCs w:val="16"/>
                <w:lang w:eastAsia="ru-RU"/>
              </w:rPr>
              <w:t>схемотехники</w:t>
            </w:r>
            <w:proofErr w:type="spellEnd"/>
          </w:p>
        </w:tc>
        <w:tc>
          <w:tcPr>
            <w:tcW w:w="299" w:type="pct"/>
            <w:tcBorders>
              <w:top w:val="single" w:sz="4" w:space="0" w:color="auto"/>
              <w:left w:val="single" w:sz="4" w:space="0" w:color="auto"/>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1.2</w:t>
            </w:r>
          </w:p>
        </w:tc>
        <w:tc>
          <w:tcPr>
            <w:tcW w:w="299" w:type="pct"/>
            <w:tcBorders>
              <w:top w:val="single" w:sz="4" w:space="0" w:color="auto"/>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single" w:sz="4" w:space="0" w:color="auto"/>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285"/>
        </w:trPr>
        <w:tc>
          <w:tcPr>
            <w:tcW w:w="226" w:type="pct"/>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ОП.11</w:t>
            </w:r>
          </w:p>
        </w:tc>
        <w:tc>
          <w:tcPr>
            <w:tcW w:w="1193" w:type="pct"/>
            <w:vMerge w:val="restart"/>
            <w:tcBorders>
              <w:top w:val="single" w:sz="4" w:space="0" w:color="auto"/>
              <w:left w:val="single" w:sz="4" w:space="0" w:color="auto"/>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Компьютерная обработка документации</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1.1</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1.2</w:t>
            </w:r>
          </w:p>
        </w:tc>
        <w:tc>
          <w:tcPr>
            <w:tcW w:w="294"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1.3</w:t>
            </w:r>
          </w:p>
        </w:tc>
      </w:tr>
      <w:tr w:rsidR="000567F0" w:rsidRPr="000567F0" w:rsidTr="000567F0">
        <w:trPr>
          <w:trHeight w:val="285"/>
        </w:trPr>
        <w:tc>
          <w:tcPr>
            <w:tcW w:w="226" w:type="pct"/>
            <w:vMerge/>
            <w:tcBorders>
              <w:top w:val="single" w:sz="4" w:space="0" w:color="auto"/>
              <w:left w:val="single" w:sz="4" w:space="0" w:color="auto"/>
              <w:bottom w:val="single" w:sz="4" w:space="0" w:color="auto"/>
              <w:right w:val="single" w:sz="4" w:space="0" w:color="auto"/>
            </w:tcBorders>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p>
        </w:tc>
        <w:tc>
          <w:tcPr>
            <w:tcW w:w="1193" w:type="pct"/>
            <w:vMerge/>
            <w:tcBorders>
              <w:top w:val="single" w:sz="4" w:space="0" w:color="auto"/>
              <w:left w:val="single" w:sz="4" w:space="0" w:color="auto"/>
              <w:bottom w:val="single" w:sz="4" w:space="0" w:color="auto"/>
              <w:right w:val="nil"/>
            </w:tcBorders>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p>
        </w:tc>
        <w:tc>
          <w:tcPr>
            <w:tcW w:w="299" w:type="pct"/>
            <w:tcBorders>
              <w:top w:val="nil"/>
              <w:left w:val="single" w:sz="4" w:space="0" w:color="auto"/>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1.5</w:t>
            </w:r>
          </w:p>
        </w:tc>
        <w:tc>
          <w:tcPr>
            <w:tcW w:w="299" w:type="pct"/>
            <w:tcBorders>
              <w:top w:val="nil"/>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1.7</w:t>
            </w:r>
          </w:p>
        </w:tc>
        <w:tc>
          <w:tcPr>
            <w:tcW w:w="299" w:type="pct"/>
            <w:tcBorders>
              <w:top w:val="nil"/>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1.9</w:t>
            </w:r>
          </w:p>
        </w:tc>
        <w:tc>
          <w:tcPr>
            <w:tcW w:w="299" w:type="pct"/>
            <w:tcBorders>
              <w:top w:val="nil"/>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2.4</w:t>
            </w:r>
          </w:p>
        </w:tc>
        <w:tc>
          <w:tcPr>
            <w:tcW w:w="299" w:type="pct"/>
            <w:tcBorders>
              <w:top w:val="nil"/>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2.5</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285"/>
        </w:trPr>
        <w:tc>
          <w:tcPr>
            <w:tcW w:w="226"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ОП.12</w:t>
            </w:r>
          </w:p>
        </w:tc>
        <w:tc>
          <w:tcPr>
            <w:tcW w:w="1193" w:type="pct"/>
            <w:tcBorders>
              <w:top w:val="single" w:sz="4" w:space="0" w:color="auto"/>
              <w:left w:val="nil"/>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Численные методы</w:t>
            </w:r>
          </w:p>
        </w:tc>
        <w:tc>
          <w:tcPr>
            <w:tcW w:w="299" w:type="pct"/>
            <w:tcBorders>
              <w:top w:val="single" w:sz="4" w:space="0" w:color="auto"/>
              <w:left w:val="single" w:sz="4" w:space="0" w:color="auto"/>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1.2</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2.3</w:t>
            </w:r>
          </w:p>
        </w:tc>
        <w:tc>
          <w:tcPr>
            <w:tcW w:w="294" w:type="pct"/>
            <w:tcBorders>
              <w:top w:val="single" w:sz="4" w:space="0" w:color="auto"/>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285"/>
        </w:trPr>
        <w:tc>
          <w:tcPr>
            <w:tcW w:w="226"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ОП.13</w:t>
            </w:r>
          </w:p>
        </w:tc>
        <w:tc>
          <w:tcPr>
            <w:tcW w:w="1193" w:type="pct"/>
            <w:tcBorders>
              <w:top w:val="single" w:sz="4" w:space="0" w:color="auto"/>
              <w:left w:val="nil"/>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Инженерная графика</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single" w:sz="4" w:space="0" w:color="auto"/>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single" w:sz="4" w:space="0" w:color="auto"/>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single" w:sz="4" w:space="0" w:color="auto"/>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285"/>
        </w:trPr>
        <w:tc>
          <w:tcPr>
            <w:tcW w:w="226" w:type="pct"/>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ОП.14</w:t>
            </w:r>
          </w:p>
        </w:tc>
        <w:tc>
          <w:tcPr>
            <w:tcW w:w="1193" w:type="pct"/>
            <w:vMerge w:val="restart"/>
            <w:tcBorders>
              <w:top w:val="single" w:sz="4" w:space="0" w:color="auto"/>
              <w:left w:val="single" w:sz="4" w:space="0" w:color="auto"/>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Системы автоматизированного проектирования</w:t>
            </w:r>
          </w:p>
        </w:tc>
        <w:tc>
          <w:tcPr>
            <w:tcW w:w="299" w:type="pct"/>
            <w:tcBorders>
              <w:top w:val="single" w:sz="4" w:space="0" w:color="auto"/>
              <w:left w:val="single" w:sz="4" w:space="0" w:color="auto"/>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1.1</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1.2</w:t>
            </w:r>
          </w:p>
        </w:tc>
        <w:tc>
          <w:tcPr>
            <w:tcW w:w="294"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1.3</w:t>
            </w:r>
          </w:p>
        </w:tc>
      </w:tr>
      <w:tr w:rsidR="000567F0" w:rsidRPr="000567F0" w:rsidTr="000567F0">
        <w:trPr>
          <w:trHeight w:val="285"/>
        </w:trPr>
        <w:tc>
          <w:tcPr>
            <w:tcW w:w="226" w:type="pct"/>
            <w:vMerge/>
            <w:tcBorders>
              <w:top w:val="single" w:sz="4" w:space="0" w:color="auto"/>
              <w:left w:val="single" w:sz="4" w:space="0" w:color="auto"/>
              <w:bottom w:val="single" w:sz="4" w:space="0" w:color="auto"/>
              <w:right w:val="single" w:sz="4" w:space="0" w:color="auto"/>
            </w:tcBorders>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p>
        </w:tc>
        <w:tc>
          <w:tcPr>
            <w:tcW w:w="1193" w:type="pct"/>
            <w:vMerge/>
            <w:tcBorders>
              <w:top w:val="single" w:sz="4" w:space="0" w:color="auto"/>
              <w:left w:val="single" w:sz="4" w:space="0" w:color="auto"/>
              <w:bottom w:val="single" w:sz="4" w:space="0" w:color="auto"/>
              <w:right w:val="nil"/>
            </w:tcBorders>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p>
        </w:tc>
        <w:tc>
          <w:tcPr>
            <w:tcW w:w="299" w:type="pct"/>
            <w:tcBorders>
              <w:top w:val="nil"/>
              <w:left w:val="single" w:sz="4" w:space="0" w:color="auto"/>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2.4</w:t>
            </w:r>
          </w:p>
        </w:tc>
        <w:tc>
          <w:tcPr>
            <w:tcW w:w="299" w:type="pct"/>
            <w:tcBorders>
              <w:top w:val="nil"/>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2.5</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285"/>
        </w:trPr>
        <w:tc>
          <w:tcPr>
            <w:tcW w:w="226" w:type="pct"/>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ОП.15</w:t>
            </w:r>
          </w:p>
        </w:tc>
        <w:tc>
          <w:tcPr>
            <w:tcW w:w="1193" w:type="pct"/>
            <w:vMerge w:val="restart"/>
            <w:tcBorders>
              <w:top w:val="single" w:sz="4" w:space="0" w:color="auto"/>
              <w:left w:val="single" w:sz="4" w:space="0" w:color="auto"/>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Информационное обеспечение управления предприятием</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1.1</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1.2</w:t>
            </w:r>
          </w:p>
        </w:tc>
        <w:tc>
          <w:tcPr>
            <w:tcW w:w="294"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1.3</w:t>
            </w:r>
          </w:p>
        </w:tc>
      </w:tr>
      <w:tr w:rsidR="000567F0" w:rsidRPr="000567F0" w:rsidTr="000567F0">
        <w:trPr>
          <w:trHeight w:val="285"/>
        </w:trPr>
        <w:tc>
          <w:tcPr>
            <w:tcW w:w="226" w:type="pct"/>
            <w:vMerge/>
            <w:tcBorders>
              <w:top w:val="single" w:sz="4" w:space="0" w:color="auto"/>
              <w:left w:val="single" w:sz="4" w:space="0" w:color="auto"/>
              <w:bottom w:val="single" w:sz="4" w:space="0" w:color="auto"/>
              <w:right w:val="single" w:sz="4" w:space="0" w:color="auto"/>
            </w:tcBorders>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p>
        </w:tc>
        <w:tc>
          <w:tcPr>
            <w:tcW w:w="1193" w:type="pct"/>
            <w:vMerge/>
            <w:tcBorders>
              <w:top w:val="single" w:sz="4" w:space="0" w:color="auto"/>
              <w:left w:val="single" w:sz="4" w:space="0" w:color="auto"/>
              <w:bottom w:val="single" w:sz="4" w:space="0" w:color="auto"/>
              <w:right w:val="nil"/>
            </w:tcBorders>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p>
        </w:tc>
        <w:tc>
          <w:tcPr>
            <w:tcW w:w="299" w:type="pct"/>
            <w:tcBorders>
              <w:top w:val="nil"/>
              <w:left w:val="single" w:sz="4" w:space="0" w:color="auto"/>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1.4</w:t>
            </w:r>
          </w:p>
        </w:tc>
        <w:tc>
          <w:tcPr>
            <w:tcW w:w="299" w:type="pct"/>
            <w:tcBorders>
              <w:top w:val="nil"/>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1.5</w:t>
            </w:r>
          </w:p>
        </w:tc>
        <w:tc>
          <w:tcPr>
            <w:tcW w:w="299" w:type="pct"/>
            <w:tcBorders>
              <w:top w:val="nil"/>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1.7</w:t>
            </w:r>
          </w:p>
        </w:tc>
        <w:tc>
          <w:tcPr>
            <w:tcW w:w="299" w:type="pct"/>
            <w:tcBorders>
              <w:top w:val="nil"/>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1.8</w:t>
            </w:r>
          </w:p>
        </w:tc>
        <w:tc>
          <w:tcPr>
            <w:tcW w:w="299" w:type="pct"/>
            <w:tcBorders>
              <w:top w:val="nil"/>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1.9</w:t>
            </w:r>
          </w:p>
        </w:tc>
        <w:tc>
          <w:tcPr>
            <w:tcW w:w="299" w:type="pct"/>
            <w:tcBorders>
              <w:top w:val="nil"/>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1.10</w:t>
            </w:r>
          </w:p>
        </w:tc>
        <w:tc>
          <w:tcPr>
            <w:tcW w:w="299" w:type="pct"/>
            <w:tcBorders>
              <w:top w:val="nil"/>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2.2</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285"/>
        </w:trPr>
        <w:tc>
          <w:tcPr>
            <w:tcW w:w="226"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ОП.16</w:t>
            </w:r>
          </w:p>
        </w:tc>
        <w:tc>
          <w:tcPr>
            <w:tcW w:w="1193" w:type="pct"/>
            <w:tcBorders>
              <w:top w:val="single" w:sz="4" w:space="0" w:color="auto"/>
              <w:left w:val="nil"/>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Математические методы в экономике</w:t>
            </w:r>
          </w:p>
        </w:tc>
        <w:tc>
          <w:tcPr>
            <w:tcW w:w="299" w:type="pct"/>
            <w:tcBorders>
              <w:top w:val="single" w:sz="4" w:space="0" w:color="auto"/>
              <w:left w:val="single" w:sz="4" w:space="0" w:color="auto"/>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1.2</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1.6</w:t>
            </w:r>
          </w:p>
        </w:tc>
        <w:tc>
          <w:tcPr>
            <w:tcW w:w="294"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2.6</w:t>
            </w:r>
          </w:p>
        </w:tc>
      </w:tr>
      <w:tr w:rsidR="000567F0" w:rsidRPr="000567F0" w:rsidTr="000567F0">
        <w:trPr>
          <w:trHeight w:val="285"/>
        </w:trPr>
        <w:tc>
          <w:tcPr>
            <w:tcW w:w="226" w:type="pct"/>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ОП.17</w:t>
            </w:r>
          </w:p>
        </w:tc>
        <w:tc>
          <w:tcPr>
            <w:tcW w:w="1193" w:type="pct"/>
            <w:vMerge w:val="restart"/>
            <w:tcBorders>
              <w:top w:val="single" w:sz="4" w:space="0" w:color="auto"/>
              <w:left w:val="single" w:sz="4" w:space="0" w:color="auto"/>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Экономика отрасли и предприятия</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1.4</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1.5</w:t>
            </w:r>
          </w:p>
        </w:tc>
        <w:tc>
          <w:tcPr>
            <w:tcW w:w="294"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1.6</w:t>
            </w:r>
          </w:p>
        </w:tc>
      </w:tr>
      <w:tr w:rsidR="000567F0" w:rsidRPr="000567F0" w:rsidTr="000567F0">
        <w:trPr>
          <w:trHeight w:val="285"/>
        </w:trPr>
        <w:tc>
          <w:tcPr>
            <w:tcW w:w="226" w:type="pct"/>
            <w:vMerge/>
            <w:tcBorders>
              <w:top w:val="single" w:sz="4" w:space="0" w:color="auto"/>
              <w:left w:val="single" w:sz="4" w:space="0" w:color="auto"/>
              <w:bottom w:val="single" w:sz="4" w:space="0" w:color="auto"/>
              <w:right w:val="single" w:sz="4" w:space="0" w:color="auto"/>
            </w:tcBorders>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p>
        </w:tc>
        <w:tc>
          <w:tcPr>
            <w:tcW w:w="1193" w:type="pct"/>
            <w:vMerge/>
            <w:tcBorders>
              <w:top w:val="single" w:sz="4" w:space="0" w:color="auto"/>
              <w:left w:val="single" w:sz="4" w:space="0" w:color="auto"/>
              <w:bottom w:val="single" w:sz="4" w:space="0" w:color="auto"/>
              <w:right w:val="nil"/>
            </w:tcBorders>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p>
        </w:tc>
        <w:tc>
          <w:tcPr>
            <w:tcW w:w="299" w:type="pct"/>
            <w:tcBorders>
              <w:top w:val="nil"/>
              <w:left w:val="single" w:sz="4" w:space="0" w:color="auto"/>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2.1</w:t>
            </w:r>
          </w:p>
        </w:tc>
        <w:tc>
          <w:tcPr>
            <w:tcW w:w="299" w:type="pct"/>
            <w:tcBorders>
              <w:top w:val="nil"/>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2.6</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285"/>
        </w:trPr>
        <w:tc>
          <w:tcPr>
            <w:tcW w:w="226"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ОП.18</w:t>
            </w:r>
          </w:p>
        </w:tc>
        <w:tc>
          <w:tcPr>
            <w:tcW w:w="1193" w:type="pct"/>
            <w:tcBorders>
              <w:top w:val="single" w:sz="4" w:space="0" w:color="auto"/>
              <w:left w:val="nil"/>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Системное программирование</w:t>
            </w:r>
          </w:p>
        </w:tc>
        <w:tc>
          <w:tcPr>
            <w:tcW w:w="299" w:type="pct"/>
            <w:tcBorders>
              <w:top w:val="single" w:sz="4" w:space="0" w:color="auto"/>
              <w:left w:val="single" w:sz="4" w:space="0" w:color="auto"/>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1.2</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2.2</w:t>
            </w:r>
          </w:p>
        </w:tc>
        <w:tc>
          <w:tcPr>
            <w:tcW w:w="294"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2.3</w:t>
            </w:r>
          </w:p>
        </w:tc>
      </w:tr>
      <w:tr w:rsidR="000567F0" w:rsidRPr="000567F0" w:rsidTr="000567F0">
        <w:trPr>
          <w:trHeight w:val="75"/>
        </w:trPr>
        <w:tc>
          <w:tcPr>
            <w:tcW w:w="1419" w:type="pct"/>
            <w:gridSpan w:val="2"/>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285"/>
        </w:trPr>
        <w:tc>
          <w:tcPr>
            <w:tcW w:w="226" w:type="pct"/>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ПМ</w:t>
            </w:r>
          </w:p>
        </w:tc>
        <w:tc>
          <w:tcPr>
            <w:tcW w:w="1193" w:type="pct"/>
            <w:tcBorders>
              <w:top w:val="single" w:sz="4" w:space="0" w:color="auto"/>
              <w:left w:val="nil"/>
              <w:bottom w:val="single" w:sz="4" w:space="0" w:color="auto"/>
              <w:right w:val="nil"/>
            </w:tcBorders>
            <w:shd w:val="clear" w:color="800000" w:fill="C0C0C0"/>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Профессиональные модули</w:t>
            </w:r>
          </w:p>
        </w:tc>
        <w:tc>
          <w:tcPr>
            <w:tcW w:w="299"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single" w:sz="4" w:space="0" w:color="auto"/>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single" w:sz="4" w:space="0" w:color="auto"/>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single" w:sz="4" w:space="0" w:color="auto"/>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single" w:sz="4" w:space="0" w:color="auto"/>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single" w:sz="4" w:space="0" w:color="auto"/>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single" w:sz="4" w:space="0" w:color="auto"/>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single" w:sz="4" w:space="0" w:color="auto"/>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single" w:sz="4" w:space="0" w:color="auto"/>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single" w:sz="4" w:space="0" w:color="auto"/>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single" w:sz="4" w:space="0" w:color="auto"/>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4" w:type="pct"/>
            <w:tcBorders>
              <w:top w:val="single" w:sz="4" w:space="0" w:color="auto"/>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r>
      <w:tr w:rsidR="000567F0" w:rsidRPr="000567F0" w:rsidTr="000567F0">
        <w:trPr>
          <w:trHeight w:val="75"/>
        </w:trPr>
        <w:tc>
          <w:tcPr>
            <w:tcW w:w="1419" w:type="pct"/>
            <w:gridSpan w:val="2"/>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285"/>
        </w:trPr>
        <w:tc>
          <w:tcPr>
            <w:tcW w:w="226" w:type="pct"/>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ПМ.01</w:t>
            </w:r>
          </w:p>
        </w:tc>
        <w:tc>
          <w:tcPr>
            <w:tcW w:w="1193" w:type="pct"/>
            <w:vMerge w:val="restart"/>
            <w:tcBorders>
              <w:top w:val="single" w:sz="4" w:space="0" w:color="auto"/>
              <w:left w:val="single" w:sz="4" w:space="0" w:color="auto"/>
              <w:bottom w:val="single" w:sz="4" w:space="0" w:color="auto"/>
              <w:right w:val="nil"/>
            </w:tcBorders>
            <w:shd w:val="clear" w:color="800000" w:fill="C0C0C0"/>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Эксплуатация и модификация информационных систем</w:t>
            </w:r>
          </w:p>
        </w:tc>
        <w:tc>
          <w:tcPr>
            <w:tcW w:w="299" w:type="pct"/>
            <w:tcBorders>
              <w:top w:val="single" w:sz="4" w:space="0" w:color="auto"/>
              <w:left w:val="single" w:sz="4" w:space="0" w:color="auto"/>
              <w:bottom w:val="single" w:sz="4" w:space="0" w:color="auto"/>
              <w:right w:val="single" w:sz="4" w:space="0" w:color="auto"/>
            </w:tcBorders>
            <w:shd w:val="clear" w:color="800000" w:fill="CC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1</w:t>
            </w:r>
          </w:p>
        </w:tc>
        <w:tc>
          <w:tcPr>
            <w:tcW w:w="299" w:type="pct"/>
            <w:tcBorders>
              <w:top w:val="single" w:sz="4" w:space="0" w:color="auto"/>
              <w:left w:val="nil"/>
              <w:bottom w:val="single" w:sz="4" w:space="0" w:color="auto"/>
              <w:right w:val="single" w:sz="4" w:space="0" w:color="auto"/>
            </w:tcBorders>
            <w:shd w:val="clear" w:color="800000" w:fill="CC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2</w:t>
            </w:r>
          </w:p>
        </w:tc>
        <w:tc>
          <w:tcPr>
            <w:tcW w:w="299" w:type="pct"/>
            <w:tcBorders>
              <w:top w:val="single" w:sz="4" w:space="0" w:color="auto"/>
              <w:left w:val="nil"/>
              <w:bottom w:val="single" w:sz="4" w:space="0" w:color="auto"/>
              <w:right w:val="single" w:sz="4" w:space="0" w:color="auto"/>
            </w:tcBorders>
            <w:shd w:val="clear" w:color="800000" w:fill="CC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3</w:t>
            </w:r>
          </w:p>
        </w:tc>
        <w:tc>
          <w:tcPr>
            <w:tcW w:w="299" w:type="pct"/>
            <w:tcBorders>
              <w:top w:val="single" w:sz="4" w:space="0" w:color="auto"/>
              <w:left w:val="nil"/>
              <w:bottom w:val="single" w:sz="4" w:space="0" w:color="auto"/>
              <w:right w:val="single" w:sz="4" w:space="0" w:color="auto"/>
            </w:tcBorders>
            <w:shd w:val="clear" w:color="800000" w:fill="CC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4</w:t>
            </w:r>
          </w:p>
        </w:tc>
        <w:tc>
          <w:tcPr>
            <w:tcW w:w="299" w:type="pct"/>
            <w:tcBorders>
              <w:top w:val="single" w:sz="4" w:space="0" w:color="auto"/>
              <w:left w:val="nil"/>
              <w:bottom w:val="single" w:sz="4" w:space="0" w:color="auto"/>
              <w:right w:val="single" w:sz="4" w:space="0" w:color="auto"/>
            </w:tcBorders>
            <w:shd w:val="clear" w:color="800000" w:fill="CC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5</w:t>
            </w:r>
          </w:p>
        </w:tc>
        <w:tc>
          <w:tcPr>
            <w:tcW w:w="299" w:type="pct"/>
            <w:tcBorders>
              <w:top w:val="single" w:sz="4" w:space="0" w:color="auto"/>
              <w:left w:val="nil"/>
              <w:bottom w:val="single" w:sz="4" w:space="0" w:color="auto"/>
              <w:right w:val="single" w:sz="4" w:space="0" w:color="auto"/>
            </w:tcBorders>
            <w:shd w:val="clear" w:color="800000" w:fill="CC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6</w:t>
            </w:r>
          </w:p>
        </w:tc>
        <w:tc>
          <w:tcPr>
            <w:tcW w:w="299" w:type="pct"/>
            <w:tcBorders>
              <w:top w:val="single" w:sz="4" w:space="0" w:color="auto"/>
              <w:left w:val="nil"/>
              <w:bottom w:val="single" w:sz="4" w:space="0" w:color="auto"/>
              <w:right w:val="single" w:sz="4" w:space="0" w:color="auto"/>
            </w:tcBorders>
            <w:shd w:val="clear" w:color="800000" w:fill="CC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7</w:t>
            </w:r>
          </w:p>
        </w:tc>
        <w:tc>
          <w:tcPr>
            <w:tcW w:w="299" w:type="pct"/>
            <w:tcBorders>
              <w:top w:val="single" w:sz="4" w:space="0" w:color="auto"/>
              <w:left w:val="nil"/>
              <w:bottom w:val="single" w:sz="4" w:space="0" w:color="auto"/>
              <w:right w:val="single" w:sz="4" w:space="0" w:color="auto"/>
            </w:tcBorders>
            <w:shd w:val="clear" w:color="800000" w:fill="CC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8</w:t>
            </w:r>
          </w:p>
        </w:tc>
        <w:tc>
          <w:tcPr>
            <w:tcW w:w="299" w:type="pct"/>
            <w:tcBorders>
              <w:top w:val="single" w:sz="4" w:space="0" w:color="auto"/>
              <w:left w:val="nil"/>
              <w:bottom w:val="single" w:sz="4" w:space="0" w:color="auto"/>
              <w:right w:val="single" w:sz="4" w:space="0" w:color="auto"/>
            </w:tcBorders>
            <w:shd w:val="clear" w:color="800000" w:fill="CC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9</w:t>
            </w:r>
          </w:p>
        </w:tc>
        <w:tc>
          <w:tcPr>
            <w:tcW w:w="299" w:type="pct"/>
            <w:tcBorders>
              <w:top w:val="single" w:sz="4" w:space="0" w:color="auto"/>
              <w:left w:val="nil"/>
              <w:bottom w:val="single" w:sz="4" w:space="0" w:color="auto"/>
              <w:right w:val="single" w:sz="4" w:space="0" w:color="auto"/>
            </w:tcBorders>
            <w:shd w:val="clear" w:color="800000" w:fill="CC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1.1</w:t>
            </w:r>
          </w:p>
        </w:tc>
        <w:tc>
          <w:tcPr>
            <w:tcW w:w="299" w:type="pct"/>
            <w:tcBorders>
              <w:top w:val="single" w:sz="4" w:space="0" w:color="auto"/>
              <w:left w:val="nil"/>
              <w:bottom w:val="single" w:sz="4" w:space="0" w:color="auto"/>
              <w:right w:val="single" w:sz="4" w:space="0" w:color="auto"/>
            </w:tcBorders>
            <w:shd w:val="clear" w:color="800000" w:fill="CC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1.2</w:t>
            </w:r>
          </w:p>
        </w:tc>
        <w:tc>
          <w:tcPr>
            <w:tcW w:w="294" w:type="pct"/>
            <w:tcBorders>
              <w:top w:val="single" w:sz="4" w:space="0" w:color="auto"/>
              <w:left w:val="nil"/>
              <w:bottom w:val="single" w:sz="4" w:space="0" w:color="auto"/>
              <w:right w:val="single" w:sz="4" w:space="0" w:color="auto"/>
            </w:tcBorders>
            <w:shd w:val="clear" w:color="800000" w:fill="CC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1.3</w:t>
            </w:r>
          </w:p>
        </w:tc>
      </w:tr>
      <w:tr w:rsidR="000567F0" w:rsidRPr="000567F0" w:rsidTr="000567F0">
        <w:trPr>
          <w:trHeight w:val="285"/>
        </w:trPr>
        <w:tc>
          <w:tcPr>
            <w:tcW w:w="226" w:type="pct"/>
            <w:vMerge/>
            <w:tcBorders>
              <w:top w:val="single" w:sz="4" w:space="0" w:color="auto"/>
              <w:left w:val="single" w:sz="4" w:space="0" w:color="auto"/>
              <w:bottom w:val="single" w:sz="4" w:space="0" w:color="auto"/>
              <w:right w:val="single" w:sz="4" w:space="0" w:color="auto"/>
            </w:tcBorders>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p>
        </w:tc>
        <w:tc>
          <w:tcPr>
            <w:tcW w:w="1193" w:type="pct"/>
            <w:vMerge/>
            <w:tcBorders>
              <w:top w:val="single" w:sz="4" w:space="0" w:color="auto"/>
              <w:left w:val="single" w:sz="4" w:space="0" w:color="auto"/>
              <w:bottom w:val="single" w:sz="4" w:space="0" w:color="auto"/>
              <w:right w:val="nil"/>
            </w:tcBorders>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p>
        </w:tc>
        <w:tc>
          <w:tcPr>
            <w:tcW w:w="299" w:type="pct"/>
            <w:tcBorders>
              <w:top w:val="nil"/>
              <w:left w:val="single" w:sz="4" w:space="0" w:color="auto"/>
              <w:bottom w:val="single" w:sz="4" w:space="0" w:color="auto"/>
              <w:right w:val="single" w:sz="4" w:space="0" w:color="auto"/>
            </w:tcBorders>
            <w:shd w:val="clear" w:color="800000" w:fill="CC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1.4</w:t>
            </w:r>
          </w:p>
        </w:tc>
        <w:tc>
          <w:tcPr>
            <w:tcW w:w="299" w:type="pct"/>
            <w:tcBorders>
              <w:top w:val="nil"/>
              <w:left w:val="nil"/>
              <w:bottom w:val="single" w:sz="4" w:space="0" w:color="auto"/>
              <w:right w:val="single" w:sz="4" w:space="0" w:color="auto"/>
            </w:tcBorders>
            <w:shd w:val="clear" w:color="800000" w:fill="CC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1.5</w:t>
            </w:r>
          </w:p>
        </w:tc>
        <w:tc>
          <w:tcPr>
            <w:tcW w:w="299" w:type="pct"/>
            <w:tcBorders>
              <w:top w:val="nil"/>
              <w:left w:val="nil"/>
              <w:bottom w:val="single" w:sz="4" w:space="0" w:color="auto"/>
              <w:right w:val="single" w:sz="4" w:space="0" w:color="auto"/>
            </w:tcBorders>
            <w:shd w:val="clear" w:color="800000" w:fill="CC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1.6</w:t>
            </w:r>
          </w:p>
        </w:tc>
        <w:tc>
          <w:tcPr>
            <w:tcW w:w="299" w:type="pct"/>
            <w:tcBorders>
              <w:top w:val="nil"/>
              <w:left w:val="nil"/>
              <w:bottom w:val="single" w:sz="4" w:space="0" w:color="auto"/>
              <w:right w:val="single" w:sz="4" w:space="0" w:color="auto"/>
            </w:tcBorders>
            <w:shd w:val="clear" w:color="800000" w:fill="CC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1.7</w:t>
            </w:r>
          </w:p>
        </w:tc>
        <w:tc>
          <w:tcPr>
            <w:tcW w:w="299" w:type="pct"/>
            <w:tcBorders>
              <w:top w:val="nil"/>
              <w:left w:val="nil"/>
              <w:bottom w:val="single" w:sz="4" w:space="0" w:color="auto"/>
              <w:right w:val="single" w:sz="4" w:space="0" w:color="auto"/>
            </w:tcBorders>
            <w:shd w:val="clear" w:color="800000" w:fill="CC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1.8</w:t>
            </w:r>
          </w:p>
        </w:tc>
        <w:tc>
          <w:tcPr>
            <w:tcW w:w="299" w:type="pct"/>
            <w:tcBorders>
              <w:top w:val="nil"/>
              <w:left w:val="nil"/>
              <w:bottom w:val="single" w:sz="4" w:space="0" w:color="auto"/>
              <w:right w:val="single" w:sz="4" w:space="0" w:color="auto"/>
            </w:tcBorders>
            <w:shd w:val="clear" w:color="800000" w:fill="CC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1.9</w:t>
            </w:r>
          </w:p>
        </w:tc>
        <w:tc>
          <w:tcPr>
            <w:tcW w:w="299" w:type="pct"/>
            <w:tcBorders>
              <w:top w:val="nil"/>
              <w:left w:val="nil"/>
              <w:bottom w:val="single" w:sz="4" w:space="0" w:color="auto"/>
              <w:right w:val="single" w:sz="4" w:space="0" w:color="auto"/>
            </w:tcBorders>
            <w:shd w:val="clear" w:color="800000" w:fill="CC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1.10</w:t>
            </w:r>
          </w:p>
        </w:tc>
        <w:tc>
          <w:tcPr>
            <w:tcW w:w="299" w:type="pct"/>
            <w:tcBorders>
              <w:top w:val="nil"/>
              <w:left w:val="nil"/>
              <w:bottom w:val="single" w:sz="4" w:space="0" w:color="auto"/>
              <w:right w:val="single" w:sz="4" w:space="0" w:color="auto"/>
            </w:tcBorders>
            <w:shd w:val="clear" w:color="800000" w:fill="CC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nil"/>
              <w:left w:val="nil"/>
              <w:bottom w:val="single" w:sz="4" w:space="0" w:color="auto"/>
              <w:right w:val="single" w:sz="4" w:space="0" w:color="auto"/>
            </w:tcBorders>
            <w:shd w:val="clear" w:color="800000" w:fill="CC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nil"/>
              <w:left w:val="nil"/>
              <w:bottom w:val="single" w:sz="4" w:space="0" w:color="auto"/>
              <w:right w:val="single" w:sz="4" w:space="0" w:color="auto"/>
            </w:tcBorders>
            <w:shd w:val="clear" w:color="800000" w:fill="CC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nil"/>
              <w:left w:val="nil"/>
              <w:bottom w:val="single" w:sz="4" w:space="0" w:color="auto"/>
              <w:right w:val="single" w:sz="4" w:space="0" w:color="auto"/>
            </w:tcBorders>
            <w:shd w:val="clear" w:color="800000" w:fill="CC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4" w:type="pct"/>
            <w:tcBorders>
              <w:top w:val="nil"/>
              <w:left w:val="nil"/>
              <w:bottom w:val="single" w:sz="4" w:space="0" w:color="auto"/>
              <w:right w:val="single" w:sz="4" w:space="0" w:color="auto"/>
            </w:tcBorders>
            <w:shd w:val="clear" w:color="800000" w:fill="CC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r>
      <w:tr w:rsidR="000567F0" w:rsidRPr="000567F0" w:rsidTr="000567F0">
        <w:trPr>
          <w:trHeight w:val="285"/>
        </w:trPr>
        <w:tc>
          <w:tcPr>
            <w:tcW w:w="226" w:type="pct"/>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МДК.01.01</w:t>
            </w:r>
          </w:p>
        </w:tc>
        <w:tc>
          <w:tcPr>
            <w:tcW w:w="1193" w:type="pct"/>
            <w:vMerge w:val="restart"/>
            <w:tcBorders>
              <w:top w:val="single" w:sz="4" w:space="0" w:color="auto"/>
              <w:left w:val="single" w:sz="4" w:space="0" w:color="auto"/>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Эксплуатация информационной системы</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1.1</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1.2</w:t>
            </w:r>
          </w:p>
        </w:tc>
        <w:tc>
          <w:tcPr>
            <w:tcW w:w="294"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1.3</w:t>
            </w:r>
          </w:p>
        </w:tc>
      </w:tr>
      <w:tr w:rsidR="000567F0" w:rsidRPr="000567F0" w:rsidTr="000567F0">
        <w:trPr>
          <w:trHeight w:val="285"/>
        </w:trPr>
        <w:tc>
          <w:tcPr>
            <w:tcW w:w="226" w:type="pct"/>
            <w:vMerge/>
            <w:tcBorders>
              <w:top w:val="single" w:sz="4" w:space="0" w:color="auto"/>
              <w:left w:val="single" w:sz="4" w:space="0" w:color="auto"/>
              <w:bottom w:val="single" w:sz="4" w:space="0" w:color="auto"/>
              <w:right w:val="single" w:sz="4" w:space="0" w:color="auto"/>
            </w:tcBorders>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p>
        </w:tc>
        <w:tc>
          <w:tcPr>
            <w:tcW w:w="1193" w:type="pct"/>
            <w:vMerge/>
            <w:tcBorders>
              <w:top w:val="single" w:sz="4" w:space="0" w:color="auto"/>
              <w:left w:val="single" w:sz="4" w:space="0" w:color="auto"/>
              <w:bottom w:val="single" w:sz="4" w:space="0" w:color="auto"/>
              <w:right w:val="nil"/>
            </w:tcBorders>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p>
        </w:tc>
        <w:tc>
          <w:tcPr>
            <w:tcW w:w="299" w:type="pct"/>
            <w:tcBorders>
              <w:top w:val="nil"/>
              <w:left w:val="single" w:sz="4" w:space="0" w:color="auto"/>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1.4</w:t>
            </w:r>
          </w:p>
        </w:tc>
        <w:tc>
          <w:tcPr>
            <w:tcW w:w="299" w:type="pct"/>
            <w:tcBorders>
              <w:top w:val="nil"/>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1.5</w:t>
            </w:r>
          </w:p>
        </w:tc>
        <w:tc>
          <w:tcPr>
            <w:tcW w:w="299" w:type="pct"/>
            <w:tcBorders>
              <w:top w:val="nil"/>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1.6</w:t>
            </w:r>
          </w:p>
        </w:tc>
        <w:tc>
          <w:tcPr>
            <w:tcW w:w="299" w:type="pct"/>
            <w:tcBorders>
              <w:top w:val="nil"/>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1.7</w:t>
            </w:r>
          </w:p>
        </w:tc>
        <w:tc>
          <w:tcPr>
            <w:tcW w:w="299" w:type="pct"/>
            <w:tcBorders>
              <w:top w:val="nil"/>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1.8</w:t>
            </w:r>
          </w:p>
        </w:tc>
        <w:tc>
          <w:tcPr>
            <w:tcW w:w="299" w:type="pct"/>
            <w:tcBorders>
              <w:top w:val="nil"/>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1.9</w:t>
            </w:r>
          </w:p>
        </w:tc>
        <w:tc>
          <w:tcPr>
            <w:tcW w:w="299" w:type="pct"/>
            <w:tcBorders>
              <w:top w:val="nil"/>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1.10</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285"/>
        </w:trPr>
        <w:tc>
          <w:tcPr>
            <w:tcW w:w="226" w:type="pct"/>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МДК.01.02</w:t>
            </w:r>
          </w:p>
        </w:tc>
        <w:tc>
          <w:tcPr>
            <w:tcW w:w="1193" w:type="pct"/>
            <w:vMerge w:val="restart"/>
            <w:tcBorders>
              <w:top w:val="single" w:sz="4" w:space="0" w:color="auto"/>
              <w:left w:val="single" w:sz="4" w:space="0" w:color="auto"/>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Методы и средства проектирования информационных систем</w:t>
            </w:r>
          </w:p>
        </w:tc>
        <w:tc>
          <w:tcPr>
            <w:tcW w:w="299" w:type="pct"/>
            <w:tcBorders>
              <w:top w:val="single" w:sz="4" w:space="0" w:color="auto"/>
              <w:left w:val="single" w:sz="4" w:space="0" w:color="auto"/>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1.1</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1.2</w:t>
            </w:r>
          </w:p>
        </w:tc>
        <w:tc>
          <w:tcPr>
            <w:tcW w:w="294"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1.3</w:t>
            </w:r>
          </w:p>
        </w:tc>
      </w:tr>
      <w:tr w:rsidR="000567F0" w:rsidRPr="000567F0" w:rsidTr="000567F0">
        <w:trPr>
          <w:trHeight w:val="285"/>
        </w:trPr>
        <w:tc>
          <w:tcPr>
            <w:tcW w:w="226" w:type="pct"/>
            <w:vMerge/>
            <w:tcBorders>
              <w:top w:val="single" w:sz="4" w:space="0" w:color="auto"/>
              <w:left w:val="single" w:sz="4" w:space="0" w:color="auto"/>
              <w:bottom w:val="single" w:sz="4" w:space="0" w:color="auto"/>
              <w:right w:val="single" w:sz="4" w:space="0" w:color="auto"/>
            </w:tcBorders>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p>
        </w:tc>
        <w:tc>
          <w:tcPr>
            <w:tcW w:w="1193" w:type="pct"/>
            <w:vMerge/>
            <w:tcBorders>
              <w:top w:val="single" w:sz="4" w:space="0" w:color="auto"/>
              <w:left w:val="single" w:sz="4" w:space="0" w:color="auto"/>
              <w:bottom w:val="single" w:sz="4" w:space="0" w:color="auto"/>
              <w:right w:val="nil"/>
            </w:tcBorders>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p>
        </w:tc>
        <w:tc>
          <w:tcPr>
            <w:tcW w:w="299" w:type="pct"/>
            <w:tcBorders>
              <w:top w:val="nil"/>
              <w:left w:val="single" w:sz="4" w:space="0" w:color="auto"/>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1.4</w:t>
            </w:r>
          </w:p>
        </w:tc>
        <w:tc>
          <w:tcPr>
            <w:tcW w:w="299" w:type="pct"/>
            <w:tcBorders>
              <w:top w:val="nil"/>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1.5</w:t>
            </w:r>
          </w:p>
        </w:tc>
        <w:tc>
          <w:tcPr>
            <w:tcW w:w="299" w:type="pct"/>
            <w:tcBorders>
              <w:top w:val="nil"/>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1.6</w:t>
            </w:r>
          </w:p>
        </w:tc>
        <w:tc>
          <w:tcPr>
            <w:tcW w:w="299" w:type="pct"/>
            <w:tcBorders>
              <w:top w:val="nil"/>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1.7</w:t>
            </w:r>
          </w:p>
        </w:tc>
        <w:tc>
          <w:tcPr>
            <w:tcW w:w="299" w:type="pct"/>
            <w:tcBorders>
              <w:top w:val="nil"/>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1.8</w:t>
            </w:r>
          </w:p>
        </w:tc>
        <w:tc>
          <w:tcPr>
            <w:tcW w:w="299" w:type="pct"/>
            <w:tcBorders>
              <w:top w:val="nil"/>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1.9</w:t>
            </w:r>
          </w:p>
        </w:tc>
        <w:tc>
          <w:tcPr>
            <w:tcW w:w="299" w:type="pct"/>
            <w:tcBorders>
              <w:top w:val="nil"/>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1.10</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285"/>
        </w:trPr>
        <w:tc>
          <w:tcPr>
            <w:tcW w:w="226" w:type="pct"/>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i/>
                <w:iCs/>
                <w:color w:val="000000"/>
                <w:sz w:val="16"/>
                <w:szCs w:val="16"/>
                <w:lang w:eastAsia="ru-RU"/>
              </w:rPr>
            </w:pPr>
            <w:r w:rsidRPr="000567F0">
              <w:rPr>
                <w:rFonts w:ascii="Tahoma" w:eastAsia="Times New Roman" w:hAnsi="Tahoma" w:cs="Tahoma"/>
                <w:i/>
                <w:iCs/>
                <w:color w:val="000000"/>
                <w:sz w:val="16"/>
                <w:szCs w:val="16"/>
                <w:lang w:eastAsia="ru-RU"/>
              </w:rPr>
              <w:t>ПП.01.01</w:t>
            </w:r>
          </w:p>
        </w:tc>
        <w:tc>
          <w:tcPr>
            <w:tcW w:w="1193" w:type="pct"/>
            <w:vMerge w:val="restart"/>
            <w:tcBorders>
              <w:top w:val="single" w:sz="4" w:space="0" w:color="auto"/>
              <w:left w:val="single" w:sz="4" w:space="0" w:color="auto"/>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i/>
                <w:iCs/>
                <w:color w:val="000000"/>
                <w:sz w:val="16"/>
                <w:szCs w:val="16"/>
                <w:lang w:eastAsia="ru-RU"/>
              </w:rPr>
            </w:pPr>
            <w:r w:rsidRPr="000567F0">
              <w:rPr>
                <w:rFonts w:ascii="Tahoma" w:eastAsia="Times New Roman" w:hAnsi="Tahoma" w:cs="Tahoma"/>
                <w:i/>
                <w:iCs/>
                <w:color w:val="000000"/>
                <w:sz w:val="16"/>
                <w:szCs w:val="16"/>
                <w:lang w:eastAsia="ru-RU"/>
              </w:rPr>
              <w:t>Производственная практика (по профилю специальности)</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1.1</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1.2</w:t>
            </w:r>
          </w:p>
        </w:tc>
        <w:tc>
          <w:tcPr>
            <w:tcW w:w="294"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1.3</w:t>
            </w:r>
          </w:p>
        </w:tc>
      </w:tr>
      <w:tr w:rsidR="000567F0" w:rsidRPr="000567F0" w:rsidTr="000567F0">
        <w:trPr>
          <w:trHeight w:val="285"/>
        </w:trPr>
        <w:tc>
          <w:tcPr>
            <w:tcW w:w="226" w:type="pct"/>
            <w:vMerge/>
            <w:tcBorders>
              <w:top w:val="single" w:sz="4" w:space="0" w:color="auto"/>
              <w:left w:val="single" w:sz="4" w:space="0" w:color="auto"/>
              <w:bottom w:val="single" w:sz="4" w:space="0" w:color="auto"/>
              <w:right w:val="single" w:sz="4" w:space="0" w:color="auto"/>
            </w:tcBorders>
            <w:vAlign w:val="center"/>
            <w:hideMark/>
          </w:tcPr>
          <w:p w:rsidR="000567F0" w:rsidRPr="000567F0" w:rsidRDefault="000567F0" w:rsidP="000567F0">
            <w:pPr>
              <w:spacing w:after="0" w:line="240" w:lineRule="auto"/>
              <w:rPr>
                <w:rFonts w:ascii="Tahoma" w:eastAsia="Times New Roman" w:hAnsi="Tahoma" w:cs="Tahoma"/>
                <w:i/>
                <w:iCs/>
                <w:color w:val="000000"/>
                <w:sz w:val="16"/>
                <w:szCs w:val="16"/>
                <w:lang w:eastAsia="ru-RU"/>
              </w:rPr>
            </w:pPr>
          </w:p>
        </w:tc>
        <w:tc>
          <w:tcPr>
            <w:tcW w:w="1193" w:type="pct"/>
            <w:vMerge/>
            <w:tcBorders>
              <w:top w:val="single" w:sz="4" w:space="0" w:color="auto"/>
              <w:left w:val="single" w:sz="4" w:space="0" w:color="auto"/>
              <w:bottom w:val="single" w:sz="4" w:space="0" w:color="auto"/>
              <w:right w:val="nil"/>
            </w:tcBorders>
            <w:vAlign w:val="center"/>
            <w:hideMark/>
          </w:tcPr>
          <w:p w:rsidR="000567F0" w:rsidRPr="000567F0" w:rsidRDefault="000567F0" w:rsidP="000567F0">
            <w:pPr>
              <w:spacing w:after="0" w:line="240" w:lineRule="auto"/>
              <w:rPr>
                <w:rFonts w:ascii="Tahoma" w:eastAsia="Times New Roman" w:hAnsi="Tahoma" w:cs="Tahoma"/>
                <w:i/>
                <w:iCs/>
                <w:color w:val="000000"/>
                <w:sz w:val="16"/>
                <w:szCs w:val="16"/>
                <w:lang w:eastAsia="ru-RU"/>
              </w:rPr>
            </w:pPr>
          </w:p>
        </w:tc>
        <w:tc>
          <w:tcPr>
            <w:tcW w:w="299" w:type="pct"/>
            <w:tcBorders>
              <w:top w:val="nil"/>
              <w:left w:val="single" w:sz="4" w:space="0" w:color="auto"/>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1.4</w:t>
            </w:r>
          </w:p>
        </w:tc>
        <w:tc>
          <w:tcPr>
            <w:tcW w:w="299" w:type="pct"/>
            <w:tcBorders>
              <w:top w:val="nil"/>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1.5</w:t>
            </w:r>
          </w:p>
        </w:tc>
        <w:tc>
          <w:tcPr>
            <w:tcW w:w="299" w:type="pct"/>
            <w:tcBorders>
              <w:top w:val="nil"/>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1.6</w:t>
            </w:r>
          </w:p>
        </w:tc>
        <w:tc>
          <w:tcPr>
            <w:tcW w:w="299" w:type="pct"/>
            <w:tcBorders>
              <w:top w:val="nil"/>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1.7</w:t>
            </w:r>
          </w:p>
        </w:tc>
        <w:tc>
          <w:tcPr>
            <w:tcW w:w="299" w:type="pct"/>
            <w:tcBorders>
              <w:top w:val="nil"/>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1.8</w:t>
            </w:r>
          </w:p>
        </w:tc>
        <w:tc>
          <w:tcPr>
            <w:tcW w:w="299" w:type="pct"/>
            <w:tcBorders>
              <w:top w:val="nil"/>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1.9</w:t>
            </w:r>
          </w:p>
        </w:tc>
        <w:tc>
          <w:tcPr>
            <w:tcW w:w="299" w:type="pct"/>
            <w:tcBorders>
              <w:top w:val="nil"/>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1.10</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75"/>
        </w:trPr>
        <w:tc>
          <w:tcPr>
            <w:tcW w:w="1419" w:type="pct"/>
            <w:gridSpan w:val="2"/>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285"/>
        </w:trPr>
        <w:tc>
          <w:tcPr>
            <w:tcW w:w="226" w:type="pct"/>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ПМ.02</w:t>
            </w:r>
          </w:p>
        </w:tc>
        <w:tc>
          <w:tcPr>
            <w:tcW w:w="1193" w:type="pct"/>
            <w:vMerge w:val="restart"/>
            <w:tcBorders>
              <w:top w:val="single" w:sz="4" w:space="0" w:color="auto"/>
              <w:left w:val="single" w:sz="4" w:space="0" w:color="auto"/>
              <w:bottom w:val="single" w:sz="4" w:space="0" w:color="auto"/>
              <w:right w:val="nil"/>
            </w:tcBorders>
            <w:shd w:val="clear" w:color="800000" w:fill="C0C0C0"/>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Участие в разработке информационных систем</w:t>
            </w:r>
          </w:p>
        </w:tc>
        <w:tc>
          <w:tcPr>
            <w:tcW w:w="299" w:type="pct"/>
            <w:tcBorders>
              <w:top w:val="single" w:sz="4" w:space="0" w:color="auto"/>
              <w:left w:val="single" w:sz="4" w:space="0" w:color="auto"/>
              <w:bottom w:val="single" w:sz="4" w:space="0" w:color="auto"/>
              <w:right w:val="single" w:sz="4" w:space="0" w:color="auto"/>
            </w:tcBorders>
            <w:shd w:val="clear" w:color="800000" w:fill="CC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1</w:t>
            </w:r>
          </w:p>
        </w:tc>
        <w:tc>
          <w:tcPr>
            <w:tcW w:w="299" w:type="pct"/>
            <w:tcBorders>
              <w:top w:val="single" w:sz="4" w:space="0" w:color="auto"/>
              <w:left w:val="nil"/>
              <w:bottom w:val="single" w:sz="4" w:space="0" w:color="auto"/>
              <w:right w:val="single" w:sz="4" w:space="0" w:color="auto"/>
            </w:tcBorders>
            <w:shd w:val="clear" w:color="800000" w:fill="CC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2</w:t>
            </w:r>
          </w:p>
        </w:tc>
        <w:tc>
          <w:tcPr>
            <w:tcW w:w="299" w:type="pct"/>
            <w:tcBorders>
              <w:top w:val="single" w:sz="4" w:space="0" w:color="auto"/>
              <w:left w:val="nil"/>
              <w:bottom w:val="single" w:sz="4" w:space="0" w:color="auto"/>
              <w:right w:val="single" w:sz="4" w:space="0" w:color="auto"/>
            </w:tcBorders>
            <w:shd w:val="clear" w:color="800000" w:fill="CC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3</w:t>
            </w:r>
          </w:p>
        </w:tc>
        <w:tc>
          <w:tcPr>
            <w:tcW w:w="299" w:type="pct"/>
            <w:tcBorders>
              <w:top w:val="single" w:sz="4" w:space="0" w:color="auto"/>
              <w:left w:val="nil"/>
              <w:bottom w:val="single" w:sz="4" w:space="0" w:color="auto"/>
              <w:right w:val="single" w:sz="4" w:space="0" w:color="auto"/>
            </w:tcBorders>
            <w:shd w:val="clear" w:color="800000" w:fill="CC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4</w:t>
            </w:r>
          </w:p>
        </w:tc>
        <w:tc>
          <w:tcPr>
            <w:tcW w:w="299" w:type="pct"/>
            <w:tcBorders>
              <w:top w:val="single" w:sz="4" w:space="0" w:color="auto"/>
              <w:left w:val="nil"/>
              <w:bottom w:val="single" w:sz="4" w:space="0" w:color="auto"/>
              <w:right w:val="single" w:sz="4" w:space="0" w:color="auto"/>
            </w:tcBorders>
            <w:shd w:val="clear" w:color="800000" w:fill="CC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5</w:t>
            </w:r>
          </w:p>
        </w:tc>
        <w:tc>
          <w:tcPr>
            <w:tcW w:w="299" w:type="pct"/>
            <w:tcBorders>
              <w:top w:val="single" w:sz="4" w:space="0" w:color="auto"/>
              <w:left w:val="nil"/>
              <w:bottom w:val="single" w:sz="4" w:space="0" w:color="auto"/>
              <w:right w:val="single" w:sz="4" w:space="0" w:color="auto"/>
            </w:tcBorders>
            <w:shd w:val="clear" w:color="800000" w:fill="CC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6</w:t>
            </w:r>
          </w:p>
        </w:tc>
        <w:tc>
          <w:tcPr>
            <w:tcW w:w="299" w:type="pct"/>
            <w:tcBorders>
              <w:top w:val="single" w:sz="4" w:space="0" w:color="auto"/>
              <w:left w:val="nil"/>
              <w:bottom w:val="single" w:sz="4" w:space="0" w:color="auto"/>
              <w:right w:val="single" w:sz="4" w:space="0" w:color="auto"/>
            </w:tcBorders>
            <w:shd w:val="clear" w:color="800000" w:fill="CC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7</w:t>
            </w:r>
          </w:p>
        </w:tc>
        <w:tc>
          <w:tcPr>
            <w:tcW w:w="299" w:type="pct"/>
            <w:tcBorders>
              <w:top w:val="single" w:sz="4" w:space="0" w:color="auto"/>
              <w:left w:val="nil"/>
              <w:bottom w:val="single" w:sz="4" w:space="0" w:color="auto"/>
              <w:right w:val="single" w:sz="4" w:space="0" w:color="auto"/>
            </w:tcBorders>
            <w:shd w:val="clear" w:color="800000" w:fill="CC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8</w:t>
            </w:r>
          </w:p>
        </w:tc>
        <w:tc>
          <w:tcPr>
            <w:tcW w:w="299" w:type="pct"/>
            <w:tcBorders>
              <w:top w:val="single" w:sz="4" w:space="0" w:color="auto"/>
              <w:left w:val="nil"/>
              <w:bottom w:val="single" w:sz="4" w:space="0" w:color="auto"/>
              <w:right w:val="single" w:sz="4" w:space="0" w:color="auto"/>
            </w:tcBorders>
            <w:shd w:val="clear" w:color="800000" w:fill="CC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9</w:t>
            </w:r>
          </w:p>
        </w:tc>
        <w:tc>
          <w:tcPr>
            <w:tcW w:w="299" w:type="pct"/>
            <w:tcBorders>
              <w:top w:val="single" w:sz="4" w:space="0" w:color="auto"/>
              <w:left w:val="nil"/>
              <w:bottom w:val="single" w:sz="4" w:space="0" w:color="auto"/>
              <w:right w:val="single" w:sz="4" w:space="0" w:color="auto"/>
            </w:tcBorders>
            <w:shd w:val="clear" w:color="800000" w:fill="CC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2.1</w:t>
            </w:r>
          </w:p>
        </w:tc>
        <w:tc>
          <w:tcPr>
            <w:tcW w:w="299" w:type="pct"/>
            <w:tcBorders>
              <w:top w:val="single" w:sz="4" w:space="0" w:color="auto"/>
              <w:left w:val="nil"/>
              <w:bottom w:val="single" w:sz="4" w:space="0" w:color="auto"/>
              <w:right w:val="single" w:sz="4" w:space="0" w:color="auto"/>
            </w:tcBorders>
            <w:shd w:val="clear" w:color="800000" w:fill="CC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2.2</w:t>
            </w:r>
          </w:p>
        </w:tc>
        <w:tc>
          <w:tcPr>
            <w:tcW w:w="294" w:type="pct"/>
            <w:tcBorders>
              <w:top w:val="single" w:sz="4" w:space="0" w:color="auto"/>
              <w:left w:val="nil"/>
              <w:bottom w:val="single" w:sz="4" w:space="0" w:color="auto"/>
              <w:right w:val="single" w:sz="4" w:space="0" w:color="auto"/>
            </w:tcBorders>
            <w:shd w:val="clear" w:color="800000" w:fill="CC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2.3</w:t>
            </w:r>
          </w:p>
        </w:tc>
      </w:tr>
      <w:tr w:rsidR="000567F0" w:rsidRPr="000567F0" w:rsidTr="000567F0">
        <w:trPr>
          <w:trHeight w:val="285"/>
        </w:trPr>
        <w:tc>
          <w:tcPr>
            <w:tcW w:w="226" w:type="pct"/>
            <w:vMerge/>
            <w:tcBorders>
              <w:top w:val="single" w:sz="4" w:space="0" w:color="auto"/>
              <w:left w:val="single" w:sz="4" w:space="0" w:color="auto"/>
              <w:bottom w:val="single" w:sz="4" w:space="0" w:color="auto"/>
              <w:right w:val="single" w:sz="4" w:space="0" w:color="auto"/>
            </w:tcBorders>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p>
        </w:tc>
        <w:tc>
          <w:tcPr>
            <w:tcW w:w="1193" w:type="pct"/>
            <w:vMerge/>
            <w:tcBorders>
              <w:top w:val="single" w:sz="4" w:space="0" w:color="auto"/>
              <w:left w:val="single" w:sz="4" w:space="0" w:color="auto"/>
              <w:bottom w:val="single" w:sz="4" w:space="0" w:color="auto"/>
              <w:right w:val="nil"/>
            </w:tcBorders>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p>
        </w:tc>
        <w:tc>
          <w:tcPr>
            <w:tcW w:w="299" w:type="pct"/>
            <w:tcBorders>
              <w:top w:val="nil"/>
              <w:left w:val="single" w:sz="4" w:space="0" w:color="auto"/>
              <w:bottom w:val="single" w:sz="4" w:space="0" w:color="auto"/>
              <w:right w:val="single" w:sz="4" w:space="0" w:color="auto"/>
            </w:tcBorders>
            <w:shd w:val="clear" w:color="800000" w:fill="CC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2.4</w:t>
            </w:r>
          </w:p>
        </w:tc>
        <w:tc>
          <w:tcPr>
            <w:tcW w:w="299" w:type="pct"/>
            <w:tcBorders>
              <w:top w:val="nil"/>
              <w:left w:val="nil"/>
              <w:bottom w:val="single" w:sz="4" w:space="0" w:color="auto"/>
              <w:right w:val="single" w:sz="4" w:space="0" w:color="auto"/>
            </w:tcBorders>
            <w:shd w:val="clear" w:color="800000" w:fill="CC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2.5</w:t>
            </w:r>
          </w:p>
        </w:tc>
        <w:tc>
          <w:tcPr>
            <w:tcW w:w="299" w:type="pct"/>
            <w:tcBorders>
              <w:top w:val="nil"/>
              <w:left w:val="nil"/>
              <w:bottom w:val="single" w:sz="4" w:space="0" w:color="auto"/>
              <w:right w:val="single" w:sz="4" w:space="0" w:color="auto"/>
            </w:tcBorders>
            <w:shd w:val="clear" w:color="800000" w:fill="CC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2.6</w:t>
            </w:r>
          </w:p>
        </w:tc>
        <w:tc>
          <w:tcPr>
            <w:tcW w:w="299" w:type="pct"/>
            <w:tcBorders>
              <w:top w:val="nil"/>
              <w:left w:val="nil"/>
              <w:bottom w:val="single" w:sz="4" w:space="0" w:color="auto"/>
              <w:right w:val="single" w:sz="4" w:space="0" w:color="auto"/>
            </w:tcBorders>
            <w:shd w:val="clear" w:color="800000" w:fill="CC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nil"/>
              <w:left w:val="nil"/>
              <w:bottom w:val="single" w:sz="4" w:space="0" w:color="auto"/>
              <w:right w:val="single" w:sz="4" w:space="0" w:color="auto"/>
            </w:tcBorders>
            <w:shd w:val="clear" w:color="800000" w:fill="CC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nil"/>
              <w:left w:val="nil"/>
              <w:bottom w:val="single" w:sz="4" w:space="0" w:color="auto"/>
              <w:right w:val="single" w:sz="4" w:space="0" w:color="auto"/>
            </w:tcBorders>
            <w:shd w:val="clear" w:color="800000" w:fill="CC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nil"/>
              <w:left w:val="nil"/>
              <w:bottom w:val="single" w:sz="4" w:space="0" w:color="auto"/>
              <w:right w:val="single" w:sz="4" w:space="0" w:color="auto"/>
            </w:tcBorders>
            <w:shd w:val="clear" w:color="800000" w:fill="CC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nil"/>
              <w:left w:val="nil"/>
              <w:bottom w:val="single" w:sz="4" w:space="0" w:color="auto"/>
              <w:right w:val="single" w:sz="4" w:space="0" w:color="auto"/>
            </w:tcBorders>
            <w:shd w:val="clear" w:color="800000" w:fill="CC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nil"/>
              <w:left w:val="nil"/>
              <w:bottom w:val="single" w:sz="4" w:space="0" w:color="auto"/>
              <w:right w:val="single" w:sz="4" w:space="0" w:color="auto"/>
            </w:tcBorders>
            <w:shd w:val="clear" w:color="800000" w:fill="CC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nil"/>
              <w:left w:val="nil"/>
              <w:bottom w:val="single" w:sz="4" w:space="0" w:color="auto"/>
              <w:right w:val="single" w:sz="4" w:space="0" w:color="auto"/>
            </w:tcBorders>
            <w:shd w:val="clear" w:color="800000" w:fill="CC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nil"/>
              <w:left w:val="nil"/>
              <w:bottom w:val="single" w:sz="4" w:space="0" w:color="auto"/>
              <w:right w:val="single" w:sz="4" w:space="0" w:color="auto"/>
            </w:tcBorders>
            <w:shd w:val="clear" w:color="800000" w:fill="CC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4" w:type="pct"/>
            <w:tcBorders>
              <w:top w:val="nil"/>
              <w:left w:val="nil"/>
              <w:bottom w:val="single" w:sz="4" w:space="0" w:color="auto"/>
              <w:right w:val="single" w:sz="4" w:space="0" w:color="auto"/>
            </w:tcBorders>
            <w:shd w:val="clear" w:color="800000" w:fill="CC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r>
      <w:tr w:rsidR="000567F0" w:rsidRPr="000567F0" w:rsidTr="000567F0">
        <w:trPr>
          <w:trHeight w:val="285"/>
        </w:trPr>
        <w:tc>
          <w:tcPr>
            <w:tcW w:w="226" w:type="pct"/>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МДК.02.01</w:t>
            </w:r>
          </w:p>
        </w:tc>
        <w:tc>
          <w:tcPr>
            <w:tcW w:w="1193" w:type="pct"/>
            <w:vMerge w:val="restart"/>
            <w:tcBorders>
              <w:top w:val="single" w:sz="4" w:space="0" w:color="auto"/>
              <w:left w:val="single" w:sz="4" w:space="0" w:color="auto"/>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Информационные технологии и платформы разработки информационных систем</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2.1</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2.2</w:t>
            </w:r>
          </w:p>
        </w:tc>
        <w:tc>
          <w:tcPr>
            <w:tcW w:w="294"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2.3</w:t>
            </w:r>
          </w:p>
        </w:tc>
      </w:tr>
      <w:tr w:rsidR="000567F0" w:rsidRPr="000567F0" w:rsidTr="000567F0">
        <w:trPr>
          <w:trHeight w:val="285"/>
        </w:trPr>
        <w:tc>
          <w:tcPr>
            <w:tcW w:w="226" w:type="pct"/>
            <w:vMerge/>
            <w:tcBorders>
              <w:top w:val="single" w:sz="4" w:space="0" w:color="auto"/>
              <w:left w:val="single" w:sz="4" w:space="0" w:color="auto"/>
              <w:bottom w:val="single" w:sz="4" w:space="0" w:color="auto"/>
              <w:right w:val="single" w:sz="4" w:space="0" w:color="auto"/>
            </w:tcBorders>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p>
        </w:tc>
        <w:tc>
          <w:tcPr>
            <w:tcW w:w="1193" w:type="pct"/>
            <w:vMerge/>
            <w:tcBorders>
              <w:top w:val="single" w:sz="4" w:space="0" w:color="auto"/>
              <w:left w:val="single" w:sz="4" w:space="0" w:color="auto"/>
              <w:bottom w:val="single" w:sz="4" w:space="0" w:color="auto"/>
              <w:right w:val="nil"/>
            </w:tcBorders>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p>
        </w:tc>
        <w:tc>
          <w:tcPr>
            <w:tcW w:w="299" w:type="pct"/>
            <w:tcBorders>
              <w:top w:val="nil"/>
              <w:left w:val="single" w:sz="4" w:space="0" w:color="auto"/>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2.4</w:t>
            </w:r>
          </w:p>
        </w:tc>
        <w:tc>
          <w:tcPr>
            <w:tcW w:w="299" w:type="pct"/>
            <w:tcBorders>
              <w:top w:val="nil"/>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2.5</w:t>
            </w:r>
          </w:p>
        </w:tc>
        <w:tc>
          <w:tcPr>
            <w:tcW w:w="299" w:type="pct"/>
            <w:tcBorders>
              <w:top w:val="nil"/>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2.6</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285"/>
        </w:trPr>
        <w:tc>
          <w:tcPr>
            <w:tcW w:w="226" w:type="pct"/>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МДК.02.02</w:t>
            </w:r>
          </w:p>
        </w:tc>
        <w:tc>
          <w:tcPr>
            <w:tcW w:w="1193" w:type="pct"/>
            <w:vMerge w:val="restart"/>
            <w:tcBorders>
              <w:top w:val="single" w:sz="4" w:space="0" w:color="auto"/>
              <w:left w:val="single" w:sz="4" w:space="0" w:color="auto"/>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Управление проектами</w:t>
            </w:r>
          </w:p>
        </w:tc>
        <w:tc>
          <w:tcPr>
            <w:tcW w:w="299" w:type="pct"/>
            <w:tcBorders>
              <w:top w:val="single" w:sz="4" w:space="0" w:color="auto"/>
              <w:left w:val="single" w:sz="4" w:space="0" w:color="auto"/>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2.1</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2.2</w:t>
            </w:r>
          </w:p>
        </w:tc>
        <w:tc>
          <w:tcPr>
            <w:tcW w:w="294"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2.3</w:t>
            </w:r>
          </w:p>
        </w:tc>
      </w:tr>
      <w:tr w:rsidR="000567F0" w:rsidRPr="000567F0" w:rsidTr="000567F0">
        <w:trPr>
          <w:trHeight w:val="285"/>
        </w:trPr>
        <w:tc>
          <w:tcPr>
            <w:tcW w:w="226" w:type="pct"/>
            <w:vMerge/>
            <w:tcBorders>
              <w:top w:val="single" w:sz="4" w:space="0" w:color="auto"/>
              <w:left w:val="single" w:sz="4" w:space="0" w:color="auto"/>
              <w:bottom w:val="single" w:sz="4" w:space="0" w:color="auto"/>
              <w:right w:val="single" w:sz="4" w:space="0" w:color="auto"/>
            </w:tcBorders>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p>
        </w:tc>
        <w:tc>
          <w:tcPr>
            <w:tcW w:w="1193" w:type="pct"/>
            <w:vMerge/>
            <w:tcBorders>
              <w:top w:val="single" w:sz="4" w:space="0" w:color="auto"/>
              <w:left w:val="single" w:sz="4" w:space="0" w:color="auto"/>
              <w:bottom w:val="single" w:sz="4" w:space="0" w:color="auto"/>
              <w:right w:val="nil"/>
            </w:tcBorders>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p>
        </w:tc>
        <w:tc>
          <w:tcPr>
            <w:tcW w:w="299" w:type="pct"/>
            <w:tcBorders>
              <w:top w:val="nil"/>
              <w:left w:val="single" w:sz="4" w:space="0" w:color="auto"/>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2.4</w:t>
            </w:r>
          </w:p>
        </w:tc>
        <w:tc>
          <w:tcPr>
            <w:tcW w:w="299" w:type="pct"/>
            <w:tcBorders>
              <w:top w:val="nil"/>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2.5</w:t>
            </w:r>
          </w:p>
        </w:tc>
        <w:tc>
          <w:tcPr>
            <w:tcW w:w="299" w:type="pct"/>
            <w:tcBorders>
              <w:top w:val="nil"/>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2.6</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285"/>
        </w:trPr>
        <w:tc>
          <w:tcPr>
            <w:tcW w:w="226" w:type="pct"/>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i/>
                <w:iCs/>
                <w:color w:val="000000"/>
                <w:sz w:val="16"/>
                <w:szCs w:val="16"/>
                <w:lang w:eastAsia="ru-RU"/>
              </w:rPr>
            </w:pPr>
            <w:r w:rsidRPr="000567F0">
              <w:rPr>
                <w:rFonts w:ascii="Tahoma" w:eastAsia="Times New Roman" w:hAnsi="Tahoma" w:cs="Tahoma"/>
                <w:i/>
                <w:iCs/>
                <w:color w:val="000000"/>
                <w:sz w:val="16"/>
                <w:szCs w:val="16"/>
                <w:lang w:eastAsia="ru-RU"/>
              </w:rPr>
              <w:lastRenderedPageBreak/>
              <w:t>УП.02.01</w:t>
            </w:r>
          </w:p>
        </w:tc>
        <w:tc>
          <w:tcPr>
            <w:tcW w:w="1193" w:type="pct"/>
            <w:vMerge w:val="restart"/>
            <w:tcBorders>
              <w:top w:val="single" w:sz="4" w:space="0" w:color="auto"/>
              <w:left w:val="single" w:sz="4" w:space="0" w:color="auto"/>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i/>
                <w:iCs/>
                <w:color w:val="000000"/>
                <w:sz w:val="16"/>
                <w:szCs w:val="16"/>
                <w:lang w:eastAsia="ru-RU"/>
              </w:rPr>
            </w:pPr>
            <w:r w:rsidRPr="000567F0">
              <w:rPr>
                <w:rFonts w:ascii="Tahoma" w:eastAsia="Times New Roman" w:hAnsi="Tahoma" w:cs="Tahoma"/>
                <w:i/>
                <w:iCs/>
                <w:color w:val="000000"/>
                <w:sz w:val="16"/>
                <w:szCs w:val="16"/>
                <w:lang w:eastAsia="ru-RU"/>
              </w:rPr>
              <w:t>Учебная практика</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2.1</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2.2</w:t>
            </w:r>
          </w:p>
        </w:tc>
        <w:tc>
          <w:tcPr>
            <w:tcW w:w="294"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2.3</w:t>
            </w:r>
          </w:p>
        </w:tc>
      </w:tr>
      <w:tr w:rsidR="000567F0" w:rsidRPr="000567F0" w:rsidTr="000567F0">
        <w:trPr>
          <w:trHeight w:val="285"/>
        </w:trPr>
        <w:tc>
          <w:tcPr>
            <w:tcW w:w="226" w:type="pct"/>
            <w:vMerge/>
            <w:tcBorders>
              <w:top w:val="single" w:sz="4" w:space="0" w:color="auto"/>
              <w:left w:val="single" w:sz="4" w:space="0" w:color="auto"/>
              <w:bottom w:val="single" w:sz="4" w:space="0" w:color="auto"/>
              <w:right w:val="single" w:sz="4" w:space="0" w:color="auto"/>
            </w:tcBorders>
            <w:vAlign w:val="center"/>
            <w:hideMark/>
          </w:tcPr>
          <w:p w:rsidR="000567F0" w:rsidRPr="000567F0" w:rsidRDefault="000567F0" w:rsidP="000567F0">
            <w:pPr>
              <w:spacing w:after="0" w:line="240" w:lineRule="auto"/>
              <w:rPr>
                <w:rFonts w:ascii="Tahoma" w:eastAsia="Times New Roman" w:hAnsi="Tahoma" w:cs="Tahoma"/>
                <w:i/>
                <w:iCs/>
                <w:color w:val="000000"/>
                <w:sz w:val="16"/>
                <w:szCs w:val="16"/>
                <w:lang w:eastAsia="ru-RU"/>
              </w:rPr>
            </w:pPr>
          </w:p>
        </w:tc>
        <w:tc>
          <w:tcPr>
            <w:tcW w:w="1193" w:type="pct"/>
            <w:vMerge/>
            <w:tcBorders>
              <w:top w:val="single" w:sz="4" w:space="0" w:color="auto"/>
              <w:left w:val="single" w:sz="4" w:space="0" w:color="auto"/>
              <w:bottom w:val="single" w:sz="4" w:space="0" w:color="auto"/>
              <w:right w:val="nil"/>
            </w:tcBorders>
            <w:vAlign w:val="center"/>
            <w:hideMark/>
          </w:tcPr>
          <w:p w:rsidR="000567F0" w:rsidRPr="000567F0" w:rsidRDefault="000567F0" w:rsidP="000567F0">
            <w:pPr>
              <w:spacing w:after="0" w:line="240" w:lineRule="auto"/>
              <w:rPr>
                <w:rFonts w:ascii="Tahoma" w:eastAsia="Times New Roman" w:hAnsi="Tahoma" w:cs="Tahoma"/>
                <w:i/>
                <w:iCs/>
                <w:color w:val="000000"/>
                <w:sz w:val="16"/>
                <w:szCs w:val="16"/>
                <w:lang w:eastAsia="ru-RU"/>
              </w:rPr>
            </w:pPr>
          </w:p>
        </w:tc>
        <w:tc>
          <w:tcPr>
            <w:tcW w:w="299" w:type="pct"/>
            <w:tcBorders>
              <w:top w:val="nil"/>
              <w:left w:val="single" w:sz="4" w:space="0" w:color="auto"/>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2.4</w:t>
            </w:r>
          </w:p>
        </w:tc>
        <w:tc>
          <w:tcPr>
            <w:tcW w:w="299" w:type="pct"/>
            <w:tcBorders>
              <w:top w:val="nil"/>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2.5</w:t>
            </w:r>
          </w:p>
        </w:tc>
        <w:tc>
          <w:tcPr>
            <w:tcW w:w="299" w:type="pct"/>
            <w:tcBorders>
              <w:top w:val="nil"/>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2.6</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285"/>
        </w:trPr>
        <w:tc>
          <w:tcPr>
            <w:tcW w:w="226" w:type="pct"/>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i/>
                <w:iCs/>
                <w:color w:val="000000"/>
                <w:sz w:val="16"/>
                <w:szCs w:val="16"/>
                <w:lang w:eastAsia="ru-RU"/>
              </w:rPr>
            </w:pPr>
            <w:r w:rsidRPr="000567F0">
              <w:rPr>
                <w:rFonts w:ascii="Tahoma" w:eastAsia="Times New Roman" w:hAnsi="Tahoma" w:cs="Tahoma"/>
                <w:i/>
                <w:iCs/>
                <w:color w:val="000000"/>
                <w:sz w:val="16"/>
                <w:szCs w:val="16"/>
                <w:lang w:eastAsia="ru-RU"/>
              </w:rPr>
              <w:t>ПП.02.01</w:t>
            </w:r>
          </w:p>
        </w:tc>
        <w:tc>
          <w:tcPr>
            <w:tcW w:w="1193" w:type="pct"/>
            <w:vMerge w:val="restart"/>
            <w:tcBorders>
              <w:top w:val="single" w:sz="4" w:space="0" w:color="auto"/>
              <w:left w:val="single" w:sz="4" w:space="0" w:color="auto"/>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i/>
                <w:iCs/>
                <w:color w:val="000000"/>
                <w:sz w:val="16"/>
                <w:szCs w:val="16"/>
                <w:lang w:eastAsia="ru-RU"/>
              </w:rPr>
            </w:pPr>
            <w:r w:rsidRPr="000567F0">
              <w:rPr>
                <w:rFonts w:ascii="Tahoma" w:eastAsia="Times New Roman" w:hAnsi="Tahoma" w:cs="Tahoma"/>
                <w:i/>
                <w:iCs/>
                <w:color w:val="000000"/>
                <w:sz w:val="16"/>
                <w:szCs w:val="16"/>
                <w:lang w:eastAsia="ru-RU"/>
              </w:rPr>
              <w:t>Производственная практика (по профилю специальности)</w:t>
            </w:r>
          </w:p>
        </w:tc>
        <w:tc>
          <w:tcPr>
            <w:tcW w:w="299" w:type="pct"/>
            <w:tcBorders>
              <w:top w:val="single" w:sz="4" w:space="0" w:color="auto"/>
              <w:left w:val="single" w:sz="4" w:space="0" w:color="auto"/>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2.1</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2.2</w:t>
            </w:r>
          </w:p>
        </w:tc>
        <w:tc>
          <w:tcPr>
            <w:tcW w:w="294"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2.3</w:t>
            </w:r>
          </w:p>
        </w:tc>
      </w:tr>
      <w:tr w:rsidR="000567F0" w:rsidRPr="000567F0" w:rsidTr="000567F0">
        <w:trPr>
          <w:trHeight w:val="285"/>
        </w:trPr>
        <w:tc>
          <w:tcPr>
            <w:tcW w:w="226" w:type="pct"/>
            <w:vMerge/>
            <w:tcBorders>
              <w:top w:val="single" w:sz="4" w:space="0" w:color="auto"/>
              <w:left w:val="single" w:sz="4" w:space="0" w:color="auto"/>
              <w:bottom w:val="single" w:sz="4" w:space="0" w:color="auto"/>
              <w:right w:val="single" w:sz="4" w:space="0" w:color="auto"/>
            </w:tcBorders>
            <w:vAlign w:val="center"/>
            <w:hideMark/>
          </w:tcPr>
          <w:p w:rsidR="000567F0" w:rsidRPr="000567F0" w:rsidRDefault="000567F0" w:rsidP="000567F0">
            <w:pPr>
              <w:spacing w:after="0" w:line="240" w:lineRule="auto"/>
              <w:rPr>
                <w:rFonts w:ascii="Tahoma" w:eastAsia="Times New Roman" w:hAnsi="Tahoma" w:cs="Tahoma"/>
                <w:i/>
                <w:iCs/>
                <w:color w:val="000000"/>
                <w:sz w:val="16"/>
                <w:szCs w:val="16"/>
                <w:lang w:eastAsia="ru-RU"/>
              </w:rPr>
            </w:pPr>
          </w:p>
        </w:tc>
        <w:tc>
          <w:tcPr>
            <w:tcW w:w="1193" w:type="pct"/>
            <w:vMerge/>
            <w:tcBorders>
              <w:top w:val="single" w:sz="4" w:space="0" w:color="auto"/>
              <w:left w:val="single" w:sz="4" w:space="0" w:color="auto"/>
              <w:bottom w:val="single" w:sz="4" w:space="0" w:color="auto"/>
              <w:right w:val="nil"/>
            </w:tcBorders>
            <w:vAlign w:val="center"/>
            <w:hideMark/>
          </w:tcPr>
          <w:p w:rsidR="000567F0" w:rsidRPr="000567F0" w:rsidRDefault="000567F0" w:rsidP="000567F0">
            <w:pPr>
              <w:spacing w:after="0" w:line="240" w:lineRule="auto"/>
              <w:rPr>
                <w:rFonts w:ascii="Tahoma" w:eastAsia="Times New Roman" w:hAnsi="Tahoma" w:cs="Tahoma"/>
                <w:i/>
                <w:iCs/>
                <w:color w:val="000000"/>
                <w:sz w:val="16"/>
                <w:szCs w:val="16"/>
                <w:lang w:eastAsia="ru-RU"/>
              </w:rPr>
            </w:pPr>
          </w:p>
        </w:tc>
        <w:tc>
          <w:tcPr>
            <w:tcW w:w="299" w:type="pct"/>
            <w:tcBorders>
              <w:top w:val="nil"/>
              <w:left w:val="single" w:sz="4" w:space="0" w:color="auto"/>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2.4</w:t>
            </w:r>
          </w:p>
        </w:tc>
        <w:tc>
          <w:tcPr>
            <w:tcW w:w="299" w:type="pct"/>
            <w:tcBorders>
              <w:top w:val="nil"/>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2.5</w:t>
            </w:r>
          </w:p>
        </w:tc>
        <w:tc>
          <w:tcPr>
            <w:tcW w:w="299" w:type="pct"/>
            <w:tcBorders>
              <w:top w:val="nil"/>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2.6</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75"/>
        </w:trPr>
        <w:tc>
          <w:tcPr>
            <w:tcW w:w="1419" w:type="pct"/>
            <w:gridSpan w:val="2"/>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nil"/>
              <w:left w:val="nil"/>
              <w:bottom w:val="nil"/>
              <w:right w:val="nil"/>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285"/>
        </w:trPr>
        <w:tc>
          <w:tcPr>
            <w:tcW w:w="226" w:type="pct"/>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ПМ.03</w:t>
            </w:r>
          </w:p>
        </w:tc>
        <w:tc>
          <w:tcPr>
            <w:tcW w:w="1193" w:type="pct"/>
            <w:vMerge w:val="restart"/>
            <w:tcBorders>
              <w:top w:val="single" w:sz="4" w:space="0" w:color="auto"/>
              <w:left w:val="single" w:sz="4" w:space="0" w:color="auto"/>
              <w:bottom w:val="single" w:sz="4" w:space="0" w:color="auto"/>
              <w:right w:val="nil"/>
            </w:tcBorders>
            <w:shd w:val="clear" w:color="800000" w:fill="C0C0C0"/>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Выполнение работ по одной или нескольким профессиям рабочих, должностям служащих</w:t>
            </w:r>
          </w:p>
        </w:tc>
        <w:tc>
          <w:tcPr>
            <w:tcW w:w="299" w:type="pct"/>
            <w:tcBorders>
              <w:top w:val="single" w:sz="4" w:space="0" w:color="auto"/>
              <w:left w:val="single" w:sz="4" w:space="0" w:color="auto"/>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1</w:t>
            </w:r>
          </w:p>
        </w:tc>
        <w:tc>
          <w:tcPr>
            <w:tcW w:w="299"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2</w:t>
            </w:r>
          </w:p>
        </w:tc>
        <w:tc>
          <w:tcPr>
            <w:tcW w:w="299"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3</w:t>
            </w:r>
          </w:p>
        </w:tc>
        <w:tc>
          <w:tcPr>
            <w:tcW w:w="299"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4</w:t>
            </w:r>
          </w:p>
        </w:tc>
        <w:tc>
          <w:tcPr>
            <w:tcW w:w="299"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5</w:t>
            </w:r>
          </w:p>
        </w:tc>
        <w:tc>
          <w:tcPr>
            <w:tcW w:w="299"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6</w:t>
            </w:r>
          </w:p>
        </w:tc>
        <w:tc>
          <w:tcPr>
            <w:tcW w:w="299"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7</w:t>
            </w:r>
          </w:p>
        </w:tc>
        <w:tc>
          <w:tcPr>
            <w:tcW w:w="299"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8</w:t>
            </w:r>
          </w:p>
        </w:tc>
        <w:tc>
          <w:tcPr>
            <w:tcW w:w="299"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ОК 9</w:t>
            </w:r>
          </w:p>
        </w:tc>
        <w:tc>
          <w:tcPr>
            <w:tcW w:w="299"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1.1</w:t>
            </w:r>
          </w:p>
        </w:tc>
        <w:tc>
          <w:tcPr>
            <w:tcW w:w="299"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1.2</w:t>
            </w:r>
          </w:p>
        </w:tc>
        <w:tc>
          <w:tcPr>
            <w:tcW w:w="294" w:type="pct"/>
            <w:tcBorders>
              <w:top w:val="single" w:sz="4" w:space="0" w:color="auto"/>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1.3</w:t>
            </w:r>
          </w:p>
        </w:tc>
      </w:tr>
      <w:tr w:rsidR="000567F0" w:rsidRPr="000567F0" w:rsidTr="000567F0">
        <w:trPr>
          <w:trHeight w:val="285"/>
        </w:trPr>
        <w:tc>
          <w:tcPr>
            <w:tcW w:w="226" w:type="pct"/>
            <w:vMerge/>
            <w:tcBorders>
              <w:top w:val="single" w:sz="4" w:space="0" w:color="auto"/>
              <w:left w:val="single" w:sz="4" w:space="0" w:color="auto"/>
              <w:bottom w:val="single" w:sz="4" w:space="0" w:color="auto"/>
              <w:right w:val="single" w:sz="4" w:space="0" w:color="auto"/>
            </w:tcBorders>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p>
        </w:tc>
        <w:tc>
          <w:tcPr>
            <w:tcW w:w="1193" w:type="pct"/>
            <w:vMerge/>
            <w:tcBorders>
              <w:top w:val="single" w:sz="4" w:space="0" w:color="auto"/>
              <w:left w:val="single" w:sz="4" w:space="0" w:color="auto"/>
              <w:bottom w:val="single" w:sz="4" w:space="0" w:color="auto"/>
              <w:right w:val="nil"/>
            </w:tcBorders>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p>
        </w:tc>
        <w:tc>
          <w:tcPr>
            <w:tcW w:w="299" w:type="pct"/>
            <w:tcBorders>
              <w:top w:val="nil"/>
              <w:left w:val="single" w:sz="4" w:space="0" w:color="auto"/>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1.4</w:t>
            </w:r>
          </w:p>
        </w:tc>
        <w:tc>
          <w:tcPr>
            <w:tcW w:w="299" w:type="pct"/>
            <w:tcBorders>
              <w:top w:val="nil"/>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1.5</w:t>
            </w:r>
          </w:p>
        </w:tc>
        <w:tc>
          <w:tcPr>
            <w:tcW w:w="299" w:type="pct"/>
            <w:tcBorders>
              <w:top w:val="nil"/>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1.6</w:t>
            </w:r>
          </w:p>
        </w:tc>
        <w:tc>
          <w:tcPr>
            <w:tcW w:w="299" w:type="pct"/>
            <w:tcBorders>
              <w:top w:val="nil"/>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1.7</w:t>
            </w:r>
          </w:p>
        </w:tc>
        <w:tc>
          <w:tcPr>
            <w:tcW w:w="299" w:type="pct"/>
            <w:tcBorders>
              <w:top w:val="nil"/>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1.8</w:t>
            </w:r>
          </w:p>
        </w:tc>
        <w:tc>
          <w:tcPr>
            <w:tcW w:w="299" w:type="pct"/>
            <w:tcBorders>
              <w:top w:val="nil"/>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1.9</w:t>
            </w:r>
          </w:p>
        </w:tc>
        <w:tc>
          <w:tcPr>
            <w:tcW w:w="299" w:type="pct"/>
            <w:tcBorders>
              <w:top w:val="nil"/>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1.10</w:t>
            </w:r>
          </w:p>
        </w:tc>
        <w:tc>
          <w:tcPr>
            <w:tcW w:w="299" w:type="pct"/>
            <w:tcBorders>
              <w:top w:val="nil"/>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2.1</w:t>
            </w:r>
          </w:p>
        </w:tc>
        <w:tc>
          <w:tcPr>
            <w:tcW w:w="299" w:type="pct"/>
            <w:tcBorders>
              <w:top w:val="nil"/>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2.2</w:t>
            </w:r>
          </w:p>
        </w:tc>
        <w:tc>
          <w:tcPr>
            <w:tcW w:w="299" w:type="pct"/>
            <w:tcBorders>
              <w:top w:val="nil"/>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2.3</w:t>
            </w:r>
          </w:p>
        </w:tc>
        <w:tc>
          <w:tcPr>
            <w:tcW w:w="299" w:type="pct"/>
            <w:tcBorders>
              <w:top w:val="nil"/>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2.4</w:t>
            </w:r>
          </w:p>
        </w:tc>
        <w:tc>
          <w:tcPr>
            <w:tcW w:w="294" w:type="pct"/>
            <w:tcBorders>
              <w:top w:val="nil"/>
              <w:left w:val="nil"/>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2.5</w:t>
            </w:r>
          </w:p>
        </w:tc>
      </w:tr>
      <w:tr w:rsidR="000567F0" w:rsidRPr="000567F0" w:rsidTr="000567F0">
        <w:trPr>
          <w:trHeight w:val="285"/>
        </w:trPr>
        <w:tc>
          <w:tcPr>
            <w:tcW w:w="226" w:type="pct"/>
            <w:vMerge/>
            <w:tcBorders>
              <w:top w:val="single" w:sz="4" w:space="0" w:color="auto"/>
              <w:left w:val="single" w:sz="4" w:space="0" w:color="auto"/>
              <w:bottom w:val="single" w:sz="4" w:space="0" w:color="auto"/>
              <w:right w:val="single" w:sz="4" w:space="0" w:color="auto"/>
            </w:tcBorders>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p>
        </w:tc>
        <w:tc>
          <w:tcPr>
            <w:tcW w:w="1193" w:type="pct"/>
            <w:vMerge/>
            <w:tcBorders>
              <w:top w:val="single" w:sz="4" w:space="0" w:color="auto"/>
              <w:left w:val="single" w:sz="4" w:space="0" w:color="auto"/>
              <w:bottom w:val="single" w:sz="4" w:space="0" w:color="auto"/>
              <w:right w:val="nil"/>
            </w:tcBorders>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p>
        </w:tc>
        <w:tc>
          <w:tcPr>
            <w:tcW w:w="299" w:type="pct"/>
            <w:tcBorders>
              <w:top w:val="nil"/>
              <w:left w:val="single" w:sz="4" w:space="0" w:color="auto"/>
              <w:bottom w:val="single" w:sz="4" w:space="0" w:color="auto"/>
              <w:right w:val="single" w:sz="4" w:space="0" w:color="auto"/>
            </w:tcBorders>
            <w:shd w:val="clear" w:color="800000" w:fill="FFFFFF"/>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ПК 2.6</w:t>
            </w:r>
          </w:p>
        </w:tc>
        <w:tc>
          <w:tcPr>
            <w:tcW w:w="299" w:type="pct"/>
            <w:tcBorders>
              <w:top w:val="nil"/>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nil"/>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nil"/>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nil"/>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nil"/>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nil"/>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nil"/>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nil"/>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nil"/>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9" w:type="pct"/>
            <w:tcBorders>
              <w:top w:val="nil"/>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c>
          <w:tcPr>
            <w:tcW w:w="294" w:type="pct"/>
            <w:tcBorders>
              <w:top w:val="nil"/>
              <w:left w:val="nil"/>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b/>
                <w:bCs/>
                <w:color w:val="000000"/>
                <w:sz w:val="18"/>
                <w:szCs w:val="18"/>
                <w:lang w:eastAsia="ru-RU"/>
              </w:rPr>
            </w:pPr>
            <w:r w:rsidRPr="000567F0">
              <w:rPr>
                <w:rFonts w:ascii="Tahoma" w:eastAsia="Times New Roman" w:hAnsi="Tahoma" w:cs="Tahoma"/>
                <w:b/>
                <w:bCs/>
                <w:color w:val="000000"/>
                <w:sz w:val="18"/>
                <w:szCs w:val="18"/>
                <w:lang w:eastAsia="ru-RU"/>
              </w:rPr>
              <w:t> </w:t>
            </w:r>
          </w:p>
        </w:tc>
      </w:tr>
      <w:tr w:rsidR="000567F0" w:rsidRPr="000567F0" w:rsidTr="000567F0">
        <w:trPr>
          <w:trHeight w:val="285"/>
        </w:trPr>
        <w:tc>
          <w:tcPr>
            <w:tcW w:w="226" w:type="pct"/>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МДК.03.01</w:t>
            </w:r>
          </w:p>
        </w:tc>
        <w:tc>
          <w:tcPr>
            <w:tcW w:w="1193" w:type="pct"/>
            <w:vMerge w:val="restart"/>
            <w:tcBorders>
              <w:top w:val="single" w:sz="4" w:space="0" w:color="auto"/>
              <w:left w:val="single" w:sz="4" w:space="0" w:color="auto"/>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Технология работы с аппаратным обеспечением и операционной системой персонального компьютера, периферийными устройствами и компьютерной оргтехникой</w:t>
            </w:r>
          </w:p>
        </w:tc>
        <w:tc>
          <w:tcPr>
            <w:tcW w:w="299" w:type="pct"/>
            <w:tcBorders>
              <w:top w:val="single" w:sz="4" w:space="0" w:color="auto"/>
              <w:left w:val="single" w:sz="4" w:space="0" w:color="auto"/>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1.1</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1.2</w:t>
            </w:r>
          </w:p>
        </w:tc>
        <w:tc>
          <w:tcPr>
            <w:tcW w:w="294"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1.3</w:t>
            </w:r>
          </w:p>
        </w:tc>
      </w:tr>
      <w:tr w:rsidR="000567F0" w:rsidRPr="000567F0" w:rsidTr="000567F0">
        <w:trPr>
          <w:trHeight w:val="285"/>
        </w:trPr>
        <w:tc>
          <w:tcPr>
            <w:tcW w:w="226" w:type="pct"/>
            <w:vMerge/>
            <w:tcBorders>
              <w:top w:val="single" w:sz="4" w:space="0" w:color="auto"/>
              <w:left w:val="single" w:sz="4" w:space="0" w:color="auto"/>
              <w:bottom w:val="single" w:sz="4" w:space="0" w:color="auto"/>
              <w:right w:val="single" w:sz="4" w:space="0" w:color="auto"/>
            </w:tcBorders>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p>
        </w:tc>
        <w:tc>
          <w:tcPr>
            <w:tcW w:w="1193" w:type="pct"/>
            <w:vMerge/>
            <w:tcBorders>
              <w:top w:val="single" w:sz="4" w:space="0" w:color="auto"/>
              <w:left w:val="single" w:sz="4" w:space="0" w:color="auto"/>
              <w:bottom w:val="single" w:sz="4" w:space="0" w:color="auto"/>
              <w:right w:val="nil"/>
            </w:tcBorders>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p>
        </w:tc>
        <w:tc>
          <w:tcPr>
            <w:tcW w:w="299" w:type="pct"/>
            <w:tcBorders>
              <w:top w:val="nil"/>
              <w:left w:val="single" w:sz="4" w:space="0" w:color="auto"/>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1.4</w:t>
            </w:r>
          </w:p>
        </w:tc>
        <w:tc>
          <w:tcPr>
            <w:tcW w:w="299" w:type="pct"/>
            <w:tcBorders>
              <w:top w:val="nil"/>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1.5</w:t>
            </w:r>
          </w:p>
        </w:tc>
        <w:tc>
          <w:tcPr>
            <w:tcW w:w="299" w:type="pct"/>
            <w:tcBorders>
              <w:top w:val="nil"/>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1.6</w:t>
            </w:r>
          </w:p>
        </w:tc>
        <w:tc>
          <w:tcPr>
            <w:tcW w:w="299" w:type="pct"/>
            <w:tcBorders>
              <w:top w:val="nil"/>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1.7</w:t>
            </w:r>
          </w:p>
        </w:tc>
        <w:tc>
          <w:tcPr>
            <w:tcW w:w="299" w:type="pct"/>
            <w:tcBorders>
              <w:top w:val="nil"/>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1.8</w:t>
            </w:r>
          </w:p>
        </w:tc>
        <w:tc>
          <w:tcPr>
            <w:tcW w:w="299" w:type="pct"/>
            <w:tcBorders>
              <w:top w:val="nil"/>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1.9</w:t>
            </w:r>
          </w:p>
        </w:tc>
        <w:tc>
          <w:tcPr>
            <w:tcW w:w="299" w:type="pct"/>
            <w:tcBorders>
              <w:top w:val="nil"/>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1.10</w:t>
            </w:r>
          </w:p>
        </w:tc>
        <w:tc>
          <w:tcPr>
            <w:tcW w:w="299" w:type="pct"/>
            <w:tcBorders>
              <w:top w:val="nil"/>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2.1</w:t>
            </w:r>
          </w:p>
        </w:tc>
        <w:tc>
          <w:tcPr>
            <w:tcW w:w="299" w:type="pct"/>
            <w:tcBorders>
              <w:top w:val="nil"/>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2.2</w:t>
            </w:r>
          </w:p>
        </w:tc>
        <w:tc>
          <w:tcPr>
            <w:tcW w:w="299" w:type="pct"/>
            <w:tcBorders>
              <w:top w:val="nil"/>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2.3</w:t>
            </w:r>
          </w:p>
        </w:tc>
        <w:tc>
          <w:tcPr>
            <w:tcW w:w="299" w:type="pct"/>
            <w:tcBorders>
              <w:top w:val="nil"/>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2.4</w:t>
            </w:r>
          </w:p>
        </w:tc>
        <w:tc>
          <w:tcPr>
            <w:tcW w:w="294" w:type="pct"/>
            <w:tcBorders>
              <w:top w:val="nil"/>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2.5</w:t>
            </w:r>
          </w:p>
        </w:tc>
      </w:tr>
      <w:tr w:rsidR="000567F0" w:rsidRPr="000567F0" w:rsidTr="000567F0">
        <w:trPr>
          <w:trHeight w:val="285"/>
        </w:trPr>
        <w:tc>
          <w:tcPr>
            <w:tcW w:w="226" w:type="pct"/>
            <w:vMerge/>
            <w:tcBorders>
              <w:top w:val="single" w:sz="4" w:space="0" w:color="auto"/>
              <w:left w:val="single" w:sz="4" w:space="0" w:color="auto"/>
              <w:bottom w:val="single" w:sz="4" w:space="0" w:color="auto"/>
              <w:right w:val="single" w:sz="4" w:space="0" w:color="auto"/>
            </w:tcBorders>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p>
        </w:tc>
        <w:tc>
          <w:tcPr>
            <w:tcW w:w="1193" w:type="pct"/>
            <w:vMerge/>
            <w:tcBorders>
              <w:top w:val="single" w:sz="4" w:space="0" w:color="auto"/>
              <w:left w:val="single" w:sz="4" w:space="0" w:color="auto"/>
              <w:bottom w:val="single" w:sz="4" w:space="0" w:color="auto"/>
              <w:right w:val="nil"/>
            </w:tcBorders>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p>
        </w:tc>
        <w:tc>
          <w:tcPr>
            <w:tcW w:w="299" w:type="pct"/>
            <w:tcBorders>
              <w:top w:val="nil"/>
              <w:left w:val="single" w:sz="4" w:space="0" w:color="auto"/>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2.6</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285"/>
        </w:trPr>
        <w:tc>
          <w:tcPr>
            <w:tcW w:w="226" w:type="pct"/>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МДК.03.02</w:t>
            </w:r>
          </w:p>
        </w:tc>
        <w:tc>
          <w:tcPr>
            <w:tcW w:w="1193" w:type="pct"/>
            <w:vMerge w:val="restart"/>
            <w:tcBorders>
              <w:top w:val="single" w:sz="4" w:space="0" w:color="auto"/>
              <w:left w:val="single" w:sz="4" w:space="0" w:color="auto"/>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Технология использования прикладного программного обеспечения для персонального компьютера</w:t>
            </w:r>
          </w:p>
        </w:tc>
        <w:tc>
          <w:tcPr>
            <w:tcW w:w="2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1.1</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1.2</w:t>
            </w:r>
          </w:p>
        </w:tc>
        <w:tc>
          <w:tcPr>
            <w:tcW w:w="294" w:type="pct"/>
            <w:tcBorders>
              <w:top w:val="single" w:sz="4" w:space="0" w:color="auto"/>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1.3</w:t>
            </w:r>
          </w:p>
        </w:tc>
      </w:tr>
      <w:tr w:rsidR="000567F0" w:rsidRPr="000567F0" w:rsidTr="000567F0">
        <w:trPr>
          <w:trHeight w:val="285"/>
        </w:trPr>
        <w:tc>
          <w:tcPr>
            <w:tcW w:w="226" w:type="pct"/>
            <w:vMerge/>
            <w:tcBorders>
              <w:top w:val="single" w:sz="4" w:space="0" w:color="auto"/>
              <w:left w:val="single" w:sz="4" w:space="0" w:color="auto"/>
              <w:bottom w:val="single" w:sz="4" w:space="0" w:color="auto"/>
              <w:right w:val="single" w:sz="4" w:space="0" w:color="auto"/>
            </w:tcBorders>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p>
        </w:tc>
        <w:tc>
          <w:tcPr>
            <w:tcW w:w="1193" w:type="pct"/>
            <w:vMerge/>
            <w:tcBorders>
              <w:top w:val="single" w:sz="4" w:space="0" w:color="auto"/>
              <w:left w:val="single" w:sz="4" w:space="0" w:color="auto"/>
              <w:bottom w:val="single" w:sz="4" w:space="0" w:color="auto"/>
              <w:right w:val="nil"/>
            </w:tcBorders>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p>
        </w:tc>
        <w:tc>
          <w:tcPr>
            <w:tcW w:w="299" w:type="pct"/>
            <w:tcBorders>
              <w:top w:val="nil"/>
              <w:left w:val="single" w:sz="4" w:space="0" w:color="auto"/>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1.4</w:t>
            </w:r>
          </w:p>
        </w:tc>
        <w:tc>
          <w:tcPr>
            <w:tcW w:w="299" w:type="pct"/>
            <w:tcBorders>
              <w:top w:val="nil"/>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1.5</w:t>
            </w:r>
          </w:p>
        </w:tc>
        <w:tc>
          <w:tcPr>
            <w:tcW w:w="299" w:type="pct"/>
            <w:tcBorders>
              <w:top w:val="nil"/>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1.6</w:t>
            </w:r>
          </w:p>
        </w:tc>
        <w:tc>
          <w:tcPr>
            <w:tcW w:w="299" w:type="pct"/>
            <w:tcBorders>
              <w:top w:val="nil"/>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1.7</w:t>
            </w:r>
          </w:p>
        </w:tc>
        <w:tc>
          <w:tcPr>
            <w:tcW w:w="299" w:type="pct"/>
            <w:tcBorders>
              <w:top w:val="nil"/>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1.8</w:t>
            </w:r>
          </w:p>
        </w:tc>
        <w:tc>
          <w:tcPr>
            <w:tcW w:w="299" w:type="pct"/>
            <w:tcBorders>
              <w:top w:val="nil"/>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1.9</w:t>
            </w:r>
          </w:p>
        </w:tc>
        <w:tc>
          <w:tcPr>
            <w:tcW w:w="299" w:type="pct"/>
            <w:tcBorders>
              <w:top w:val="nil"/>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1.10</w:t>
            </w:r>
          </w:p>
        </w:tc>
        <w:tc>
          <w:tcPr>
            <w:tcW w:w="299" w:type="pct"/>
            <w:tcBorders>
              <w:top w:val="nil"/>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2.1</w:t>
            </w:r>
          </w:p>
        </w:tc>
        <w:tc>
          <w:tcPr>
            <w:tcW w:w="299" w:type="pct"/>
            <w:tcBorders>
              <w:top w:val="nil"/>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2.2</w:t>
            </w:r>
          </w:p>
        </w:tc>
        <w:tc>
          <w:tcPr>
            <w:tcW w:w="299" w:type="pct"/>
            <w:tcBorders>
              <w:top w:val="nil"/>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2.3</w:t>
            </w:r>
          </w:p>
        </w:tc>
        <w:tc>
          <w:tcPr>
            <w:tcW w:w="299" w:type="pct"/>
            <w:tcBorders>
              <w:top w:val="nil"/>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2.4</w:t>
            </w:r>
          </w:p>
        </w:tc>
        <w:tc>
          <w:tcPr>
            <w:tcW w:w="294" w:type="pct"/>
            <w:tcBorders>
              <w:top w:val="nil"/>
              <w:left w:val="nil"/>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2.5</w:t>
            </w:r>
          </w:p>
        </w:tc>
      </w:tr>
      <w:tr w:rsidR="000567F0" w:rsidRPr="000567F0" w:rsidTr="000567F0">
        <w:trPr>
          <w:trHeight w:val="285"/>
        </w:trPr>
        <w:tc>
          <w:tcPr>
            <w:tcW w:w="226" w:type="pct"/>
            <w:vMerge/>
            <w:tcBorders>
              <w:top w:val="single" w:sz="4" w:space="0" w:color="auto"/>
              <w:left w:val="single" w:sz="4" w:space="0" w:color="auto"/>
              <w:bottom w:val="single" w:sz="4" w:space="0" w:color="auto"/>
              <w:right w:val="single" w:sz="4" w:space="0" w:color="auto"/>
            </w:tcBorders>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p>
        </w:tc>
        <w:tc>
          <w:tcPr>
            <w:tcW w:w="1193" w:type="pct"/>
            <w:vMerge/>
            <w:tcBorders>
              <w:top w:val="single" w:sz="4" w:space="0" w:color="auto"/>
              <w:left w:val="single" w:sz="4" w:space="0" w:color="auto"/>
              <w:bottom w:val="single" w:sz="4" w:space="0" w:color="auto"/>
              <w:right w:val="nil"/>
            </w:tcBorders>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p>
        </w:tc>
        <w:tc>
          <w:tcPr>
            <w:tcW w:w="299" w:type="pct"/>
            <w:tcBorders>
              <w:top w:val="nil"/>
              <w:left w:val="single" w:sz="4" w:space="0" w:color="auto"/>
              <w:bottom w:val="single" w:sz="4" w:space="0" w:color="auto"/>
              <w:right w:val="single" w:sz="4" w:space="0" w:color="auto"/>
            </w:tcBorders>
            <w:shd w:val="clear" w:color="000000" w:fill="FF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2.6</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nil"/>
              <w:left w:val="nil"/>
              <w:bottom w:val="single" w:sz="4" w:space="0" w:color="auto"/>
              <w:right w:val="single" w:sz="4" w:space="0" w:color="auto"/>
            </w:tcBorders>
            <w:shd w:val="clear" w:color="000000" w:fill="FF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r w:rsidR="000567F0" w:rsidRPr="000567F0" w:rsidTr="000567F0">
        <w:trPr>
          <w:trHeight w:val="285"/>
        </w:trPr>
        <w:tc>
          <w:tcPr>
            <w:tcW w:w="226" w:type="pct"/>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0567F0" w:rsidRPr="000567F0" w:rsidRDefault="000567F0" w:rsidP="000567F0">
            <w:pPr>
              <w:spacing w:after="0" w:line="240" w:lineRule="auto"/>
              <w:rPr>
                <w:rFonts w:ascii="Tahoma" w:eastAsia="Times New Roman" w:hAnsi="Tahoma" w:cs="Tahoma"/>
                <w:i/>
                <w:iCs/>
                <w:color w:val="000000"/>
                <w:sz w:val="16"/>
                <w:szCs w:val="16"/>
                <w:lang w:eastAsia="ru-RU"/>
              </w:rPr>
            </w:pPr>
            <w:r w:rsidRPr="000567F0">
              <w:rPr>
                <w:rFonts w:ascii="Tahoma" w:eastAsia="Times New Roman" w:hAnsi="Tahoma" w:cs="Tahoma"/>
                <w:i/>
                <w:iCs/>
                <w:color w:val="000000"/>
                <w:sz w:val="16"/>
                <w:szCs w:val="16"/>
                <w:lang w:eastAsia="ru-RU"/>
              </w:rPr>
              <w:t>УП.03.01</w:t>
            </w:r>
          </w:p>
        </w:tc>
        <w:tc>
          <w:tcPr>
            <w:tcW w:w="1193" w:type="pct"/>
            <w:vMerge w:val="restart"/>
            <w:tcBorders>
              <w:top w:val="single" w:sz="4" w:space="0" w:color="auto"/>
              <w:left w:val="single" w:sz="4" w:space="0" w:color="auto"/>
              <w:bottom w:val="single" w:sz="4" w:space="0" w:color="auto"/>
              <w:right w:val="nil"/>
            </w:tcBorders>
            <w:shd w:val="clear" w:color="800000" w:fill="FFFFFF"/>
            <w:vAlign w:val="center"/>
            <w:hideMark/>
          </w:tcPr>
          <w:p w:rsidR="000567F0" w:rsidRPr="000567F0" w:rsidRDefault="000567F0" w:rsidP="000567F0">
            <w:pPr>
              <w:spacing w:after="0" w:line="240" w:lineRule="auto"/>
              <w:rPr>
                <w:rFonts w:ascii="Tahoma" w:eastAsia="Times New Roman" w:hAnsi="Tahoma" w:cs="Tahoma"/>
                <w:i/>
                <w:iCs/>
                <w:color w:val="000000"/>
                <w:sz w:val="16"/>
                <w:szCs w:val="16"/>
                <w:lang w:eastAsia="ru-RU"/>
              </w:rPr>
            </w:pPr>
            <w:r w:rsidRPr="000567F0">
              <w:rPr>
                <w:rFonts w:ascii="Tahoma" w:eastAsia="Times New Roman" w:hAnsi="Tahoma" w:cs="Tahoma"/>
                <w:i/>
                <w:iCs/>
                <w:color w:val="000000"/>
                <w:sz w:val="16"/>
                <w:szCs w:val="16"/>
                <w:lang w:eastAsia="ru-RU"/>
              </w:rPr>
              <w:t>Учебная практика</w:t>
            </w:r>
          </w:p>
        </w:tc>
        <w:tc>
          <w:tcPr>
            <w:tcW w:w="299" w:type="pct"/>
            <w:tcBorders>
              <w:top w:val="single" w:sz="4" w:space="0" w:color="auto"/>
              <w:left w:val="single" w:sz="4" w:space="0" w:color="auto"/>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1</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2</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3</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4</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5</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6</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7</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8</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ОК 9</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1.1</w:t>
            </w:r>
          </w:p>
        </w:tc>
        <w:tc>
          <w:tcPr>
            <w:tcW w:w="299"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1.2</w:t>
            </w:r>
          </w:p>
        </w:tc>
        <w:tc>
          <w:tcPr>
            <w:tcW w:w="294" w:type="pct"/>
            <w:tcBorders>
              <w:top w:val="single" w:sz="4" w:space="0" w:color="auto"/>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1.3</w:t>
            </w:r>
          </w:p>
        </w:tc>
      </w:tr>
      <w:tr w:rsidR="000567F0" w:rsidRPr="000567F0" w:rsidTr="000567F0">
        <w:trPr>
          <w:trHeight w:val="285"/>
        </w:trPr>
        <w:tc>
          <w:tcPr>
            <w:tcW w:w="226" w:type="pct"/>
            <w:vMerge/>
            <w:tcBorders>
              <w:top w:val="single" w:sz="4" w:space="0" w:color="auto"/>
              <w:left w:val="single" w:sz="4" w:space="0" w:color="auto"/>
              <w:bottom w:val="single" w:sz="4" w:space="0" w:color="auto"/>
              <w:right w:val="single" w:sz="4" w:space="0" w:color="auto"/>
            </w:tcBorders>
            <w:vAlign w:val="center"/>
            <w:hideMark/>
          </w:tcPr>
          <w:p w:rsidR="000567F0" w:rsidRPr="000567F0" w:rsidRDefault="000567F0" w:rsidP="000567F0">
            <w:pPr>
              <w:spacing w:after="0" w:line="240" w:lineRule="auto"/>
              <w:rPr>
                <w:rFonts w:ascii="Tahoma" w:eastAsia="Times New Roman" w:hAnsi="Tahoma" w:cs="Tahoma"/>
                <w:i/>
                <w:iCs/>
                <w:color w:val="000000"/>
                <w:sz w:val="16"/>
                <w:szCs w:val="16"/>
                <w:lang w:eastAsia="ru-RU"/>
              </w:rPr>
            </w:pPr>
          </w:p>
        </w:tc>
        <w:tc>
          <w:tcPr>
            <w:tcW w:w="1193" w:type="pct"/>
            <w:vMerge/>
            <w:tcBorders>
              <w:top w:val="single" w:sz="4" w:space="0" w:color="auto"/>
              <w:left w:val="single" w:sz="4" w:space="0" w:color="auto"/>
              <w:bottom w:val="single" w:sz="4" w:space="0" w:color="auto"/>
              <w:right w:val="nil"/>
            </w:tcBorders>
            <w:vAlign w:val="center"/>
            <w:hideMark/>
          </w:tcPr>
          <w:p w:rsidR="000567F0" w:rsidRPr="000567F0" w:rsidRDefault="000567F0" w:rsidP="000567F0">
            <w:pPr>
              <w:spacing w:after="0" w:line="240" w:lineRule="auto"/>
              <w:rPr>
                <w:rFonts w:ascii="Tahoma" w:eastAsia="Times New Roman" w:hAnsi="Tahoma" w:cs="Tahoma"/>
                <w:i/>
                <w:iCs/>
                <w:color w:val="000000"/>
                <w:sz w:val="16"/>
                <w:szCs w:val="16"/>
                <w:lang w:eastAsia="ru-RU"/>
              </w:rPr>
            </w:pPr>
          </w:p>
        </w:tc>
        <w:tc>
          <w:tcPr>
            <w:tcW w:w="299" w:type="pct"/>
            <w:tcBorders>
              <w:top w:val="nil"/>
              <w:left w:val="single" w:sz="4" w:space="0" w:color="auto"/>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1.4</w:t>
            </w:r>
          </w:p>
        </w:tc>
        <w:tc>
          <w:tcPr>
            <w:tcW w:w="299" w:type="pct"/>
            <w:tcBorders>
              <w:top w:val="nil"/>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1.5</w:t>
            </w:r>
          </w:p>
        </w:tc>
        <w:tc>
          <w:tcPr>
            <w:tcW w:w="299" w:type="pct"/>
            <w:tcBorders>
              <w:top w:val="nil"/>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1.6</w:t>
            </w:r>
          </w:p>
        </w:tc>
        <w:tc>
          <w:tcPr>
            <w:tcW w:w="299" w:type="pct"/>
            <w:tcBorders>
              <w:top w:val="nil"/>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1.7</w:t>
            </w:r>
          </w:p>
        </w:tc>
        <w:tc>
          <w:tcPr>
            <w:tcW w:w="299" w:type="pct"/>
            <w:tcBorders>
              <w:top w:val="nil"/>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1.8</w:t>
            </w:r>
          </w:p>
        </w:tc>
        <w:tc>
          <w:tcPr>
            <w:tcW w:w="299" w:type="pct"/>
            <w:tcBorders>
              <w:top w:val="nil"/>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1.9</w:t>
            </w:r>
          </w:p>
        </w:tc>
        <w:tc>
          <w:tcPr>
            <w:tcW w:w="299" w:type="pct"/>
            <w:tcBorders>
              <w:top w:val="nil"/>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1.10</w:t>
            </w:r>
          </w:p>
        </w:tc>
        <w:tc>
          <w:tcPr>
            <w:tcW w:w="299" w:type="pct"/>
            <w:tcBorders>
              <w:top w:val="nil"/>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2.1</w:t>
            </w:r>
          </w:p>
        </w:tc>
        <w:tc>
          <w:tcPr>
            <w:tcW w:w="299" w:type="pct"/>
            <w:tcBorders>
              <w:top w:val="nil"/>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2.2</w:t>
            </w:r>
          </w:p>
        </w:tc>
        <w:tc>
          <w:tcPr>
            <w:tcW w:w="299" w:type="pct"/>
            <w:tcBorders>
              <w:top w:val="nil"/>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2.3</w:t>
            </w:r>
          </w:p>
        </w:tc>
        <w:tc>
          <w:tcPr>
            <w:tcW w:w="299" w:type="pct"/>
            <w:tcBorders>
              <w:top w:val="nil"/>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2.4</w:t>
            </w:r>
          </w:p>
        </w:tc>
        <w:tc>
          <w:tcPr>
            <w:tcW w:w="294" w:type="pct"/>
            <w:tcBorders>
              <w:top w:val="nil"/>
              <w:left w:val="nil"/>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2.5</w:t>
            </w:r>
          </w:p>
        </w:tc>
      </w:tr>
      <w:tr w:rsidR="000567F0" w:rsidRPr="000567F0" w:rsidTr="000567F0">
        <w:trPr>
          <w:trHeight w:val="285"/>
        </w:trPr>
        <w:tc>
          <w:tcPr>
            <w:tcW w:w="226" w:type="pct"/>
            <w:vMerge/>
            <w:tcBorders>
              <w:top w:val="single" w:sz="4" w:space="0" w:color="auto"/>
              <w:left w:val="single" w:sz="4" w:space="0" w:color="auto"/>
              <w:bottom w:val="single" w:sz="4" w:space="0" w:color="auto"/>
              <w:right w:val="single" w:sz="4" w:space="0" w:color="auto"/>
            </w:tcBorders>
            <w:vAlign w:val="center"/>
            <w:hideMark/>
          </w:tcPr>
          <w:p w:rsidR="000567F0" w:rsidRPr="000567F0" w:rsidRDefault="000567F0" w:rsidP="000567F0">
            <w:pPr>
              <w:spacing w:after="0" w:line="240" w:lineRule="auto"/>
              <w:rPr>
                <w:rFonts w:ascii="Tahoma" w:eastAsia="Times New Roman" w:hAnsi="Tahoma" w:cs="Tahoma"/>
                <w:i/>
                <w:iCs/>
                <w:color w:val="000000"/>
                <w:sz w:val="16"/>
                <w:szCs w:val="16"/>
                <w:lang w:eastAsia="ru-RU"/>
              </w:rPr>
            </w:pPr>
          </w:p>
        </w:tc>
        <w:tc>
          <w:tcPr>
            <w:tcW w:w="1193" w:type="pct"/>
            <w:vMerge/>
            <w:tcBorders>
              <w:top w:val="single" w:sz="4" w:space="0" w:color="auto"/>
              <w:left w:val="single" w:sz="4" w:space="0" w:color="auto"/>
              <w:bottom w:val="single" w:sz="4" w:space="0" w:color="auto"/>
              <w:right w:val="nil"/>
            </w:tcBorders>
            <w:vAlign w:val="center"/>
            <w:hideMark/>
          </w:tcPr>
          <w:p w:rsidR="000567F0" w:rsidRPr="000567F0" w:rsidRDefault="000567F0" w:rsidP="000567F0">
            <w:pPr>
              <w:spacing w:after="0" w:line="240" w:lineRule="auto"/>
              <w:rPr>
                <w:rFonts w:ascii="Tahoma" w:eastAsia="Times New Roman" w:hAnsi="Tahoma" w:cs="Tahoma"/>
                <w:i/>
                <w:iCs/>
                <w:color w:val="000000"/>
                <w:sz w:val="16"/>
                <w:szCs w:val="16"/>
                <w:lang w:eastAsia="ru-RU"/>
              </w:rPr>
            </w:pPr>
          </w:p>
        </w:tc>
        <w:tc>
          <w:tcPr>
            <w:tcW w:w="299" w:type="pct"/>
            <w:tcBorders>
              <w:top w:val="nil"/>
              <w:left w:val="single" w:sz="4" w:space="0" w:color="auto"/>
              <w:bottom w:val="single" w:sz="4" w:space="0" w:color="auto"/>
              <w:right w:val="single" w:sz="4" w:space="0" w:color="auto"/>
            </w:tcBorders>
            <w:shd w:val="clear" w:color="000000" w:fill="CCFFFF"/>
            <w:vAlign w:val="center"/>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ПК 2.6</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9"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c>
          <w:tcPr>
            <w:tcW w:w="294" w:type="pct"/>
            <w:tcBorders>
              <w:top w:val="nil"/>
              <w:left w:val="nil"/>
              <w:bottom w:val="single" w:sz="4" w:space="0" w:color="auto"/>
              <w:right w:val="single" w:sz="4" w:space="0" w:color="auto"/>
            </w:tcBorders>
            <w:shd w:val="clear" w:color="000000" w:fill="CCFFFF"/>
            <w:noWrap/>
            <w:vAlign w:val="bottom"/>
            <w:hideMark/>
          </w:tcPr>
          <w:p w:rsidR="000567F0" w:rsidRPr="000567F0" w:rsidRDefault="000567F0" w:rsidP="000567F0">
            <w:pPr>
              <w:spacing w:after="0" w:line="240" w:lineRule="auto"/>
              <w:rPr>
                <w:rFonts w:ascii="Tahoma" w:eastAsia="Times New Roman" w:hAnsi="Tahoma" w:cs="Tahoma"/>
                <w:color w:val="000000"/>
                <w:sz w:val="16"/>
                <w:szCs w:val="16"/>
                <w:lang w:eastAsia="ru-RU"/>
              </w:rPr>
            </w:pPr>
            <w:r w:rsidRPr="000567F0">
              <w:rPr>
                <w:rFonts w:ascii="Tahoma" w:eastAsia="Times New Roman" w:hAnsi="Tahoma" w:cs="Tahoma"/>
                <w:color w:val="000000"/>
                <w:sz w:val="16"/>
                <w:szCs w:val="16"/>
                <w:lang w:eastAsia="ru-RU"/>
              </w:rPr>
              <w:t> </w:t>
            </w:r>
          </w:p>
        </w:tc>
      </w:tr>
    </w:tbl>
    <w:p w:rsidR="003A11FC" w:rsidRDefault="003A11FC" w:rsidP="004D23A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21163" w:rsidRPr="004D23AD" w:rsidRDefault="00321163" w:rsidP="00321163">
      <w:pPr>
        <w:widowControl w:val="0"/>
        <w:autoSpaceDE w:val="0"/>
        <w:autoSpaceDN w:val="0"/>
        <w:adjustRightInd w:val="0"/>
        <w:spacing w:after="0" w:line="240" w:lineRule="auto"/>
        <w:ind w:right="-426" w:hanging="709"/>
        <w:jc w:val="both"/>
        <w:rPr>
          <w:rFonts w:ascii="Times New Roman" w:eastAsia="Times New Roman" w:hAnsi="Times New Roman" w:cs="Times New Roman"/>
          <w:sz w:val="28"/>
          <w:szCs w:val="28"/>
          <w:lang w:eastAsia="ru-RU"/>
        </w:rPr>
      </w:pPr>
    </w:p>
    <w:p w:rsidR="000567F0" w:rsidRDefault="000567F0" w:rsidP="00321163">
      <w:pPr>
        <w:autoSpaceDE w:val="0"/>
        <w:autoSpaceDN w:val="0"/>
        <w:adjustRightInd w:val="0"/>
        <w:spacing w:after="0" w:line="240" w:lineRule="auto"/>
        <w:jc w:val="center"/>
        <w:rPr>
          <w:rFonts w:ascii="Times New Roman" w:hAnsi="Times New Roman" w:cs="Times New Roman"/>
          <w:b/>
          <w:sz w:val="28"/>
          <w:szCs w:val="28"/>
        </w:rPr>
        <w:sectPr w:rsidR="000567F0" w:rsidSect="000567F0">
          <w:pgSz w:w="16838" w:h="11906" w:orient="landscape"/>
          <w:pgMar w:top="1701" w:right="709" w:bottom="850" w:left="142" w:header="708" w:footer="708" w:gutter="0"/>
          <w:cols w:space="708"/>
          <w:docGrid w:linePitch="360"/>
        </w:sectPr>
      </w:pPr>
    </w:p>
    <w:p w:rsidR="00321163" w:rsidRPr="00321163" w:rsidRDefault="00321163" w:rsidP="00321163">
      <w:pPr>
        <w:autoSpaceDE w:val="0"/>
        <w:autoSpaceDN w:val="0"/>
        <w:adjustRightInd w:val="0"/>
        <w:spacing w:after="0" w:line="240" w:lineRule="auto"/>
        <w:jc w:val="center"/>
        <w:rPr>
          <w:rFonts w:ascii="Times New Roman" w:hAnsi="Times New Roman" w:cs="Times New Roman"/>
          <w:b/>
          <w:sz w:val="28"/>
          <w:szCs w:val="28"/>
        </w:rPr>
      </w:pPr>
      <w:r w:rsidRPr="00321163">
        <w:rPr>
          <w:rFonts w:ascii="Times New Roman" w:hAnsi="Times New Roman" w:cs="Times New Roman"/>
          <w:b/>
          <w:sz w:val="28"/>
          <w:szCs w:val="28"/>
        </w:rPr>
        <w:lastRenderedPageBreak/>
        <w:t>2.4. Требования к поступающим на данную ППССЗ</w:t>
      </w:r>
    </w:p>
    <w:p w:rsidR="00321163" w:rsidRPr="00321163" w:rsidRDefault="00321163" w:rsidP="00321163">
      <w:pPr>
        <w:autoSpaceDE w:val="0"/>
        <w:autoSpaceDN w:val="0"/>
        <w:adjustRightInd w:val="0"/>
        <w:spacing w:after="0" w:line="240" w:lineRule="auto"/>
        <w:ind w:left="-993" w:firstLine="709"/>
        <w:jc w:val="both"/>
        <w:rPr>
          <w:rFonts w:ascii="Times New Roman" w:hAnsi="Times New Roman" w:cs="Times New Roman"/>
          <w:sz w:val="28"/>
          <w:szCs w:val="28"/>
        </w:rPr>
      </w:pPr>
    </w:p>
    <w:p w:rsidR="00321163" w:rsidRPr="00321163" w:rsidRDefault="00321163" w:rsidP="00321163">
      <w:pPr>
        <w:autoSpaceDE w:val="0"/>
        <w:autoSpaceDN w:val="0"/>
        <w:adjustRightInd w:val="0"/>
        <w:spacing w:after="0" w:line="240" w:lineRule="auto"/>
        <w:ind w:firstLine="709"/>
        <w:jc w:val="both"/>
        <w:rPr>
          <w:rFonts w:ascii="Times New Roman" w:hAnsi="Times New Roman" w:cs="Times New Roman"/>
          <w:sz w:val="28"/>
          <w:szCs w:val="28"/>
        </w:rPr>
      </w:pPr>
      <w:r w:rsidRPr="00321163">
        <w:rPr>
          <w:rFonts w:ascii="Times New Roman" w:hAnsi="Times New Roman" w:cs="Times New Roman"/>
          <w:sz w:val="28"/>
          <w:szCs w:val="28"/>
        </w:rPr>
        <w:t>Абитуриент должен представить один из документов государственного образца:</w:t>
      </w:r>
    </w:p>
    <w:p w:rsidR="00A251DF" w:rsidRDefault="00A251DF" w:rsidP="00321163">
      <w:pPr>
        <w:autoSpaceDE w:val="0"/>
        <w:autoSpaceDN w:val="0"/>
        <w:adjustRightInd w:val="0"/>
        <w:spacing w:after="0" w:line="240" w:lineRule="auto"/>
        <w:ind w:firstLine="709"/>
        <w:jc w:val="both"/>
        <w:rPr>
          <w:rFonts w:ascii="Times New Roman" w:hAnsi="Times New Roman" w:cs="Times New Roman"/>
          <w:sz w:val="28"/>
          <w:szCs w:val="28"/>
        </w:rPr>
      </w:pPr>
      <w:r w:rsidRPr="00A251DF">
        <w:rPr>
          <w:rFonts w:ascii="Times New Roman" w:hAnsi="Times New Roman" w:cs="Times New Roman"/>
          <w:sz w:val="28"/>
          <w:szCs w:val="28"/>
        </w:rPr>
        <w:t>- аттестат об основном общем (среднем (полном) общем) образовании;</w:t>
      </w:r>
    </w:p>
    <w:p w:rsidR="00321163" w:rsidRPr="00321163" w:rsidRDefault="00321163" w:rsidP="00321163">
      <w:pPr>
        <w:autoSpaceDE w:val="0"/>
        <w:autoSpaceDN w:val="0"/>
        <w:adjustRightInd w:val="0"/>
        <w:spacing w:after="0" w:line="240" w:lineRule="auto"/>
        <w:ind w:firstLine="709"/>
        <w:jc w:val="both"/>
        <w:rPr>
          <w:rFonts w:ascii="Times New Roman" w:hAnsi="Times New Roman" w:cs="Times New Roman"/>
          <w:sz w:val="28"/>
          <w:szCs w:val="28"/>
        </w:rPr>
      </w:pPr>
      <w:bookmarkStart w:id="0" w:name="_GoBack"/>
      <w:bookmarkEnd w:id="0"/>
      <w:r w:rsidRPr="00321163">
        <w:rPr>
          <w:rFonts w:ascii="Times New Roman" w:hAnsi="Times New Roman" w:cs="Times New Roman"/>
          <w:sz w:val="28"/>
          <w:szCs w:val="28"/>
        </w:rPr>
        <w:t>- диплом о начальном профессиональном образовании, если в нем есть запись о получении предъявителем среднего (полного) общего образования;</w:t>
      </w:r>
    </w:p>
    <w:p w:rsidR="00321163" w:rsidRPr="00321163" w:rsidRDefault="00321163" w:rsidP="00321163">
      <w:pPr>
        <w:autoSpaceDE w:val="0"/>
        <w:autoSpaceDN w:val="0"/>
        <w:adjustRightInd w:val="0"/>
        <w:spacing w:after="0" w:line="240" w:lineRule="auto"/>
        <w:ind w:firstLine="709"/>
        <w:jc w:val="both"/>
        <w:rPr>
          <w:rFonts w:ascii="Times New Roman" w:hAnsi="Times New Roman" w:cs="Times New Roman"/>
          <w:sz w:val="28"/>
          <w:szCs w:val="28"/>
        </w:rPr>
      </w:pPr>
      <w:r w:rsidRPr="00321163">
        <w:rPr>
          <w:rFonts w:ascii="Times New Roman" w:hAnsi="Times New Roman" w:cs="Times New Roman"/>
          <w:sz w:val="28"/>
          <w:szCs w:val="28"/>
        </w:rPr>
        <w:t>- диплом о среднем профессиональном или высшем профессиональном образовании;</w:t>
      </w:r>
    </w:p>
    <w:p w:rsidR="00321163" w:rsidRPr="00321163" w:rsidRDefault="00321163" w:rsidP="00321163">
      <w:pPr>
        <w:autoSpaceDE w:val="0"/>
        <w:autoSpaceDN w:val="0"/>
        <w:adjustRightInd w:val="0"/>
        <w:spacing w:after="0" w:line="240" w:lineRule="auto"/>
        <w:ind w:firstLine="709"/>
        <w:jc w:val="both"/>
        <w:rPr>
          <w:rFonts w:ascii="Times New Roman" w:hAnsi="Times New Roman" w:cs="Times New Roman"/>
          <w:sz w:val="28"/>
          <w:szCs w:val="28"/>
        </w:rPr>
      </w:pPr>
      <w:r w:rsidRPr="00321163">
        <w:rPr>
          <w:rFonts w:ascii="Times New Roman" w:hAnsi="Times New Roman" w:cs="Times New Roman"/>
          <w:sz w:val="28"/>
          <w:szCs w:val="28"/>
        </w:rPr>
        <w:t>- сертификат о сдаче ЕГЭ по дисциплинам вступительных испытаний (ксерокопию).</w:t>
      </w:r>
    </w:p>
    <w:p w:rsidR="00321163" w:rsidRPr="00321163" w:rsidRDefault="00321163" w:rsidP="00321163">
      <w:pPr>
        <w:autoSpaceDE w:val="0"/>
        <w:autoSpaceDN w:val="0"/>
        <w:adjustRightInd w:val="0"/>
        <w:spacing w:after="0" w:line="240" w:lineRule="auto"/>
        <w:jc w:val="center"/>
        <w:rPr>
          <w:rFonts w:ascii="Times New Roman" w:hAnsi="Times New Roman" w:cs="Times New Roman"/>
          <w:b/>
          <w:sz w:val="28"/>
          <w:szCs w:val="28"/>
        </w:rPr>
      </w:pPr>
    </w:p>
    <w:p w:rsidR="00321163" w:rsidRPr="00321163" w:rsidRDefault="00321163" w:rsidP="00321163">
      <w:pPr>
        <w:autoSpaceDE w:val="0"/>
        <w:autoSpaceDN w:val="0"/>
        <w:adjustRightInd w:val="0"/>
        <w:spacing w:after="0" w:line="240" w:lineRule="auto"/>
        <w:jc w:val="center"/>
        <w:rPr>
          <w:rFonts w:ascii="Times New Roman" w:hAnsi="Times New Roman" w:cs="Times New Roman"/>
          <w:b/>
          <w:sz w:val="28"/>
          <w:szCs w:val="28"/>
        </w:rPr>
      </w:pPr>
      <w:r w:rsidRPr="00321163">
        <w:rPr>
          <w:rFonts w:ascii="Times New Roman" w:hAnsi="Times New Roman" w:cs="Times New Roman"/>
          <w:b/>
          <w:sz w:val="28"/>
          <w:szCs w:val="28"/>
        </w:rPr>
        <w:t>3. Документы, определяющие содержание и организацию образовательного процесса</w:t>
      </w:r>
    </w:p>
    <w:p w:rsidR="00321163" w:rsidRPr="00321163" w:rsidRDefault="00321163" w:rsidP="00321163">
      <w:pPr>
        <w:autoSpaceDE w:val="0"/>
        <w:autoSpaceDN w:val="0"/>
        <w:adjustRightInd w:val="0"/>
        <w:spacing w:after="0" w:line="240" w:lineRule="auto"/>
        <w:rPr>
          <w:rFonts w:ascii="Times New Roman" w:hAnsi="Times New Roman" w:cs="Times New Roman"/>
          <w:sz w:val="24"/>
          <w:szCs w:val="24"/>
        </w:rPr>
      </w:pPr>
    </w:p>
    <w:p w:rsidR="00321163" w:rsidRPr="00321163" w:rsidRDefault="00321163" w:rsidP="00321163">
      <w:pPr>
        <w:autoSpaceDE w:val="0"/>
        <w:autoSpaceDN w:val="0"/>
        <w:adjustRightInd w:val="0"/>
        <w:spacing w:after="0" w:line="240" w:lineRule="auto"/>
        <w:jc w:val="center"/>
        <w:rPr>
          <w:rFonts w:ascii="Times New Roman" w:hAnsi="Times New Roman" w:cs="Times New Roman"/>
          <w:b/>
          <w:sz w:val="28"/>
          <w:szCs w:val="28"/>
        </w:rPr>
      </w:pPr>
      <w:r w:rsidRPr="00321163">
        <w:rPr>
          <w:rFonts w:ascii="Times New Roman" w:hAnsi="Times New Roman" w:cs="Times New Roman"/>
          <w:b/>
          <w:sz w:val="28"/>
          <w:szCs w:val="28"/>
        </w:rPr>
        <w:t>3.1. Рабочий учебный план</w:t>
      </w:r>
    </w:p>
    <w:p w:rsidR="00321163" w:rsidRPr="00321163" w:rsidRDefault="00321163" w:rsidP="00321163">
      <w:pPr>
        <w:autoSpaceDE w:val="0"/>
        <w:autoSpaceDN w:val="0"/>
        <w:adjustRightInd w:val="0"/>
        <w:spacing w:after="0" w:line="240" w:lineRule="auto"/>
        <w:rPr>
          <w:rFonts w:ascii="Times New Roman" w:hAnsi="Times New Roman" w:cs="Times New Roman"/>
          <w:sz w:val="24"/>
          <w:szCs w:val="24"/>
        </w:rPr>
      </w:pPr>
    </w:p>
    <w:p w:rsidR="00321163" w:rsidRPr="00321163" w:rsidRDefault="00321163" w:rsidP="00321163">
      <w:pPr>
        <w:autoSpaceDE w:val="0"/>
        <w:autoSpaceDN w:val="0"/>
        <w:adjustRightInd w:val="0"/>
        <w:spacing w:after="0" w:line="240" w:lineRule="auto"/>
        <w:ind w:firstLine="709"/>
        <w:jc w:val="both"/>
        <w:rPr>
          <w:rFonts w:ascii="Times New Roman" w:hAnsi="Times New Roman" w:cs="Times New Roman"/>
          <w:sz w:val="28"/>
          <w:szCs w:val="28"/>
        </w:rPr>
      </w:pPr>
      <w:r w:rsidRPr="00321163">
        <w:rPr>
          <w:rFonts w:ascii="Times New Roman" w:hAnsi="Times New Roman" w:cs="Times New Roman"/>
          <w:sz w:val="28"/>
          <w:szCs w:val="28"/>
        </w:rPr>
        <w:t>Учебный план определяет следующие характеристики ППССЗ по специальности:</w:t>
      </w:r>
    </w:p>
    <w:p w:rsidR="00321163" w:rsidRPr="00321163" w:rsidRDefault="00321163" w:rsidP="00321163">
      <w:pPr>
        <w:autoSpaceDE w:val="0"/>
        <w:autoSpaceDN w:val="0"/>
        <w:adjustRightInd w:val="0"/>
        <w:spacing w:after="0" w:line="240" w:lineRule="auto"/>
        <w:ind w:firstLine="709"/>
        <w:jc w:val="both"/>
        <w:rPr>
          <w:rFonts w:ascii="Times New Roman" w:hAnsi="Times New Roman" w:cs="Times New Roman"/>
          <w:sz w:val="28"/>
          <w:szCs w:val="28"/>
        </w:rPr>
      </w:pPr>
      <w:r w:rsidRPr="00321163">
        <w:rPr>
          <w:rFonts w:ascii="Symbol" w:hAnsi="Symbol" w:cs="Symbol"/>
          <w:sz w:val="28"/>
          <w:szCs w:val="28"/>
        </w:rPr>
        <w:t></w:t>
      </w:r>
      <w:r w:rsidRPr="00321163">
        <w:rPr>
          <w:rFonts w:ascii="Symbol" w:hAnsi="Symbol" w:cs="Symbol"/>
          <w:sz w:val="28"/>
          <w:szCs w:val="28"/>
        </w:rPr>
        <w:t></w:t>
      </w:r>
      <w:r w:rsidRPr="00321163">
        <w:rPr>
          <w:rFonts w:ascii="Times New Roman" w:hAnsi="Times New Roman" w:cs="Times New Roman"/>
          <w:sz w:val="28"/>
          <w:szCs w:val="28"/>
        </w:rPr>
        <w:t>объемные параметры учебной нагрузки в целом, по годам обучения и по семестрам;</w:t>
      </w:r>
    </w:p>
    <w:p w:rsidR="00321163" w:rsidRPr="00321163" w:rsidRDefault="00321163" w:rsidP="00321163">
      <w:pPr>
        <w:autoSpaceDE w:val="0"/>
        <w:autoSpaceDN w:val="0"/>
        <w:adjustRightInd w:val="0"/>
        <w:spacing w:after="0" w:line="240" w:lineRule="auto"/>
        <w:ind w:firstLine="709"/>
        <w:jc w:val="both"/>
        <w:rPr>
          <w:rFonts w:ascii="Times New Roman" w:hAnsi="Times New Roman" w:cs="Times New Roman"/>
          <w:sz w:val="28"/>
          <w:szCs w:val="28"/>
        </w:rPr>
      </w:pPr>
      <w:r w:rsidRPr="00321163">
        <w:rPr>
          <w:rFonts w:ascii="Symbol" w:hAnsi="Symbol" w:cs="Symbol"/>
          <w:sz w:val="28"/>
          <w:szCs w:val="28"/>
        </w:rPr>
        <w:t></w:t>
      </w:r>
      <w:r w:rsidRPr="00321163">
        <w:rPr>
          <w:rFonts w:ascii="Symbol" w:hAnsi="Symbol" w:cs="Symbol"/>
          <w:sz w:val="28"/>
          <w:szCs w:val="28"/>
        </w:rPr>
        <w:t></w:t>
      </w:r>
      <w:r w:rsidRPr="00321163">
        <w:rPr>
          <w:rFonts w:ascii="Times New Roman" w:hAnsi="Times New Roman" w:cs="Times New Roman"/>
          <w:sz w:val="28"/>
          <w:szCs w:val="28"/>
        </w:rPr>
        <w:t>перечень учебных дисциплин, профессиональных модулей и их составных элементов (</w:t>
      </w:r>
      <w:proofErr w:type="spellStart"/>
      <w:r w:rsidRPr="00321163">
        <w:rPr>
          <w:rFonts w:ascii="Times New Roman" w:hAnsi="Times New Roman" w:cs="Times New Roman"/>
          <w:sz w:val="28"/>
          <w:szCs w:val="28"/>
        </w:rPr>
        <w:t>междисципинарных</w:t>
      </w:r>
      <w:proofErr w:type="spellEnd"/>
      <w:r w:rsidRPr="00321163">
        <w:rPr>
          <w:rFonts w:ascii="Times New Roman" w:hAnsi="Times New Roman" w:cs="Times New Roman"/>
          <w:sz w:val="28"/>
          <w:szCs w:val="28"/>
        </w:rPr>
        <w:t xml:space="preserve"> курсов, учебной и производственной практик);</w:t>
      </w:r>
    </w:p>
    <w:p w:rsidR="00321163" w:rsidRPr="00321163" w:rsidRDefault="00321163" w:rsidP="00321163">
      <w:pPr>
        <w:autoSpaceDE w:val="0"/>
        <w:autoSpaceDN w:val="0"/>
        <w:adjustRightInd w:val="0"/>
        <w:spacing w:after="0" w:line="240" w:lineRule="auto"/>
        <w:ind w:firstLine="709"/>
        <w:jc w:val="both"/>
        <w:rPr>
          <w:rFonts w:ascii="Times New Roman" w:hAnsi="Times New Roman" w:cs="Times New Roman"/>
          <w:sz w:val="28"/>
          <w:szCs w:val="28"/>
        </w:rPr>
      </w:pPr>
      <w:r w:rsidRPr="00321163">
        <w:rPr>
          <w:rFonts w:ascii="Symbol" w:hAnsi="Symbol" w:cs="Symbol"/>
          <w:sz w:val="28"/>
          <w:szCs w:val="28"/>
        </w:rPr>
        <w:t></w:t>
      </w:r>
      <w:r w:rsidRPr="00321163">
        <w:rPr>
          <w:rFonts w:ascii="Symbol" w:hAnsi="Symbol" w:cs="Symbol"/>
          <w:sz w:val="28"/>
          <w:szCs w:val="28"/>
        </w:rPr>
        <w:t></w:t>
      </w:r>
      <w:r w:rsidRPr="00321163">
        <w:rPr>
          <w:rFonts w:ascii="Times New Roman" w:hAnsi="Times New Roman" w:cs="Times New Roman"/>
          <w:sz w:val="28"/>
          <w:szCs w:val="28"/>
        </w:rPr>
        <w:t>последовательность изучения учебных дисциплин и профессиональных модулей;</w:t>
      </w:r>
    </w:p>
    <w:p w:rsidR="00321163" w:rsidRPr="00321163" w:rsidRDefault="00321163" w:rsidP="00321163">
      <w:pPr>
        <w:autoSpaceDE w:val="0"/>
        <w:autoSpaceDN w:val="0"/>
        <w:adjustRightInd w:val="0"/>
        <w:spacing w:after="0" w:line="240" w:lineRule="auto"/>
        <w:ind w:firstLine="709"/>
        <w:jc w:val="both"/>
        <w:rPr>
          <w:rFonts w:ascii="Times New Roman" w:hAnsi="Times New Roman" w:cs="Times New Roman"/>
          <w:sz w:val="28"/>
          <w:szCs w:val="28"/>
        </w:rPr>
      </w:pPr>
      <w:r w:rsidRPr="00321163">
        <w:rPr>
          <w:rFonts w:ascii="Symbol" w:hAnsi="Symbol" w:cs="Symbol"/>
          <w:sz w:val="28"/>
          <w:szCs w:val="28"/>
        </w:rPr>
        <w:t></w:t>
      </w:r>
      <w:r w:rsidRPr="00321163">
        <w:rPr>
          <w:rFonts w:ascii="Symbol" w:hAnsi="Symbol" w:cs="Symbol"/>
          <w:sz w:val="28"/>
          <w:szCs w:val="28"/>
        </w:rPr>
        <w:t></w:t>
      </w:r>
      <w:r w:rsidRPr="00321163">
        <w:rPr>
          <w:rFonts w:ascii="Times New Roman" w:hAnsi="Times New Roman" w:cs="Times New Roman"/>
          <w:sz w:val="28"/>
          <w:szCs w:val="28"/>
        </w:rPr>
        <w:t>распределение по годам обучения и семестрам различных форм промежуточной аттестации по учебным дисциплинам, профессиональным модулям (и их составляющим междисциплинарным курсам, учебной и производственной практике);</w:t>
      </w:r>
    </w:p>
    <w:p w:rsidR="00321163" w:rsidRPr="00321163" w:rsidRDefault="00321163" w:rsidP="00321163">
      <w:pPr>
        <w:autoSpaceDE w:val="0"/>
        <w:autoSpaceDN w:val="0"/>
        <w:adjustRightInd w:val="0"/>
        <w:spacing w:after="0" w:line="240" w:lineRule="auto"/>
        <w:ind w:firstLine="709"/>
        <w:jc w:val="both"/>
        <w:rPr>
          <w:rFonts w:ascii="Times New Roman" w:hAnsi="Times New Roman" w:cs="Times New Roman"/>
          <w:sz w:val="28"/>
          <w:szCs w:val="28"/>
        </w:rPr>
      </w:pPr>
      <w:r w:rsidRPr="00321163">
        <w:rPr>
          <w:rFonts w:ascii="Symbol" w:hAnsi="Symbol" w:cs="Symbol"/>
          <w:sz w:val="28"/>
          <w:szCs w:val="28"/>
        </w:rPr>
        <w:t></w:t>
      </w:r>
      <w:r w:rsidRPr="00321163">
        <w:rPr>
          <w:rFonts w:ascii="Symbol" w:hAnsi="Symbol" w:cs="Symbol"/>
          <w:sz w:val="28"/>
          <w:szCs w:val="28"/>
        </w:rPr>
        <w:t></w:t>
      </w:r>
      <w:r w:rsidRPr="00321163">
        <w:rPr>
          <w:rFonts w:ascii="Times New Roman" w:hAnsi="Times New Roman" w:cs="Times New Roman"/>
          <w:sz w:val="28"/>
          <w:szCs w:val="28"/>
        </w:rPr>
        <w:t>объемы учебной нагрузки по видам учебных занятий, по учебным дисциплинам, профессиональным модулям и их составляющим;</w:t>
      </w:r>
    </w:p>
    <w:p w:rsidR="00321163" w:rsidRPr="00321163" w:rsidRDefault="00321163" w:rsidP="00321163">
      <w:pPr>
        <w:autoSpaceDE w:val="0"/>
        <w:autoSpaceDN w:val="0"/>
        <w:adjustRightInd w:val="0"/>
        <w:spacing w:after="0" w:line="240" w:lineRule="auto"/>
        <w:ind w:firstLine="709"/>
        <w:jc w:val="both"/>
        <w:rPr>
          <w:rFonts w:ascii="Times New Roman" w:hAnsi="Times New Roman" w:cs="Times New Roman"/>
          <w:sz w:val="28"/>
          <w:szCs w:val="28"/>
        </w:rPr>
      </w:pPr>
      <w:r w:rsidRPr="00321163">
        <w:rPr>
          <w:rFonts w:ascii="Symbol" w:hAnsi="Symbol" w:cs="Symbol"/>
          <w:sz w:val="28"/>
          <w:szCs w:val="28"/>
        </w:rPr>
        <w:t></w:t>
      </w:r>
      <w:r w:rsidRPr="00321163">
        <w:rPr>
          <w:rFonts w:ascii="Symbol" w:hAnsi="Symbol" w:cs="Symbol"/>
          <w:sz w:val="28"/>
          <w:szCs w:val="28"/>
        </w:rPr>
        <w:t></w:t>
      </w:r>
      <w:r w:rsidRPr="00321163">
        <w:rPr>
          <w:rFonts w:ascii="Times New Roman" w:hAnsi="Times New Roman" w:cs="Times New Roman"/>
          <w:sz w:val="28"/>
          <w:szCs w:val="28"/>
        </w:rPr>
        <w:t>сроки прохождения и продолжительность преддипломной практики;</w:t>
      </w:r>
    </w:p>
    <w:p w:rsidR="00321163" w:rsidRPr="00321163" w:rsidRDefault="00321163" w:rsidP="00321163">
      <w:pPr>
        <w:autoSpaceDE w:val="0"/>
        <w:autoSpaceDN w:val="0"/>
        <w:adjustRightInd w:val="0"/>
        <w:spacing w:after="0" w:line="240" w:lineRule="auto"/>
        <w:ind w:firstLine="709"/>
        <w:jc w:val="both"/>
        <w:rPr>
          <w:rFonts w:ascii="Times New Roman" w:hAnsi="Times New Roman" w:cs="Times New Roman"/>
          <w:sz w:val="28"/>
          <w:szCs w:val="28"/>
        </w:rPr>
      </w:pPr>
      <w:r w:rsidRPr="00321163">
        <w:rPr>
          <w:rFonts w:ascii="Symbol" w:hAnsi="Symbol" w:cs="Symbol"/>
          <w:sz w:val="28"/>
          <w:szCs w:val="28"/>
        </w:rPr>
        <w:t></w:t>
      </w:r>
      <w:r w:rsidRPr="00321163">
        <w:rPr>
          <w:rFonts w:ascii="Symbol" w:hAnsi="Symbol" w:cs="Symbol"/>
          <w:sz w:val="28"/>
          <w:szCs w:val="28"/>
        </w:rPr>
        <w:t></w:t>
      </w:r>
      <w:r w:rsidRPr="00321163">
        <w:rPr>
          <w:rFonts w:ascii="Times New Roman" w:hAnsi="Times New Roman" w:cs="Times New Roman"/>
          <w:sz w:val="28"/>
          <w:szCs w:val="28"/>
        </w:rPr>
        <w:t>формы государственной (итоговой) аттестации, объемы времени, отведенные на подготовку и защиту выпускной квалификационной работы в рамках ГИА;</w:t>
      </w:r>
    </w:p>
    <w:p w:rsidR="00321163" w:rsidRPr="00321163" w:rsidRDefault="00321163" w:rsidP="00321163">
      <w:pPr>
        <w:autoSpaceDE w:val="0"/>
        <w:autoSpaceDN w:val="0"/>
        <w:adjustRightInd w:val="0"/>
        <w:spacing w:after="0" w:line="240" w:lineRule="auto"/>
        <w:ind w:firstLine="709"/>
        <w:jc w:val="both"/>
        <w:rPr>
          <w:rFonts w:ascii="Times New Roman" w:hAnsi="Times New Roman" w:cs="Times New Roman"/>
          <w:sz w:val="28"/>
          <w:szCs w:val="28"/>
        </w:rPr>
      </w:pPr>
      <w:r w:rsidRPr="00321163">
        <w:rPr>
          <w:rFonts w:ascii="Symbol" w:hAnsi="Symbol" w:cs="Symbol"/>
          <w:sz w:val="28"/>
          <w:szCs w:val="28"/>
        </w:rPr>
        <w:t></w:t>
      </w:r>
      <w:r w:rsidRPr="00321163">
        <w:rPr>
          <w:rFonts w:ascii="Symbol" w:hAnsi="Symbol" w:cs="Symbol"/>
          <w:sz w:val="28"/>
          <w:szCs w:val="28"/>
        </w:rPr>
        <w:t></w:t>
      </w:r>
      <w:r w:rsidRPr="00321163">
        <w:rPr>
          <w:rFonts w:ascii="Times New Roman" w:hAnsi="Times New Roman" w:cs="Times New Roman"/>
          <w:sz w:val="28"/>
          <w:szCs w:val="28"/>
        </w:rPr>
        <w:t>объем каникул по годам обучения.</w:t>
      </w:r>
    </w:p>
    <w:p w:rsidR="00321163" w:rsidRPr="00321163" w:rsidRDefault="00321163" w:rsidP="00321163">
      <w:pPr>
        <w:autoSpaceDE w:val="0"/>
        <w:autoSpaceDN w:val="0"/>
        <w:adjustRightInd w:val="0"/>
        <w:spacing w:after="0" w:line="240" w:lineRule="auto"/>
        <w:ind w:firstLine="709"/>
        <w:jc w:val="both"/>
        <w:rPr>
          <w:rFonts w:ascii="Times New Roman" w:hAnsi="Times New Roman" w:cs="Times New Roman"/>
          <w:sz w:val="28"/>
          <w:szCs w:val="28"/>
        </w:rPr>
      </w:pPr>
      <w:r w:rsidRPr="00321163">
        <w:rPr>
          <w:rFonts w:ascii="Times New Roman" w:hAnsi="Times New Roman" w:cs="Times New Roman"/>
          <w:sz w:val="28"/>
          <w:szCs w:val="28"/>
        </w:rPr>
        <w:t>Учебный план представлен в Приложении 1.</w:t>
      </w:r>
    </w:p>
    <w:p w:rsidR="00321163" w:rsidRPr="00321163" w:rsidRDefault="00321163" w:rsidP="00321163">
      <w:pPr>
        <w:autoSpaceDE w:val="0"/>
        <w:autoSpaceDN w:val="0"/>
        <w:adjustRightInd w:val="0"/>
        <w:spacing w:after="0" w:line="240" w:lineRule="auto"/>
        <w:rPr>
          <w:rFonts w:ascii="Times New Roman" w:hAnsi="Times New Roman" w:cs="Times New Roman"/>
          <w:sz w:val="24"/>
          <w:szCs w:val="24"/>
        </w:rPr>
      </w:pPr>
    </w:p>
    <w:p w:rsidR="00321163" w:rsidRPr="00321163" w:rsidRDefault="00321163" w:rsidP="00321163">
      <w:pPr>
        <w:autoSpaceDE w:val="0"/>
        <w:autoSpaceDN w:val="0"/>
        <w:adjustRightInd w:val="0"/>
        <w:spacing w:after="0" w:line="240" w:lineRule="auto"/>
        <w:jc w:val="center"/>
        <w:rPr>
          <w:rFonts w:ascii="Times New Roman" w:hAnsi="Times New Roman" w:cs="Times New Roman"/>
          <w:b/>
          <w:sz w:val="28"/>
          <w:szCs w:val="28"/>
        </w:rPr>
      </w:pPr>
      <w:r w:rsidRPr="00321163">
        <w:rPr>
          <w:rFonts w:ascii="Times New Roman" w:hAnsi="Times New Roman" w:cs="Times New Roman"/>
          <w:b/>
          <w:sz w:val="28"/>
          <w:szCs w:val="28"/>
        </w:rPr>
        <w:t>3.2. Календарный учебный график</w:t>
      </w:r>
    </w:p>
    <w:p w:rsidR="00321163" w:rsidRPr="00321163" w:rsidRDefault="00321163" w:rsidP="00321163">
      <w:pPr>
        <w:autoSpaceDE w:val="0"/>
        <w:autoSpaceDN w:val="0"/>
        <w:adjustRightInd w:val="0"/>
        <w:spacing w:after="0" w:line="240" w:lineRule="auto"/>
        <w:rPr>
          <w:rFonts w:ascii="Times New Roman" w:hAnsi="Times New Roman" w:cs="Times New Roman"/>
          <w:sz w:val="24"/>
          <w:szCs w:val="24"/>
        </w:rPr>
      </w:pPr>
    </w:p>
    <w:p w:rsidR="00321163" w:rsidRPr="00321163" w:rsidRDefault="00321163" w:rsidP="00321163">
      <w:pPr>
        <w:autoSpaceDE w:val="0"/>
        <w:autoSpaceDN w:val="0"/>
        <w:adjustRightInd w:val="0"/>
        <w:spacing w:after="0" w:line="240" w:lineRule="auto"/>
        <w:ind w:firstLine="709"/>
        <w:jc w:val="both"/>
        <w:rPr>
          <w:rFonts w:ascii="Times New Roman" w:hAnsi="Times New Roman" w:cs="Times New Roman"/>
          <w:sz w:val="28"/>
          <w:szCs w:val="28"/>
        </w:rPr>
      </w:pPr>
      <w:r w:rsidRPr="00321163">
        <w:rPr>
          <w:rFonts w:ascii="Times New Roman" w:hAnsi="Times New Roman" w:cs="Times New Roman"/>
          <w:sz w:val="28"/>
          <w:szCs w:val="28"/>
        </w:rPr>
        <w:t>В календарном учебном графике указывается последовательность реализации ППССЗ специальности 09.02.04 Информационные системы (по отраслям), включая теоретическое обучение, практики, промежуточные и итоговую аттестации, каникулы.</w:t>
      </w:r>
    </w:p>
    <w:p w:rsidR="00321163" w:rsidRPr="00321163" w:rsidRDefault="00321163" w:rsidP="00321163">
      <w:pPr>
        <w:autoSpaceDE w:val="0"/>
        <w:autoSpaceDN w:val="0"/>
        <w:adjustRightInd w:val="0"/>
        <w:spacing w:after="0" w:line="240" w:lineRule="auto"/>
        <w:ind w:firstLine="709"/>
        <w:jc w:val="both"/>
        <w:rPr>
          <w:rFonts w:ascii="Times New Roman" w:hAnsi="Times New Roman" w:cs="Times New Roman"/>
          <w:sz w:val="28"/>
          <w:szCs w:val="28"/>
        </w:rPr>
      </w:pPr>
    </w:p>
    <w:p w:rsidR="00321163" w:rsidRPr="00321163" w:rsidRDefault="00321163" w:rsidP="00321163">
      <w:pPr>
        <w:autoSpaceDE w:val="0"/>
        <w:autoSpaceDN w:val="0"/>
        <w:adjustRightInd w:val="0"/>
        <w:spacing w:after="0" w:line="240" w:lineRule="auto"/>
        <w:ind w:firstLine="709"/>
        <w:jc w:val="center"/>
        <w:rPr>
          <w:rFonts w:ascii="Times New Roman" w:hAnsi="Times New Roman" w:cs="Times New Roman"/>
          <w:b/>
          <w:sz w:val="28"/>
          <w:szCs w:val="28"/>
        </w:rPr>
      </w:pPr>
    </w:p>
    <w:p w:rsidR="00321163" w:rsidRPr="00321163" w:rsidRDefault="00321163" w:rsidP="00321163">
      <w:pPr>
        <w:autoSpaceDE w:val="0"/>
        <w:autoSpaceDN w:val="0"/>
        <w:adjustRightInd w:val="0"/>
        <w:spacing w:after="0" w:line="240" w:lineRule="auto"/>
        <w:ind w:firstLine="709"/>
        <w:jc w:val="center"/>
        <w:rPr>
          <w:rFonts w:ascii="Times New Roman" w:hAnsi="Times New Roman" w:cs="Times New Roman"/>
          <w:b/>
          <w:sz w:val="28"/>
          <w:szCs w:val="28"/>
        </w:rPr>
      </w:pPr>
      <w:r w:rsidRPr="00321163">
        <w:rPr>
          <w:rFonts w:ascii="Times New Roman" w:hAnsi="Times New Roman" w:cs="Times New Roman"/>
          <w:b/>
          <w:sz w:val="28"/>
          <w:szCs w:val="28"/>
        </w:rPr>
        <w:t>3.3. Программы дисциплин общеобразовательного цикла</w:t>
      </w:r>
    </w:p>
    <w:p w:rsidR="00321163" w:rsidRPr="00321163" w:rsidRDefault="00321163" w:rsidP="00321163">
      <w:pPr>
        <w:autoSpaceDE w:val="0"/>
        <w:autoSpaceDN w:val="0"/>
        <w:adjustRightInd w:val="0"/>
        <w:spacing w:after="0" w:line="240" w:lineRule="auto"/>
        <w:ind w:firstLine="709"/>
        <w:jc w:val="both"/>
        <w:rPr>
          <w:rFonts w:ascii="Times New Roman" w:hAnsi="Times New Roman" w:cs="Times New Roman"/>
          <w:sz w:val="28"/>
          <w:szCs w:val="28"/>
        </w:rPr>
      </w:pPr>
    </w:p>
    <w:p w:rsidR="00321163" w:rsidRPr="00321163" w:rsidRDefault="00321163" w:rsidP="00321163">
      <w:pPr>
        <w:autoSpaceDE w:val="0"/>
        <w:autoSpaceDN w:val="0"/>
        <w:adjustRightInd w:val="0"/>
        <w:spacing w:after="0" w:line="240" w:lineRule="auto"/>
        <w:ind w:firstLine="709"/>
        <w:jc w:val="both"/>
        <w:rPr>
          <w:rFonts w:ascii="Times New Roman" w:hAnsi="Times New Roman" w:cs="Times New Roman"/>
          <w:sz w:val="28"/>
          <w:szCs w:val="28"/>
        </w:rPr>
      </w:pPr>
      <w:r w:rsidRPr="00321163">
        <w:rPr>
          <w:rFonts w:ascii="Times New Roman" w:hAnsi="Times New Roman" w:cs="Times New Roman"/>
          <w:sz w:val="28"/>
          <w:szCs w:val="28"/>
        </w:rPr>
        <w:lastRenderedPageBreak/>
        <w:t>Рабочие программы дисциплин общеобразовательного цикла разработаны, утверждены и рекомендованы к применению методическим советом. Рабочие программы дисциплин общеобразовательного цикла представлены в Приложении 2.</w:t>
      </w:r>
    </w:p>
    <w:p w:rsidR="00321163" w:rsidRPr="00321163" w:rsidRDefault="00321163" w:rsidP="00321163">
      <w:pPr>
        <w:autoSpaceDE w:val="0"/>
        <w:autoSpaceDN w:val="0"/>
        <w:adjustRightInd w:val="0"/>
        <w:spacing w:after="0" w:line="240" w:lineRule="auto"/>
        <w:ind w:firstLine="709"/>
        <w:jc w:val="center"/>
        <w:rPr>
          <w:rFonts w:ascii="Times New Roman" w:hAnsi="Times New Roman" w:cs="Times New Roman"/>
          <w:b/>
          <w:i/>
          <w:iCs/>
          <w:sz w:val="28"/>
          <w:szCs w:val="28"/>
        </w:rPr>
      </w:pPr>
    </w:p>
    <w:p w:rsidR="00321163" w:rsidRPr="00321163" w:rsidRDefault="00321163" w:rsidP="00321163">
      <w:pPr>
        <w:autoSpaceDE w:val="0"/>
        <w:autoSpaceDN w:val="0"/>
        <w:adjustRightInd w:val="0"/>
        <w:spacing w:after="0" w:line="240" w:lineRule="auto"/>
        <w:ind w:firstLine="709"/>
        <w:jc w:val="center"/>
        <w:rPr>
          <w:rFonts w:ascii="Times New Roman" w:hAnsi="Times New Roman" w:cs="Times New Roman"/>
          <w:b/>
          <w:i/>
          <w:iCs/>
          <w:sz w:val="28"/>
          <w:szCs w:val="28"/>
        </w:rPr>
      </w:pPr>
      <w:r w:rsidRPr="00321163">
        <w:rPr>
          <w:rFonts w:ascii="Times New Roman" w:hAnsi="Times New Roman" w:cs="Times New Roman"/>
          <w:b/>
          <w:i/>
          <w:iCs/>
          <w:sz w:val="28"/>
          <w:szCs w:val="28"/>
        </w:rPr>
        <w:t>Аннотации рабочих программ учебных дисциплин общеобразовательного цикла</w:t>
      </w:r>
    </w:p>
    <w:p w:rsidR="00321163" w:rsidRPr="00321163" w:rsidRDefault="00321163" w:rsidP="00321163">
      <w:pPr>
        <w:autoSpaceDE w:val="0"/>
        <w:autoSpaceDN w:val="0"/>
        <w:adjustRightInd w:val="0"/>
        <w:spacing w:after="0" w:line="240" w:lineRule="auto"/>
        <w:ind w:firstLine="709"/>
        <w:jc w:val="center"/>
        <w:rPr>
          <w:rFonts w:ascii="Times New Roman" w:hAnsi="Times New Roman" w:cs="Times New Roman"/>
          <w:b/>
          <w:i/>
          <w:iCs/>
          <w:sz w:val="28"/>
          <w:szCs w:val="28"/>
        </w:rPr>
      </w:pPr>
    </w:p>
    <w:p w:rsidR="00321163" w:rsidRPr="00321163" w:rsidRDefault="00321163" w:rsidP="00321163">
      <w:pPr>
        <w:autoSpaceDE w:val="0"/>
        <w:autoSpaceDN w:val="0"/>
        <w:adjustRightInd w:val="0"/>
        <w:spacing w:after="0" w:line="240" w:lineRule="auto"/>
        <w:jc w:val="center"/>
        <w:rPr>
          <w:rFonts w:ascii="Times New Roman" w:hAnsi="Times New Roman" w:cs="Times New Roman"/>
          <w:i/>
          <w:sz w:val="28"/>
          <w:szCs w:val="28"/>
        </w:rPr>
      </w:pPr>
      <w:r w:rsidRPr="00321163">
        <w:rPr>
          <w:rFonts w:ascii="Times New Roman" w:hAnsi="Times New Roman" w:cs="Times New Roman"/>
          <w:i/>
          <w:sz w:val="28"/>
          <w:szCs w:val="28"/>
        </w:rPr>
        <w:t xml:space="preserve">БД.01. Русский язык </w:t>
      </w:r>
      <w:r>
        <w:rPr>
          <w:rFonts w:ascii="Times New Roman" w:hAnsi="Times New Roman" w:cs="Times New Roman"/>
          <w:i/>
          <w:sz w:val="28"/>
          <w:szCs w:val="28"/>
        </w:rPr>
        <w:t>и литература</w:t>
      </w:r>
    </w:p>
    <w:p w:rsidR="00321163" w:rsidRPr="00321163" w:rsidRDefault="00321163" w:rsidP="00321163">
      <w:pPr>
        <w:autoSpaceDE w:val="0"/>
        <w:autoSpaceDN w:val="0"/>
        <w:adjustRightInd w:val="0"/>
        <w:spacing w:after="0" w:line="240" w:lineRule="auto"/>
        <w:rPr>
          <w:rFonts w:ascii="Times New Roman" w:hAnsi="Times New Roman" w:cs="Times New Roman"/>
          <w:sz w:val="24"/>
          <w:szCs w:val="24"/>
        </w:rPr>
      </w:pPr>
    </w:p>
    <w:p w:rsidR="00321163" w:rsidRPr="00321163" w:rsidRDefault="00321163" w:rsidP="00321163">
      <w:pPr>
        <w:autoSpaceDE w:val="0"/>
        <w:autoSpaceDN w:val="0"/>
        <w:adjustRightInd w:val="0"/>
        <w:spacing w:after="0" w:line="240" w:lineRule="auto"/>
        <w:ind w:firstLine="709"/>
        <w:jc w:val="both"/>
        <w:rPr>
          <w:rFonts w:ascii="Times New Roman" w:hAnsi="Times New Roman" w:cs="Times New Roman"/>
          <w:sz w:val="28"/>
          <w:szCs w:val="28"/>
        </w:rPr>
      </w:pPr>
      <w:r w:rsidRPr="00321163">
        <w:rPr>
          <w:rFonts w:ascii="Times New Roman" w:hAnsi="Times New Roman" w:cs="Times New Roman"/>
          <w:sz w:val="28"/>
          <w:szCs w:val="28"/>
        </w:rPr>
        <w:t>1. Область применения программы:</w:t>
      </w:r>
    </w:p>
    <w:p w:rsidR="00321163" w:rsidRPr="00321163" w:rsidRDefault="00321163" w:rsidP="00321163">
      <w:pPr>
        <w:spacing w:after="0" w:line="240" w:lineRule="auto"/>
        <w:ind w:firstLine="919"/>
        <w:jc w:val="both"/>
        <w:rPr>
          <w:rFonts w:ascii="Times New Roman" w:eastAsia="Times New Roman" w:hAnsi="Times New Roman" w:cs="Times New Roman"/>
          <w:sz w:val="28"/>
          <w:szCs w:val="28"/>
          <w:lang w:eastAsia="ru-RU"/>
        </w:rPr>
      </w:pPr>
      <w:r w:rsidRPr="00321163">
        <w:rPr>
          <w:rFonts w:ascii="Times New Roman" w:hAnsi="Times New Roman" w:cs="Times New Roman"/>
          <w:sz w:val="28"/>
          <w:szCs w:val="28"/>
        </w:rPr>
        <w:t xml:space="preserve">Программа учебной дисциплины «Русский язык» является частью программы подготовки специалистов среднего звена среднего профессионального образования базовой подготовки по специальностям СПО: </w:t>
      </w:r>
      <w:r w:rsidR="006563CC" w:rsidRPr="00321163">
        <w:rPr>
          <w:rFonts w:ascii="Times New Roman" w:hAnsi="Times New Roman" w:cs="Times New Roman"/>
          <w:sz w:val="28"/>
          <w:szCs w:val="28"/>
        </w:rPr>
        <w:t>09.02.04 Информационные системы (по отраслям)</w:t>
      </w:r>
      <w:r w:rsidR="006563CC">
        <w:rPr>
          <w:rFonts w:ascii="Times New Roman" w:hAnsi="Times New Roman" w:cs="Times New Roman"/>
          <w:sz w:val="28"/>
          <w:szCs w:val="28"/>
        </w:rPr>
        <w:t xml:space="preserve"> </w:t>
      </w:r>
      <w:r w:rsidRPr="00321163">
        <w:rPr>
          <w:rFonts w:ascii="Times New Roman" w:eastAsia="Times New Roman" w:hAnsi="Times New Roman" w:cs="Times New Roman"/>
          <w:sz w:val="28"/>
          <w:szCs w:val="28"/>
          <w:lang w:eastAsia="ru-RU"/>
        </w:rPr>
        <w:t>и соответствующих компетенций: ОК-1 - ОК-9.</w:t>
      </w:r>
    </w:p>
    <w:p w:rsidR="00321163" w:rsidRPr="00321163" w:rsidRDefault="00321163" w:rsidP="00321163">
      <w:pPr>
        <w:autoSpaceDE w:val="0"/>
        <w:autoSpaceDN w:val="0"/>
        <w:adjustRightInd w:val="0"/>
        <w:spacing w:after="0" w:line="240" w:lineRule="auto"/>
        <w:ind w:firstLine="709"/>
        <w:jc w:val="both"/>
        <w:rPr>
          <w:rFonts w:ascii="Times New Roman" w:hAnsi="Times New Roman" w:cs="Times New Roman"/>
          <w:sz w:val="28"/>
          <w:szCs w:val="28"/>
        </w:rPr>
      </w:pPr>
      <w:r w:rsidRPr="00321163">
        <w:rPr>
          <w:rFonts w:ascii="Times New Roman" w:hAnsi="Times New Roman" w:cs="Times New Roman"/>
          <w:sz w:val="28"/>
          <w:szCs w:val="28"/>
        </w:rPr>
        <w:t>Программа учебной дисциплины «Русский язык и литература» является частью общеобразовательной подготовки студентов в учреждениях СПО. Составле</w:t>
      </w:r>
      <w:r w:rsidR="006563CC">
        <w:rPr>
          <w:rFonts w:ascii="Times New Roman" w:hAnsi="Times New Roman" w:cs="Times New Roman"/>
          <w:sz w:val="28"/>
          <w:szCs w:val="28"/>
        </w:rPr>
        <w:t>на на основе примерных учебных дисциплин</w:t>
      </w:r>
      <w:r w:rsidRPr="00321163">
        <w:rPr>
          <w:rFonts w:ascii="Times New Roman" w:hAnsi="Times New Roman" w:cs="Times New Roman"/>
          <w:sz w:val="28"/>
          <w:szCs w:val="28"/>
        </w:rPr>
        <w:t xml:space="preserve"> «Русский язык» </w:t>
      </w:r>
      <w:r w:rsidR="006563CC">
        <w:rPr>
          <w:rFonts w:ascii="Times New Roman" w:hAnsi="Times New Roman" w:cs="Times New Roman"/>
          <w:sz w:val="28"/>
          <w:szCs w:val="28"/>
        </w:rPr>
        <w:t xml:space="preserve">и «Литература» </w:t>
      </w:r>
      <w:r w:rsidRPr="00321163">
        <w:rPr>
          <w:rFonts w:ascii="Times New Roman" w:hAnsi="Times New Roman" w:cs="Times New Roman"/>
          <w:sz w:val="28"/>
          <w:szCs w:val="28"/>
        </w:rPr>
        <w:t>для специальностей среднего профессионального образования технического профиля.</w:t>
      </w:r>
    </w:p>
    <w:p w:rsidR="00321163" w:rsidRPr="00321163" w:rsidRDefault="00321163" w:rsidP="00321163">
      <w:pPr>
        <w:autoSpaceDE w:val="0"/>
        <w:autoSpaceDN w:val="0"/>
        <w:adjustRightInd w:val="0"/>
        <w:spacing w:after="0" w:line="240" w:lineRule="auto"/>
        <w:ind w:firstLine="709"/>
        <w:jc w:val="both"/>
        <w:rPr>
          <w:rFonts w:ascii="Times New Roman" w:hAnsi="Times New Roman" w:cs="Times New Roman"/>
          <w:sz w:val="28"/>
          <w:szCs w:val="28"/>
        </w:rPr>
      </w:pPr>
      <w:r w:rsidRPr="00321163">
        <w:rPr>
          <w:rFonts w:ascii="Times New Roman" w:hAnsi="Times New Roman" w:cs="Times New Roman"/>
          <w:sz w:val="28"/>
          <w:szCs w:val="28"/>
        </w:rPr>
        <w:t>2. Место учебной дисциплины в структуре программы подготовки специалистов среднего звена: учебная дисциплина «Русский язык</w:t>
      </w:r>
      <w:r w:rsidR="006563CC">
        <w:rPr>
          <w:rFonts w:ascii="Times New Roman" w:hAnsi="Times New Roman" w:cs="Times New Roman"/>
          <w:sz w:val="28"/>
          <w:szCs w:val="28"/>
        </w:rPr>
        <w:t xml:space="preserve"> и литература</w:t>
      </w:r>
      <w:r w:rsidRPr="00321163">
        <w:rPr>
          <w:rFonts w:ascii="Times New Roman" w:hAnsi="Times New Roman" w:cs="Times New Roman"/>
          <w:sz w:val="28"/>
          <w:szCs w:val="28"/>
        </w:rPr>
        <w:t>» относится к циклу общеобразовательной подготовки.</w:t>
      </w:r>
    </w:p>
    <w:p w:rsidR="00321163" w:rsidRPr="00321163" w:rsidRDefault="00321163" w:rsidP="00321163">
      <w:pPr>
        <w:autoSpaceDE w:val="0"/>
        <w:autoSpaceDN w:val="0"/>
        <w:adjustRightInd w:val="0"/>
        <w:spacing w:after="0" w:line="240" w:lineRule="auto"/>
        <w:ind w:firstLine="709"/>
        <w:jc w:val="both"/>
        <w:rPr>
          <w:rFonts w:ascii="Times New Roman" w:hAnsi="Times New Roman" w:cs="Times New Roman"/>
          <w:sz w:val="28"/>
          <w:szCs w:val="28"/>
        </w:rPr>
      </w:pPr>
      <w:r w:rsidRPr="00321163">
        <w:rPr>
          <w:rFonts w:ascii="Times New Roman" w:hAnsi="Times New Roman" w:cs="Times New Roman"/>
          <w:sz w:val="28"/>
          <w:szCs w:val="28"/>
        </w:rPr>
        <w:t>3. Цели и задачи учебной дисциплины – требования к результатам освоения учебной дисциплины:</w:t>
      </w:r>
    </w:p>
    <w:p w:rsidR="00321163" w:rsidRPr="00321163" w:rsidRDefault="00321163" w:rsidP="00321163">
      <w:pPr>
        <w:autoSpaceDE w:val="0"/>
        <w:autoSpaceDN w:val="0"/>
        <w:adjustRightInd w:val="0"/>
        <w:spacing w:after="0" w:line="240" w:lineRule="auto"/>
        <w:ind w:firstLine="709"/>
        <w:jc w:val="both"/>
        <w:rPr>
          <w:rFonts w:ascii="Times New Roman" w:hAnsi="Times New Roman" w:cs="Times New Roman"/>
          <w:sz w:val="28"/>
          <w:szCs w:val="28"/>
        </w:rPr>
      </w:pPr>
      <w:r w:rsidRPr="00321163">
        <w:rPr>
          <w:rFonts w:ascii="Times New Roman" w:eastAsia="Times New Roman" w:hAnsi="Times New Roman" w:cs="Times New Roman"/>
          <w:sz w:val="24"/>
          <w:szCs w:val="24"/>
          <w:lang w:eastAsia="ar-SA"/>
        </w:rPr>
        <w:t>В результате освоения ООП обучающийся должен овладеть следующими результатами обучения по дисциплине:</w:t>
      </w:r>
    </w:p>
    <w:p w:rsidR="00321163" w:rsidRPr="00321163" w:rsidRDefault="00321163" w:rsidP="0032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8"/>
        <w:rPr>
          <w:rFonts w:ascii="Times New Roman" w:eastAsia="Times New Roman" w:hAnsi="Times New Roman" w:cs="Times New Roman"/>
          <w:sz w:val="24"/>
          <w:szCs w:val="24"/>
          <w:lang w:eastAsia="ar-SA"/>
        </w:rPr>
      </w:pPr>
    </w:p>
    <w:tbl>
      <w:tblPr>
        <w:tblW w:w="0" w:type="auto"/>
        <w:tblInd w:w="-15" w:type="dxa"/>
        <w:tblLayout w:type="fixed"/>
        <w:tblLook w:val="0000" w:firstRow="0" w:lastRow="0" w:firstColumn="0" w:lastColumn="0" w:noHBand="0" w:noVBand="0"/>
      </w:tblPr>
      <w:tblGrid>
        <w:gridCol w:w="1683"/>
        <w:gridCol w:w="7724"/>
      </w:tblGrid>
      <w:tr w:rsidR="00321163" w:rsidRPr="00321163" w:rsidTr="00321163">
        <w:trPr>
          <w:trHeight w:val="651"/>
        </w:trPr>
        <w:tc>
          <w:tcPr>
            <w:tcW w:w="1683" w:type="dxa"/>
            <w:tcBorders>
              <w:top w:val="single" w:sz="8" w:space="0" w:color="000000"/>
              <w:left w:val="single" w:sz="8" w:space="0" w:color="000000"/>
              <w:bottom w:val="single" w:sz="8" w:space="0" w:color="000000"/>
            </w:tcBorders>
            <w:vAlign w:val="center"/>
          </w:tcPr>
          <w:p w:rsidR="00321163" w:rsidRPr="00321163" w:rsidRDefault="00321163" w:rsidP="00321163">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Коды компетенций</w:t>
            </w:r>
          </w:p>
        </w:tc>
        <w:tc>
          <w:tcPr>
            <w:tcW w:w="7724" w:type="dxa"/>
            <w:tcBorders>
              <w:top w:val="single" w:sz="8" w:space="0" w:color="000000"/>
              <w:left w:val="single" w:sz="4" w:space="0" w:color="000000"/>
              <w:bottom w:val="single" w:sz="8" w:space="0" w:color="000000"/>
              <w:right w:val="single" w:sz="8" w:space="0" w:color="000000"/>
            </w:tcBorders>
            <w:vAlign w:val="center"/>
          </w:tcPr>
          <w:p w:rsidR="00321163" w:rsidRPr="00321163" w:rsidRDefault="00321163" w:rsidP="00321163">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Результаты освоения ООП</w:t>
            </w:r>
          </w:p>
        </w:tc>
      </w:tr>
      <w:tr w:rsidR="00321163" w:rsidRPr="00321163" w:rsidTr="00321163">
        <w:tc>
          <w:tcPr>
            <w:tcW w:w="1683" w:type="dxa"/>
            <w:tcBorders>
              <w:top w:val="single" w:sz="4" w:space="0" w:color="000000"/>
              <w:left w:val="single" w:sz="8" w:space="0" w:color="000000"/>
              <w:bottom w:val="single" w:sz="4" w:space="0" w:color="000000"/>
            </w:tcBorders>
          </w:tcPr>
          <w:p w:rsidR="00321163" w:rsidRPr="00321163" w:rsidRDefault="00321163" w:rsidP="0032116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ОК 1</w:t>
            </w:r>
          </w:p>
        </w:tc>
        <w:tc>
          <w:tcPr>
            <w:tcW w:w="7724" w:type="dxa"/>
            <w:tcBorders>
              <w:top w:val="single" w:sz="4" w:space="0" w:color="000000"/>
              <w:left w:val="single" w:sz="4" w:space="0" w:color="000000"/>
              <w:bottom w:val="single" w:sz="4" w:space="0" w:color="000000"/>
              <w:right w:val="single" w:sz="8" w:space="0" w:color="000000"/>
            </w:tcBorders>
          </w:tcPr>
          <w:p w:rsidR="00321163" w:rsidRPr="00321163" w:rsidRDefault="00321163" w:rsidP="0032116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Понимать сущность и социальную значимость своей будущей профессии, проявлять к ней устойчивый интерес</w:t>
            </w:r>
          </w:p>
        </w:tc>
      </w:tr>
      <w:tr w:rsidR="00321163" w:rsidRPr="00321163" w:rsidTr="00321163">
        <w:tc>
          <w:tcPr>
            <w:tcW w:w="1683" w:type="dxa"/>
            <w:tcBorders>
              <w:top w:val="single" w:sz="4" w:space="0" w:color="000000"/>
              <w:left w:val="single" w:sz="8" w:space="0" w:color="000000"/>
              <w:bottom w:val="single" w:sz="4" w:space="0" w:color="000000"/>
            </w:tcBorders>
          </w:tcPr>
          <w:p w:rsidR="00321163" w:rsidRPr="00321163" w:rsidRDefault="00321163" w:rsidP="0032116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ОК 2</w:t>
            </w:r>
          </w:p>
        </w:tc>
        <w:tc>
          <w:tcPr>
            <w:tcW w:w="7724" w:type="dxa"/>
            <w:tcBorders>
              <w:top w:val="single" w:sz="4" w:space="0" w:color="000000"/>
              <w:left w:val="single" w:sz="4" w:space="0" w:color="000000"/>
              <w:bottom w:val="single" w:sz="4" w:space="0" w:color="000000"/>
              <w:right w:val="single" w:sz="8" w:space="0" w:color="000000"/>
            </w:tcBorders>
          </w:tcPr>
          <w:p w:rsidR="00321163" w:rsidRPr="00321163" w:rsidRDefault="00321163" w:rsidP="00321163">
            <w:pPr>
              <w:suppressAutoHyphens/>
              <w:snapToGrid w:val="0"/>
              <w:spacing w:after="0" w:line="240" w:lineRule="auto"/>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321163" w:rsidRPr="00321163" w:rsidTr="00321163">
        <w:tc>
          <w:tcPr>
            <w:tcW w:w="1683" w:type="dxa"/>
            <w:tcBorders>
              <w:top w:val="single" w:sz="4" w:space="0" w:color="000000"/>
              <w:left w:val="single" w:sz="8" w:space="0" w:color="000000"/>
              <w:bottom w:val="single" w:sz="4" w:space="0" w:color="000000"/>
            </w:tcBorders>
          </w:tcPr>
          <w:p w:rsidR="00321163" w:rsidRPr="00321163" w:rsidRDefault="00321163" w:rsidP="0032116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ОК 3</w:t>
            </w:r>
          </w:p>
        </w:tc>
        <w:tc>
          <w:tcPr>
            <w:tcW w:w="7724" w:type="dxa"/>
            <w:tcBorders>
              <w:top w:val="single" w:sz="4" w:space="0" w:color="000000"/>
              <w:left w:val="single" w:sz="4" w:space="0" w:color="000000"/>
              <w:bottom w:val="single" w:sz="4" w:space="0" w:color="000000"/>
              <w:right w:val="single" w:sz="8" w:space="0" w:color="000000"/>
            </w:tcBorders>
          </w:tcPr>
          <w:p w:rsidR="00321163" w:rsidRPr="00321163" w:rsidRDefault="00321163" w:rsidP="00321163">
            <w:pPr>
              <w:suppressAutoHyphens/>
              <w:snapToGrid w:val="0"/>
              <w:spacing w:after="0" w:line="240" w:lineRule="auto"/>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Принимать решения в стандартных и нестандартных ситуациях и нести за них ответственность</w:t>
            </w:r>
          </w:p>
        </w:tc>
      </w:tr>
      <w:tr w:rsidR="00321163" w:rsidRPr="00321163" w:rsidTr="00321163">
        <w:tc>
          <w:tcPr>
            <w:tcW w:w="1683" w:type="dxa"/>
            <w:tcBorders>
              <w:top w:val="single" w:sz="4" w:space="0" w:color="000000"/>
              <w:left w:val="single" w:sz="8" w:space="0" w:color="000000"/>
              <w:bottom w:val="single" w:sz="4" w:space="0" w:color="000000"/>
            </w:tcBorders>
          </w:tcPr>
          <w:p w:rsidR="00321163" w:rsidRPr="00321163" w:rsidRDefault="00321163" w:rsidP="0032116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ОК 4</w:t>
            </w:r>
          </w:p>
        </w:tc>
        <w:tc>
          <w:tcPr>
            <w:tcW w:w="7724" w:type="dxa"/>
            <w:tcBorders>
              <w:top w:val="single" w:sz="4" w:space="0" w:color="000000"/>
              <w:left w:val="single" w:sz="4" w:space="0" w:color="000000"/>
              <w:bottom w:val="single" w:sz="4" w:space="0" w:color="000000"/>
              <w:right w:val="single" w:sz="8" w:space="0" w:color="000000"/>
            </w:tcBorders>
          </w:tcPr>
          <w:p w:rsidR="00321163" w:rsidRPr="00321163" w:rsidRDefault="00321163" w:rsidP="00321163">
            <w:pPr>
              <w:suppressAutoHyphens/>
              <w:snapToGrid w:val="0"/>
              <w:spacing w:after="0" w:line="240" w:lineRule="auto"/>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321163" w:rsidRPr="00321163" w:rsidTr="00321163">
        <w:tc>
          <w:tcPr>
            <w:tcW w:w="1683" w:type="dxa"/>
            <w:tcBorders>
              <w:top w:val="single" w:sz="4" w:space="0" w:color="000000"/>
              <w:left w:val="single" w:sz="8" w:space="0" w:color="000000"/>
              <w:bottom w:val="single" w:sz="4" w:space="0" w:color="000000"/>
            </w:tcBorders>
          </w:tcPr>
          <w:p w:rsidR="00321163" w:rsidRPr="00321163" w:rsidRDefault="00321163" w:rsidP="0032116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ОК 5</w:t>
            </w:r>
          </w:p>
        </w:tc>
        <w:tc>
          <w:tcPr>
            <w:tcW w:w="7724" w:type="dxa"/>
            <w:tcBorders>
              <w:top w:val="single" w:sz="4" w:space="0" w:color="000000"/>
              <w:left w:val="single" w:sz="4" w:space="0" w:color="000000"/>
              <w:bottom w:val="single" w:sz="4" w:space="0" w:color="000000"/>
              <w:right w:val="single" w:sz="8" w:space="0" w:color="000000"/>
            </w:tcBorders>
          </w:tcPr>
          <w:p w:rsidR="00321163" w:rsidRPr="00321163" w:rsidRDefault="00321163" w:rsidP="00321163">
            <w:pPr>
              <w:suppressAutoHyphens/>
              <w:snapToGrid w:val="0"/>
              <w:spacing w:after="0" w:line="240" w:lineRule="auto"/>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Использовать информационно-коммуникационные технологии в профессиональной деятельности</w:t>
            </w:r>
          </w:p>
        </w:tc>
      </w:tr>
      <w:tr w:rsidR="00321163" w:rsidRPr="00321163" w:rsidTr="00321163">
        <w:tc>
          <w:tcPr>
            <w:tcW w:w="1683" w:type="dxa"/>
            <w:tcBorders>
              <w:top w:val="single" w:sz="4" w:space="0" w:color="000000"/>
              <w:left w:val="single" w:sz="8" w:space="0" w:color="000000"/>
              <w:bottom w:val="single" w:sz="4" w:space="0" w:color="000000"/>
            </w:tcBorders>
          </w:tcPr>
          <w:p w:rsidR="00321163" w:rsidRPr="00321163" w:rsidRDefault="00321163" w:rsidP="0032116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ОК 6</w:t>
            </w:r>
          </w:p>
        </w:tc>
        <w:tc>
          <w:tcPr>
            <w:tcW w:w="7724" w:type="dxa"/>
            <w:tcBorders>
              <w:top w:val="single" w:sz="4" w:space="0" w:color="000000"/>
              <w:left w:val="single" w:sz="4" w:space="0" w:color="000000"/>
              <w:bottom w:val="single" w:sz="4" w:space="0" w:color="000000"/>
              <w:right w:val="single" w:sz="8" w:space="0" w:color="000000"/>
            </w:tcBorders>
          </w:tcPr>
          <w:p w:rsidR="00321163" w:rsidRPr="00321163" w:rsidRDefault="00321163" w:rsidP="00321163">
            <w:pPr>
              <w:suppressAutoHyphens/>
              <w:snapToGrid w:val="0"/>
              <w:spacing w:after="0" w:line="240" w:lineRule="auto"/>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Работать в коллективе и в команде, эффективно общаться с коллегами, руководством, потребителями</w:t>
            </w:r>
          </w:p>
        </w:tc>
      </w:tr>
      <w:tr w:rsidR="00321163" w:rsidRPr="00321163" w:rsidTr="00321163">
        <w:tc>
          <w:tcPr>
            <w:tcW w:w="1683" w:type="dxa"/>
            <w:tcBorders>
              <w:top w:val="single" w:sz="4" w:space="0" w:color="000000"/>
              <w:left w:val="single" w:sz="8" w:space="0" w:color="000000"/>
              <w:bottom w:val="single" w:sz="4" w:space="0" w:color="000000"/>
            </w:tcBorders>
          </w:tcPr>
          <w:p w:rsidR="00321163" w:rsidRPr="00321163" w:rsidRDefault="00321163" w:rsidP="0032116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ОК 7</w:t>
            </w:r>
          </w:p>
        </w:tc>
        <w:tc>
          <w:tcPr>
            <w:tcW w:w="7724" w:type="dxa"/>
            <w:tcBorders>
              <w:top w:val="single" w:sz="4" w:space="0" w:color="000000"/>
              <w:left w:val="single" w:sz="4" w:space="0" w:color="000000"/>
              <w:bottom w:val="single" w:sz="4" w:space="0" w:color="000000"/>
              <w:right w:val="single" w:sz="8" w:space="0" w:color="000000"/>
            </w:tcBorders>
          </w:tcPr>
          <w:p w:rsidR="00321163" w:rsidRPr="00321163" w:rsidRDefault="00321163" w:rsidP="00321163">
            <w:pPr>
              <w:suppressAutoHyphens/>
              <w:snapToGrid w:val="0"/>
              <w:spacing w:after="0" w:line="240" w:lineRule="auto"/>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Брать на себя ответственность за работу членов команды (подчиненных), за результат выполнения заданий</w:t>
            </w:r>
          </w:p>
        </w:tc>
      </w:tr>
      <w:tr w:rsidR="00321163" w:rsidRPr="00321163" w:rsidTr="00321163">
        <w:tc>
          <w:tcPr>
            <w:tcW w:w="1683" w:type="dxa"/>
            <w:tcBorders>
              <w:top w:val="single" w:sz="4" w:space="0" w:color="000000"/>
              <w:left w:val="single" w:sz="8" w:space="0" w:color="000000"/>
              <w:bottom w:val="single" w:sz="4" w:space="0" w:color="000000"/>
            </w:tcBorders>
          </w:tcPr>
          <w:p w:rsidR="00321163" w:rsidRPr="00321163" w:rsidRDefault="00321163" w:rsidP="0032116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ОК 8</w:t>
            </w:r>
          </w:p>
        </w:tc>
        <w:tc>
          <w:tcPr>
            <w:tcW w:w="7724" w:type="dxa"/>
            <w:tcBorders>
              <w:top w:val="single" w:sz="4" w:space="0" w:color="000000"/>
              <w:left w:val="single" w:sz="4" w:space="0" w:color="000000"/>
              <w:bottom w:val="single" w:sz="4" w:space="0" w:color="000000"/>
              <w:right w:val="single" w:sz="8" w:space="0" w:color="000000"/>
            </w:tcBorders>
          </w:tcPr>
          <w:p w:rsidR="00321163" w:rsidRPr="00321163" w:rsidRDefault="00321163" w:rsidP="00321163">
            <w:pPr>
              <w:suppressAutoHyphens/>
              <w:snapToGrid w:val="0"/>
              <w:spacing w:after="0" w:line="240" w:lineRule="auto"/>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321163" w:rsidRPr="00321163" w:rsidTr="00321163">
        <w:tc>
          <w:tcPr>
            <w:tcW w:w="1683" w:type="dxa"/>
            <w:tcBorders>
              <w:top w:val="single" w:sz="4" w:space="0" w:color="000000"/>
              <w:left w:val="single" w:sz="8" w:space="0" w:color="000000"/>
              <w:bottom w:val="single" w:sz="4" w:space="0" w:color="000000"/>
            </w:tcBorders>
          </w:tcPr>
          <w:p w:rsidR="00321163" w:rsidRPr="00321163" w:rsidRDefault="00321163" w:rsidP="0032116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ОК 9</w:t>
            </w:r>
          </w:p>
        </w:tc>
        <w:tc>
          <w:tcPr>
            <w:tcW w:w="7724" w:type="dxa"/>
            <w:tcBorders>
              <w:top w:val="single" w:sz="4" w:space="0" w:color="000000"/>
              <w:left w:val="single" w:sz="4" w:space="0" w:color="000000"/>
              <w:bottom w:val="single" w:sz="4" w:space="0" w:color="000000"/>
              <w:right w:val="single" w:sz="8" w:space="0" w:color="000000"/>
            </w:tcBorders>
          </w:tcPr>
          <w:p w:rsidR="00321163" w:rsidRPr="00321163" w:rsidRDefault="00321163" w:rsidP="00321163">
            <w:pPr>
              <w:suppressAutoHyphens/>
              <w:snapToGrid w:val="0"/>
              <w:spacing w:after="0" w:line="240" w:lineRule="auto"/>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Ориентироваться в условиях частой смены технологий в профессиональной деятельности</w:t>
            </w:r>
          </w:p>
        </w:tc>
      </w:tr>
    </w:tbl>
    <w:p w:rsidR="00321163" w:rsidRPr="00321163" w:rsidRDefault="00321163" w:rsidP="00321163">
      <w:pPr>
        <w:spacing w:after="0" w:line="240" w:lineRule="auto"/>
        <w:ind w:firstLine="708"/>
        <w:jc w:val="both"/>
        <w:rPr>
          <w:rFonts w:ascii="Times New Roman" w:eastAsia="Times New Roman" w:hAnsi="Times New Roman" w:cs="Times New Roman"/>
          <w:sz w:val="28"/>
          <w:szCs w:val="28"/>
          <w:lang w:eastAsia="ru-RU"/>
        </w:rPr>
      </w:pPr>
    </w:p>
    <w:p w:rsidR="00321163" w:rsidRPr="00321163" w:rsidRDefault="00321163" w:rsidP="00321163">
      <w:pPr>
        <w:spacing w:after="0" w:line="240" w:lineRule="auto"/>
        <w:ind w:firstLine="708"/>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 xml:space="preserve">Обучение русскому языку направлено на достижение обучающимися определенных личностных, </w:t>
      </w:r>
      <w:proofErr w:type="spellStart"/>
      <w:r w:rsidRPr="00321163">
        <w:rPr>
          <w:rFonts w:ascii="Times New Roman" w:eastAsia="Times New Roman" w:hAnsi="Times New Roman" w:cs="Times New Roman"/>
          <w:sz w:val="28"/>
          <w:szCs w:val="28"/>
          <w:lang w:eastAsia="ru-RU"/>
        </w:rPr>
        <w:t>метапредметных</w:t>
      </w:r>
      <w:proofErr w:type="spellEnd"/>
      <w:r w:rsidRPr="00321163">
        <w:rPr>
          <w:rFonts w:ascii="Times New Roman" w:eastAsia="Times New Roman" w:hAnsi="Times New Roman" w:cs="Times New Roman"/>
          <w:sz w:val="28"/>
          <w:szCs w:val="28"/>
          <w:lang w:eastAsia="ru-RU"/>
        </w:rPr>
        <w:t xml:space="preserve"> и предметных результатов.</w:t>
      </w:r>
    </w:p>
    <w:p w:rsidR="00321163" w:rsidRPr="00321163" w:rsidRDefault="00321163" w:rsidP="00321163">
      <w:pPr>
        <w:spacing w:after="0" w:line="240" w:lineRule="auto"/>
        <w:ind w:firstLine="709"/>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b/>
          <w:i/>
          <w:sz w:val="28"/>
          <w:szCs w:val="28"/>
          <w:u w:val="single"/>
          <w:lang w:eastAsia="ru-RU"/>
        </w:rPr>
        <w:t>Личностными  результатами</w:t>
      </w:r>
      <w:r w:rsidRPr="00321163">
        <w:rPr>
          <w:rFonts w:ascii="Times New Roman" w:eastAsia="Times New Roman" w:hAnsi="Times New Roman" w:cs="Times New Roman"/>
          <w:sz w:val="28"/>
          <w:szCs w:val="28"/>
          <w:lang w:eastAsia="ru-RU"/>
        </w:rPr>
        <w:t xml:space="preserve"> освоения обучающимися программы по русскому (родному) языку являются:</w:t>
      </w:r>
    </w:p>
    <w:p w:rsidR="00321163" w:rsidRPr="00321163" w:rsidRDefault="00321163" w:rsidP="00321163">
      <w:pPr>
        <w:numPr>
          <w:ilvl w:val="0"/>
          <w:numId w:val="8"/>
        </w:numPr>
        <w:spacing w:after="0" w:line="240" w:lineRule="auto"/>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321163" w:rsidRPr="00321163" w:rsidRDefault="00321163" w:rsidP="00321163">
      <w:pPr>
        <w:numPr>
          <w:ilvl w:val="0"/>
          <w:numId w:val="8"/>
        </w:numPr>
        <w:spacing w:after="0" w:line="240" w:lineRule="auto"/>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321163" w:rsidRPr="00321163" w:rsidRDefault="00321163" w:rsidP="00321163">
      <w:pPr>
        <w:numPr>
          <w:ilvl w:val="0"/>
          <w:numId w:val="8"/>
        </w:numPr>
        <w:spacing w:after="0" w:line="240" w:lineRule="auto"/>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321163" w:rsidRPr="00321163" w:rsidRDefault="00321163" w:rsidP="00321163">
      <w:pPr>
        <w:spacing w:after="0" w:line="240" w:lineRule="auto"/>
        <w:ind w:firstLine="709"/>
        <w:jc w:val="both"/>
        <w:rPr>
          <w:rFonts w:ascii="Times New Roman" w:eastAsia="Times New Roman" w:hAnsi="Times New Roman" w:cs="Times New Roman"/>
          <w:sz w:val="28"/>
          <w:szCs w:val="28"/>
          <w:lang w:eastAsia="ru-RU"/>
        </w:rPr>
      </w:pPr>
      <w:proofErr w:type="spellStart"/>
      <w:r w:rsidRPr="00321163">
        <w:rPr>
          <w:rFonts w:ascii="Times New Roman" w:eastAsia="Times New Roman" w:hAnsi="Times New Roman" w:cs="Times New Roman"/>
          <w:b/>
          <w:i/>
          <w:sz w:val="28"/>
          <w:szCs w:val="28"/>
          <w:u w:val="single"/>
          <w:lang w:eastAsia="ru-RU"/>
        </w:rPr>
        <w:t>Метапредметными</w:t>
      </w:r>
      <w:proofErr w:type="spellEnd"/>
      <w:r w:rsidRPr="00321163">
        <w:rPr>
          <w:rFonts w:ascii="Times New Roman" w:eastAsia="Times New Roman" w:hAnsi="Times New Roman" w:cs="Times New Roman"/>
          <w:b/>
          <w:i/>
          <w:sz w:val="28"/>
          <w:szCs w:val="28"/>
          <w:u w:val="single"/>
          <w:lang w:eastAsia="ru-RU"/>
        </w:rPr>
        <w:t xml:space="preserve"> результатами</w:t>
      </w:r>
      <w:r w:rsidRPr="00321163">
        <w:rPr>
          <w:rFonts w:ascii="Times New Roman" w:eastAsia="Times New Roman" w:hAnsi="Times New Roman" w:cs="Times New Roman"/>
          <w:sz w:val="28"/>
          <w:szCs w:val="28"/>
          <w:lang w:eastAsia="ru-RU"/>
        </w:rPr>
        <w:t xml:space="preserve"> освоения обучающимися программы по русскому (родному) языку являются:</w:t>
      </w:r>
    </w:p>
    <w:p w:rsidR="00321163" w:rsidRPr="00321163" w:rsidRDefault="00321163" w:rsidP="00321163">
      <w:pPr>
        <w:spacing w:after="0" w:line="240" w:lineRule="auto"/>
        <w:ind w:firstLine="709"/>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1) владение всеми видами речевой деятельности:</w:t>
      </w:r>
    </w:p>
    <w:p w:rsidR="00321163" w:rsidRPr="00321163" w:rsidRDefault="00321163" w:rsidP="00321163">
      <w:pPr>
        <w:spacing w:after="0" w:line="240" w:lineRule="auto"/>
        <w:ind w:firstLine="709"/>
        <w:jc w:val="both"/>
        <w:rPr>
          <w:rFonts w:ascii="Times New Roman" w:eastAsia="Times New Roman" w:hAnsi="Times New Roman" w:cs="Times New Roman"/>
          <w:sz w:val="28"/>
          <w:szCs w:val="28"/>
          <w:lang w:eastAsia="ru-RU"/>
        </w:rPr>
      </w:pPr>
      <w:proofErr w:type="spellStart"/>
      <w:r w:rsidRPr="00321163">
        <w:rPr>
          <w:rFonts w:ascii="Times New Roman" w:eastAsia="Times New Roman" w:hAnsi="Times New Roman" w:cs="Times New Roman"/>
          <w:sz w:val="28"/>
          <w:szCs w:val="28"/>
          <w:u w:val="single"/>
          <w:lang w:eastAsia="ru-RU"/>
        </w:rPr>
        <w:t>аудирование</w:t>
      </w:r>
      <w:proofErr w:type="spellEnd"/>
      <w:r w:rsidRPr="00321163">
        <w:rPr>
          <w:rFonts w:ascii="Times New Roman" w:eastAsia="Times New Roman" w:hAnsi="Times New Roman" w:cs="Times New Roman"/>
          <w:sz w:val="28"/>
          <w:szCs w:val="28"/>
          <w:u w:val="single"/>
          <w:lang w:eastAsia="ru-RU"/>
        </w:rPr>
        <w:t xml:space="preserve"> и чтение</w:t>
      </w:r>
      <w:r w:rsidRPr="00321163">
        <w:rPr>
          <w:rFonts w:ascii="Times New Roman" w:eastAsia="Times New Roman" w:hAnsi="Times New Roman" w:cs="Times New Roman"/>
          <w:sz w:val="28"/>
          <w:szCs w:val="28"/>
          <w:lang w:eastAsia="ru-RU"/>
        </w:rPr>
        <w:t>:</w:t>
      </w:r>
    </w:p>
    <w:p w:rsidR="00321163" w:rsidRPr="00321163" w:rsidRDefault="00321163" w:rsidP="00321163">
      <w:pPr>
        <w:spacing w:after="0" w:line="240" w:lineRule="auto"/>
        <w:ind w:firstLine="709"/>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321163" w:rsidRPr="00321163" w:rsidRDefault="00321163" w:rsidP="00321163">
      <w:pPr>
        <w:spacing w:after="0" w:line="240" w:lineRule="auto"/>
        <w:ind w:firstLine="709"/>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 владение разными видами чтения (поисковым, просмотровым, ознакомительным, изучающим) текстов разных стилей и жанров;</w:t>
      </w:r>
    </w:p>
    <w:p w:rsidR="00321163" w:rsidRPr="00321163" w:rsidRDefault="00321163" w:rsidP="00321163">
      <w:pPr>
        <w:spacing w:after="0" w:line="240" w:lineRule="auto"/>
        <w:ind w:firstLine="709"/>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 xml:space="preserve">• адекватное восприятие на слух текстов разных стилей и жанров; владение разными видами </w:t>
      </w:r>
      <w:proofErr w:type="spellStart"/>
      <w:r w:rsidRPr="00321163">
        <w:rPr>
          <w:rFonts w:ascii="Times New Roman" w:eastAsia="Times New Roman" w:hAnsi="Times New Roman" w:cs="Times New Roman"/>
          <w:sz w:val="28"/>
          <w:szCs w:val="28"/>
          <w:lang w:eastAsia="ru-RU"/>
        </w:rPr>
        <w:t>аудирования</w:t>
      </w:r>
      <w:proofErr w:type="spellEnd"/>
      <w:r w:rsidRPr="00321163">
        <w:rPr>
          <w:rFonts w:ascii="Times New Roman" w:eastAsia="Times New Roman" w:hAnsi="Times New Roman" w:cs="Times New Roman"/>
          <w:sz w:val="28"/>
          <w:szCs w:val="28"/>
          <w:lang w:eastAsia="ru-RU"/>
        </w:rPr>
        <w:t xml:space="preserve"> (выборочным, ознакомительным, детальным);</w:t>
      </w:r>
    </w:p>
    <w:p w:rsidR="00321163" w:rsidRPr="00321163" w:rsidRDefault="00321163" w:rsidP="00321163">
      <w:pPr>
        <w:spacing w:after="0" w:line="240" w:lineRule="auto"/>
        <w:ind w:firstLine="709"/>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 способность извлекать информацию из различных источников, включая средства массовой информации, компакт-диски учебного назначения, ресурсы Интернета;</w:t>
      </w:r>
    </w:p>
    <w:p w:rsidR="00321163" w:rsidRPr="00321163" w:rsidRDefault="00321163" w:rsidP="00321163">
      <w:pPr>
        <w:spacing w:after="0" w:line="240" w:lineRule="auto"/>
        <w:ind w:firstLine="709"/>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 свободное пользование словарями различных типов, справочной литературой, в том числе и на электронных носителях;</w:t>
      </w:r>
    </w:p>
    <w:p w:rsidR="00321163" w:rsidRPr="00321163" w:rsidRDefault="00321163" w:rsidP="00321163">
      <w:pPr>
        <w:spacing w:after="0" w:line="240" w:lineRule="auto"/>
        <w:ind w:firstLine="709"/>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 xml:space="preserve">• 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w:t>
      </w:r>
      <w:proofErr w:type="spellStart"/>
      <w:r w:rsidRPr="00321163">
        <w:rPr>
          <w:rFonts w:ascii="Times New Roman" w:eastAsia="Times New Roman" w:hAnsi="Times New Roman" w:cs="Times New Roman"/>
          <w:sz w:val="28"/>
          <w:szCs w:val="28"/>
          <w:lang w:eastAsia="ru-RU"/>
        </w:rPr>
        <w:t>аудирования</w:t>
      </w:r>
      <w:proofErr w:type="spellEnd"/>
      <w:r w:rsidRPr="00321163">
        <w:rPr>
          <w:rFonts w:ascii="Times New Roman" w:eastAsia="Times New Roman" w:hAnsi="Times New Roman" w:cs="Times New Roman"/>
          <w:sz w:val="28"/>
          <w:szCs w:val="28"/>
          <w:lang w:eastAsia="ru-RU"/>
        </w:rPr>
        <w:t>;</w:t>
      </w:r>
    </w:p>
    <w:p w:rsidR="00321163" w:rsidRPr="00321163" w:rsidRDefault="00321163" w:rsidP="00321163">
      <w:pPr>
        <w:spacing w:after="0" w:line="240" w:lineRule="auto"/>
        <w:ind w:firstLine="709"/>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 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321163" w:rsidRPr="00321163" w:rsidRDefault="00321163" w:rsidP="00321163">
      <w:pPr>
        <w:spacing w:after="0" w:line="240" w:lineRule="auto"/>
        <w:ind w:firstLine="709"/>
        <w:jc w:val="both"/>
        <w:rPr>
          <w:rFonts w:ascii="Times New Roman" w:eastAsia="Times New Roman" w:hAnsi="Times New Roman" w:cs="Times New Roman"/>
          <w:sz w:val="28"/>
          <w:szCs w:val="28"/>
          <w:u w:val="single"/>
          <w:lang w:eastAsia="ru-RU"/>
        </w:rPr>
      </w:pPr>
      <w:r w:rsidRPr="00321163">
        <w:rPr>
          <w:rFonts w:ascii="Times New Roman" w:eastAsia="Times New Roman" w:hAnsi="Times New Roman" w:cs="Times New Roman"/>
          <w:sz w:val="28"/>
          <w:szCs w:val="28"/>
          <w:u w:val="single"/>
          <w:lang w:eastAsia="ru-RU"/>
        </w:rPr>
        <w:t>говорение и письмо:</w:t>
      </w:r>
    </w:p>
    <w:p w:rsidR="00321163" w:rsidRPr="00321163" w:rsidRDefault="00321163" w:rsidP="00321163">
      <w:pPr>
        <w:spacing w:after="0" w:line="240" w:lineRule="auto"/>
        <w:ind w:firstLine="709"/>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321163" w:rsidRPr="00321163" w:rsidRDefault="00321163" w:rsidP="00321163">
      <w:pPr>
        <w:spacing w:after="0" w:line="240" w:lineRule="auto"/>
        <w:ind w:firstLine="709"/>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 умение воспроизводить прослушанный или прочитанный текст с заданной степенью свернутости (план, пересказ, конспект, аннотация);</w:t>
      </w:r>
    </w:p>
    <w:p w:rsidR="00321163" w:rsidRPr="00321163" w:rsidRDefault="00321163" w:rsidP="00321163">
      <w:pPr>
        <w:spacing w:after="0" w:line="240" w:lineRule="auto"/>
        <w:ind w:firstLine="709"/>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lastRenderedPageBreak/>
        <w:t>• умение создавать устные и письменные тексты разных типов, стилей речи и жанров с учетом замысла, адресата и ситуации общения;</w:t>
      </w:r>
    </w:p>
    <w:p w:rsidR="00321163" w:rsidRPr="00321163" w:rsidRDefault="00321163" w:rsidP="00321163">
      <w:pPr>
        <w:spacing w:after="0" w:line="240" w:lineRule="auto"/>
        <w:ind w:firstLine="709"/>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321163" w:rsidRPr="00321163" w:rsidRDefault="00321163" w:rsidP="00321163">
      <w:pPr>
        <w:spacing w:after="0" w:line="240" w:lineRule="auto"/>
        <w:ind w:firstLine="709"/>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диалог-обмен мнениями и др.; сочетание разных видов диалога);</w:t>
      </w:r>
    </w:p>
    <w:p w:rsidR="00321163" w:rsidRPr="00321163" w:rsidRDefault="00321163" w:rsidP="00321163">
      <w:pPr>
        <w:spacing w:after="0" w:line="240" w:lineRule="auto"/>
        <w:ind w:firstLine="709"/>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321163" w:rsidRPr="00321163" w:rsidRDefault="00321163" w:rsidP="00321163">
      <w:pPr>
        <w:spacing w:after="0" w:line="240" w:lineRule="auto"/>
        <w:ind w:firstLine="709"/>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 способность участвовать в речевом общении, соблюдая нормы речевого этикета; адекватно использовать жесты, мимику в процессе речевого общения;</w:t>
      </w:r>
    </w:p>
    <w:p w:rsidR="00321163" w:rsidRPr="00321163" w:rsidRDefault="00321163" w:rsidP="00321163">
      <w:pPr>
        <w:spacing w:after="0" w:line="240" w:lineRule="auto"/>
        <w:ind w:firstLine="709"/>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321163" w:rsidRPr="00321163" w:rsidRDefault="00321163" w:rsidP="00321163">
      <w:pPr>
        <w:spacing w:after="0" w:line="240" w:lineRule="auto"/>
        <w:ind w:firstLine="709"/>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 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321163" w:rsidRPr="00321163" w:rsidRDefault="00321163" w:rsidP="00321163">
      <w:pPr>
        <w:spacing w:after="0" w:line="240" w:lineRule="auto"/>
        <w:ind w:firstLine="709"/>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 xml:space="preserve">2) </w:t>
      </w:r>
      <w:r w:rsidRPr="00321163">
        <w:rPr>
          <w:rFonts w:ascii="Times New Roman" w:eastAsia="Times New Roman" w:hAnsi="Times New Roman" w:cs="Times New Roman"/>
          <w:sz w:val="28"/>
          <w:szCs w:val="28"/>
          <w:u w:val="single"/>
          <w:lang w:eastAsia="ru-RU"/>
        </w:rPr>
        <w:t>применение приобретенных знаний, умений и навыков</w:t>
      </w:r>
      <w:r w:rsidRPr="00321163">
        <w:rPr>
          <w:rFonts w:ascii="Times New Roman" w:eastAsia="Times New Roman" w:hAnsi="Times New Roman" w:cs="Times New Roman"/>
          <w:sz w:val="28"/>
          <w:szCs w:val="28"/>
          <w:lang w:eastAsia="ru-RU"/>
        </w:rPr>
        <w:t xml:space="preserve"> в повседневной жизни; способность использовать родной язык как средство получения знаний по другим учебным дисциплинам; применение полученных знаний, умений и навыков анализа языковых явлений на </w:t>
      </w:r>
      <w:proofErr w:type="spellStart"/>
      <w:r w:rsidRPr="00321163">
        <w:rPr>
          <w:rFonts w:ascii="Times New Roman" w:eastAsia="Times New Roman" w:hAnsi="Times New Roman" w:cs="Times New Roman"/>
          <w:sz w:val="28"/>
          <w:szCs w:val="28"/>
          <w:lang w:eastAsia="ru-RU"/>
        </w:rPr>
        <w:t>межпредметном</w:t>
      </w:r>
      <w:proofErr w:type="spellEnd"/>
      <w:r w:rsidRPr="00321163">
        <w:rPr>
          <w:rFonts w:ascii="Times New Roman" w:eastAsia="Times New Roman" w:hAnsi="Times New Roman" w:cs="Times New Roman"/>
          <w:sz w:val="28"/>
          <w:szCs w:val="28"/>
          <w:lang w:eastAsia="ru-RU"/>
        </w:rPr>
        <w:t xml:space="preserve"> уровне (на уроках иностранного языка, литературы и др.);</w:t>
      </w:r>
    </w:p>
    <w:p w:rsidR="00321163" w:rsidRPr="00321163" w:rsidRDefault="00321163" w:rsidP="00321163">
      <w:pPr>
        <w:spacing w:after="0" w:line="240" w:lineRule="auto"/>
        <w:ind w:firstLine="709"/>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 xml:space="preserve">3) </w:t>
      </w:r>
      <w:r w:rsidRPr="00321163">
        <w:rPr>
          <w:rFonts w:ascii="Times New Roman" w:eastAsia="Times New Roman" w:hAnsi="Times New Roman" w:cs="Times New Roman"/>
          <w:sz w:val="28"/>
          <w:szCs w:val="28"/>
          <w:u w:val="single"/>
          <w:lang w:eastAsia="ru-RU"/>
        </w:rPr>
        <w:t>коммуникативное целесообразное взаимодействие</w:t>
      </w:r>
      <w:r w:rsidRPr="00321163">
        <w:rPr>
          <w:rFonts w:ascii="Times New Roman" w:eastAsia="Times New Roman" w:hAnsi="Times New Roman" w:cs="Times New Roman"/>
          <w:sz w:val="28"/>
          <w:szCs w:val="28"/>
          <w:lang w:eastAsia="ru-RU"/>
        </w:rPr>
        <w:t xml:space="preserve">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321163" w:rsidRPr="00321163" w:rsidRDefault="00321163" w:rsidP="00321163">
      <w:pPr>
        <w:spacing w:after="0" w:line="240" w:lineRule="auto"/>
        <w:ind w:firstLine="709"/>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b/>
          <w:i/>
          <w:sz w:val="28"/>
          <w:szCs w:val="28"/>
          <w:u w:val="single"/>
          <w:lang w:eastAsia="ru-RU"/>
        </w:rPr>
        <w:t>Предметными  результатами</w:t>
      </w:r>
      <w:r w:rsidRPr="00321163">
        <w:rPr>
          <w:rFonts w:ascii="Times New Roman" w:eastAsia="Times New Roman" w:hAnsi="Times New Roman" w:cs="Times New Roman"/>
          <w:sz w:val="28"/>
          <w:szCs w:val="28"/>
          <w:lang w:eastAsia="ru-RU"/>
        </w:rPr>
        <w:t xml:space="preserve"> освоения обучающимися программы по русскому (родному) языку являются:</w:t>
      </w:r>
    </w:p>
    <w:p w:rsidR="00321163" w:rsidRPr="00321163" w:rsidRDefault="00321163" w:rsidP="006563CC">
      <w:pPr>
        <w:numPr>
          <w:ilvl w:val="0"/>
          <w:numId w:val="9"/>
        </w:numPr>
        <w:spacing w:after="0" w:line="240" w:lineRule="auto"/>
        <w:ind w:left="0" w:firstLine="0"/>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321163" w:rsidRPr="00321163" w:rsidRDefault="00321163" w:rsidP="006563CC">
      <w:pPr>
        <w:numPr>
          <w:ilvl w:val="0"/>
          <w:numId w:val="9"/>
        </w:numPr>
        <w:spacing w:after="0" w:line="240" w:lineRule="auto"/>
        <w:ind w:left="0" w:firstLine="0"/>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понимание места родного языка в системе гуманитарных наук и его роли в образовании в целом;</w:t>
      </w:r>
    </w:p>
    <w:p w:rsidR="00321163" w:rsidRPr="00321163" w:rsidRDefault="00321163" w:rsidP="006563CC">
      <w:pPr>
        <w:numPr>
          <w:ilvl w:val="0"/>
          <w:numId w:val="9"/>
        </w:numPr>
        <w:spacing w:after="0" w:line="240" w:lineRule="auto"/>
        <w:ind w:left="0" w:firstLine="0"/>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усвоение основ научных знаний о родном языке; понимание взаимосвязи его уровней и единиц;</w:t>
      </w:r>
    </w:p>
    <w:p w:rsidR="00321163" w:rsidRPr="00321163" w:rsidRDefault="00321163" w:rsidP="006563CC">
      <w:pPr>
        <w:numPr>
          <w:ilvl w:val="0"/>
          <w:numId w:val="9"/>
        </w:numPr>
        <w:spacing w:after="0" w:line="240" w:lineRule="auto"/>
        <w:ind w:left="0" w:firstLine="0"/>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 xml:space="preserve">освоение базовых понятий лингвистики: лингвистика и ее основные разделы; язык и речь, речевое общение, речь устная и письменная; монолог, </w:t>
      </w:r>
      <w:r w:rsidRPr="00321163">
        <w:rPr>
          <w:rFonts w:ascii="Times New Roman" w:eastAsia="Times New Roman" w:hAnsi="Times New Roman" w:cs="Times New Roman"/>
          <w:sz w:val="28"/>
          <w:szCs w:val="28"/>
          <w:lang w:eastAsia="ru-RU"/>
        </w:rPr>
        <w:lastRenderedPageBreak/>
        <w:t>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
    <w:p w:rsidR="00321163" w:rsidRPr="00321163" w:rsidRDefault="00321163" w:rsidP="006563CC">
      <w:pPr>
        <w:numPr>
          <w:ilvl w:val="0"/>
          <w:numId w:val="9"/>
        </w:numPr>
        <w:spacing w:after="0" w:line="240" w:lineRule="auto"/>
        <w:ind w:left="0" w:firstLine="0"/>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321163" w:rsidRPr="00321163" w:rsidRDefault="00321163" w:rsidP="006563CC">
      <w:pPr>
        <w:numPr>
          <w:ilvl w:val="0"/>
          <w:numId w:val="9"/>
        </w:numPr>
        <w:spacing w:after="0" w:line="240" w:lineRule="auto"/>
        <w:ind w:left="0" w:firstLine="0"/>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321163" w:rsidRPr="00321163" w:rsidRDefault="00321163" w:rsidP="006563CC">
      <w:pPr>
        <w:numPr>
          <w:ilvl w:val="0"/>
          <w:numId w:val="9"/>
        </w:numPr>
        <w:spacing w:after="0" w:line="240" w:lineRule="auto"/>
        <w:ind w:left="0" w:firstLine="0"/>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rsidR="00321163" w:rsidRPr="00321163" w:rsidRDefault="00321163" w:rsidP="006563CC">
      <w:pPr>
        <w:numPr>
          <w:ilvl w:val="0"/>
          <w:numId w:val="9"/>
        </w:numPr>
        <w:spacing w:after="0" w:line="240" w:lineRule="auto"/>
        <w:ind w:left="0" w:firstLine="0"/>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321163" w:rsidRPr="006563CC" w:rsidRDefault="00321163" w:rsidP="006563CC">
      <w:pPr>
        <w:numPr>
          <w:ilvl w:val="0"/>
          <w:numId w:val="9"/>
        </w:numPr>
        <w:spacing w:after="0" w:line="240" w:lineRule="auto"/>
        <w:ind w:left="0" w:firstLine="0"/>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w:t>
      </w:r>
      <w:r w:rsidR="006563CC">
        <w:rPr>
          <w:rFonts w:ascii="Times New Roman" w:eastAsia="Times New Roman" w:hAnsi="Times New Roman" w:cs="Times New Roman"/>
          <w:sz w:val="28"/>
          <w:szCs w:val="28"/>
          <w:lang w:eastAsia="ru-RU"/>
        </w:rPr>
        <w:t xml:space="preserve"> литературы.</w:t>
      </w:r>
    </w:p>
    <w:p w:rsidR="00321163" w:rsidRPr="00321163" w:rsidRDefault="00321163" w:rsidP="006563CC">
      <w:pPr>
        <w:spacing w:after="0" w:line="240" w:lineRule="auto"/>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b/>
          <w:i/>
          <w:sz w:val="28"/>
          <w:szCs w:val="28"/>
          <w:u w:val="single"/>
          <w:lang w:eastAsia="ru-RU"/>
        </w:rPr>
        <w:t>Личностными результатами</w:t>
      </w:r>
      <w:r w:rsidRPr="00321163">
        <w:rPr>
          <w:rFonts w:ascii="Times New Roman" w:eastAsia="Times New Roman" w:hAnsi="Times New Roman" w:cs="Times New Roman"/>
          <w:sz w:val="28"/>
          <w:szCs w:val="28"/>
          <w:lang w:eastAsia="ru-RU"/>
        </w:rPr>
        <w:t xml:space="preserve"> изучения литературы являются следующие умения обучающихся: </w:t>
      </w:r>
    </w:p>
    <w:p w:rsidR="00321163" w:rsidRPr="00321163" w:rsidRDefault="00321163" w:rsidP="006563CC">
      <w:pPr>
        <w:numPr>
          <w:ilvl w:val="0"/>
          <w:numId w:val="3"/>
        </w:numPr>
        <w:spacing w:after="0" w:line="240" w:lineRule="auto"/>
        <w:ind w:left="0" w:firstLine="0"/>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понимание произведений русской литературы как одной из основных национально-культурных ценностей;</w:t>
      </w:r>
    </w:p>
    <w:p w:rsidR="00321163" w:rsidRPr="00321163" w:rsidRDefault="00321163" w:rsidP="006563CC">
      <w:pPr>
        <w:numPr>
          <w:ilvl w:val="0"/>
          <w:numId w:val="3"/>
        </w:numPr>
        <w:spacing w:after="0" w:line="240" w:lineRule="auto"/>
        <w:ind w:left="0" w:firstLine="0"/>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 xml:space="preserve">определяющей роли художественных произведений в развитии интеллектуальных, творческих и моральных качеств личности; </w:t>
      </w:r>
    </w:p>
    <w:p w:rsidR="00321163" w:rsidRPr="00321163" w:rsidRDefault="00321163" w:rsidP="006563CC">
      <w:pPr>
        <w:numPr>
          <w:ilvl w:val="0"/>
          <w:numId w:val="3"/>
        </w:numPr>
        <w:spacing w:after="0" w:line="240" w:lineRule="auto"/>
        <w:ind w:left="0" w:firstLine="0"/>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 xml:space="preserve">осознание эстетической ценности художественного слова писателей; </w:t>
      </w:r>
    </w:p>
    <w:p w:rsidR="00321163" w:rsidRPr="00321163" w:rsidRDefault="00321163" w:rsidP="006563CC">
      <w:pPr>
        <w:numPr>
          <w:ilvl w:val="0"/>
          <w:numId w:val="3"/>
        </w:numPr>
        <w:spacing w:after="0" w:line="240" w:lineRule="auto"/>
        <w:ind w:left="0" w:firstLine="0"/>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 xml:space="preserve">уважительное отношение к книге; </w:t>
      </w:r>
    </w:p>
    <w:p w:rsidR="00321163" w:rsidRPr="00321163" w:rsidRDefault="00321163" w:rsidP="006563CC">
      <w:pPr>
        <w:numPr>
          <w:ilvl w:val="0"/>
          <w:numId w:val="3"/>
        </w:numPr>
        <w:spacing w:after="0" w:line="240" w:lineRule="auto"/>
        <w:ind w:left="0" w:firstLine="0"/>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стремление к речевому самосовершенствованию;</w:t>
      </w:r>
    </w:p>
    <w:p w:rsidR="00321163" w:rsidRPr="00321163" w:rsidRDefault="00321163" w:rsidP="006563CC">
      <w:pPr>
        <w:numPr>
          <w:ilvl w:val="0"/>
          <w:numId w:val="3"/>
        </w:numPr>
        <w:spacing w:after="0" w:line="240" w:lineRule="auto"/>
        <w:ind w:left="0" w:firstLine="0"/>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 xml:space="preserve">достаточный объем словарного запаса для свободного выражения мыслей и чувств в процессе речевого общения; </w:t>
      </w:r>
    </w:p>
    <w:p w:rsidR="00321163" w:rsidRPr="00321163" w:rsidRDefault="00321163" w:rsidP="006563CC">
      <w:pPr>
        <w:numPr>
          <w:ilvl w:val="0"/>
          <w:numId w:val="3"/>
        </w:numPr>
        <w:spacing w:after="0" w:line="240" w:lineRule="auto"/>
        <w:ind w:left="0" w:firstLine="0"/>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 xml:space="preserve">способность к самооценке на основе анализа художественных произведений; использование для решения познавательных и коммуникативных задач различных источников информации (словари, энциклопедии, </w:t>
      </w:r>
      <w:proofErr w:type="spellStart"/>
      <w:r w:rsidRPr="00321163">
        <w:rPr>
          <w:rFonts w:ascii="Times New Roman" w:eastAsia="Times New Roman" w:hAnsi="Times New Roman" w:cs="Times New Roman"/>
          <w:sz w:val="28"/>
          <w:szCs w:val="28"/>
          <w:lang w:eastAsia="ru-RU"/>
        </w:rPr>
        <w:t>интернет-ресурсы</w:t>
      </w:r>
      <w:proofErr w:type="spellEnd"/>
      <w:r w:rsidRPr="00321163">
        <w:rPr>
          <w:rFonts w:ascii="Times New Roman" w:eastAsia="Times New Roman" w:hAnsi="Times New Roman" w:cs="Times New Roman"/>
          <w:sz w:val="28"/>
          <w:szCs w:val="28"/>
          <w:lang w:eastAsia="ru-RU"/>
        </w:rPr>
        <w:t xml:space="preserve"> и др.). </w:t>
      </w:r>
    </w:p>
    <w:p w:rsidR="00321163" w:rsidRPr="00321163" w:rsidRDefault="00321163" w:rsidP="006563CC">
      <w:pPr>
        <w:numPr>
          <w:ilvl w:val="0"/>
          <w:numId w:val="3"/>
        </w:numPr>
        <w:spacing w:after="0" w:line="240" w:lineRule="auto"/>
        <w:ind w:left="0" w:firstLine="0"/>
        <w:jc w:val="both"/>
        <w:rPr>
          <w:rFonts w:ascii="Times New Roman" w:eastAsia="Times New Roman" w:hAnsi="Times New Roman" w:cs="Times New Roman"/>
          <w:sz w:val="28"/>
          <w:szCs w:val="28"/>
          <w:lang w:eastAsia="ru-RU"/>
        </w:rPr>
      </w:pPr>
      <w:proofErr w:type="spellStart"/>
      <w:r w:rsidRPr="00321163">
        <w:rPr>
          <w:rFonts w:ascii="Times New Roman" w:eastAsia="Times New Roman" w:hAnsi="Times New Roman" w:cs="Times New Roman"/>
          <w:b/>
          <w:i/>
          <w:sz w:val="28"/>
          <w:szCs w:val="28"/>
          <w:u w:val="single"/>
          <w:lang w:eastAsia="ru-RU"/>
        </w:rPr>
        <w:t>Метапредметными</w:t>
      </w:r>
      <w:proofErr w:type="spellEnd"/>
      <w:r w:rsidRPr="00321163">
        <w:rPr>
          <w:rFonts w:ascii="Times New Roman" w:eastAsia="Times New Roman" w:hAnsi="Times New Roman" w:cs="Times New Roman"/>
          <w:b/>
          <w:i/>
          <w:sz w:val="28"/>
          <w:szCs w:val="28"/>
          <w:u w:val="single"/>
          <w:lang w:eastAsia="ru-RU"/>
        </w:rPr>
        <w:t xml:space="preserve">  результатами</w:t>
      </w:r>
      <w:r w:rsidRPr="00321163">
        <w:rPr>
          <w:rFonts w:ascii="Times New Roman" w:eastAsia="Times New Roman" w:hAnsi="Times New Roman" w:cs="Times New Roman"/>
          <w:sz w:val="28"/>
          <w:szCs w:val="28"/>
          <w:lang w:eastAsia="ru-RU"/>
        </w:rPr>
        <w:t xml:space="preserve"> изучения курса  является формирование следующих универсальных учебных действий: </w:t>
      </w:r>
    </w:p>
    <w:p w:rsidR="00321163" w:rsidRPr="00321163" w:rsidRDefault="00321163" w:rsidP="006563CC">
      <w:pPr>
        <w:numPr>
          <w:ilvl w:val="0"/>
          <w:numId w:val="3"/>
        </w:numPr>
        <w:spacing w:after="0" w:line="240" w:lineRule="auto"/>
        <w:ind w:left="0" w:firstLine="0"/>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 xml:space="preserve">умения понимать проблему, выдвигать гипотезу, структурировать материал, подбирать аргументы для подтверждения собственной позиции, </w:t>
      </w:r>
      <w:r w:rsidRPr="00321163">
        <w:rPr>
          <w:rFonts w:ascii="Times New Roman" w:eastAsia="Times New Roman" w:hAnsi="Times New Roman" w:cs="Times New Roman"/>
          <w:sz w:val="28"/>
          <w:szCs w:val="28"/>
          <w:lang w:eastAsia="ru-RU"/>
        </w:rPr>
        <w:lastRenderedPageBreak/>
        <w:t xml:space="preserve">выделять причинно-следственные связи в устных и письменных высказываниях, формулировать выводы; </w:t>
      </w:r>
    </w:p>
    <w:p w:rsidR="00321163" w:rsidRPr="00321163" w:rsidRDefault="00321163" w:rsidP="006563CC">
      <w:pPr>
        <w:numPr>
          <w:ilvl w:val="0"/>
          <w:numId w:val="3"/>
        </w:numPr>
        <w:spacing w:after="0" w:line="240" w:lineRule="auto"/>
        <w:ind w:left="0" w:firstLine="0"/>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 xml:space="preserve">умения самостоятельно организовывать собственную деятельность, оценивать ее, определять сферу своих интересов; </w:t>
      </w:r>
    </w:p>
    <w:p w:rsidR="00321163" w:rsidRPr="00321163" w:rsidRDefault="00321163" w:rsidP="006563CC">
      <w:pPr>
        <w:numPr>
          <w:ilvl w:val="0"/>
          <w:numId w:val="3"/>
        </w:numPr>
        <w:spacing w:after="0" w:line="240" w:lineRule="auto"/>
        <w:ind w:left="0" w:firstLine="0"/>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 xml:space="preserve">умения работать с разными источниками информации, находить ее, анализировать, использовать в самостоятельной деятельности. </w:t>
      </w:r>
    </w:p>
    <w:p w:rsidR="00321163" w:rsidRPr="00321163" w:rsidRDefault="00321163" w:rsidP="006563CC">
      <w:pPr>
        <w:spacing w:after="0" w:line="240" w:lineRule="auto"/>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b/>
          <w:i/>
          <w:sz w:val="28"/>
          <w:szCs w:val="28"/>
          <w:u w:val="single"/>
          <w:lang w:eastAsia="ru-RU"/>
        </w:rPr>
        <w:t>Предметными результатами</w:t>
      </w:r>
      <w:r w:rsidRPr="00321163">
        <w:rPr>
          <w:rFonts w:ascii="Times New Roman" w:eastAsia="Times New Roman" w:hAnsi="Times New Roman" w:cs="Times New Roman"/>
          <w:sz w:val="28"/>
          <w:szCs w:val="28"/>
          <w:lang w:eastAsia="ru-RU"/>
        </w:rPr>
        <w:t xml:space="preserve"> изучения курса являются следующие: </w:t>
      </w:r>
    </w:p>
    <w:p w:rsidR="00321163" w:rsidRPr="00321163" w:rsidRDefault="00321163" w:rsidP="006563CC">
      <w:pPr>
        <w:numPr>
          <w:ilvl w:val="0"/>
          <w:numId w:val="2"/>
        </w:numPr>
        <w:spacing w:after="0" w:line="240" w:lineRule="auto"/>
        <w:ind w:left="0" w:firstLine="0"/>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 xml:space="preserve">в познавательной сфере: </w:t>
      </w:r>
    </w:p>
    <w:p w:rsidR="00321163" w:rsidRPr="00321163" w:rsidRDefault="00321163" w:rsidP="006563CC">
      <w:pPr>
        <w:numPr>
          <w:ilvl w:val="0"/>
          <w:numId w:val="4"/>
        </w:numPr>
        <w:spacing w:after="0" w:line="240" w:lineRule="auto"/>
        <w:ind w:left="0" w:firstLine="0"/>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 xml:space="preserve">понимание ключевых проблем изученных произведений русских писателей XIX—XX вв., современной литературы, литературы народов России и зарубежной литературы; </w:t>
      </w:r>
    </w:p>
    <w:p w:rsidR="00321163" w:rsidRPr="00321163" w:rsidRDefault="00321163" w:rsidP="006563CC">
      <w:pPr>
        <w:numPr>
          <w:ilvl w:val="0"/>
          <w:numId w:val="4"/>
        </w:numPr>
        <w:spacing w:after="0" w:line="240" w:lineRule="auto"/>
        <w:ind w:left="0" w:firstLine="0"/>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 умение анализировать литературное произведение: определять его принадлежность к одному из литературных родов, жанров, литературных направлений;</w:t>
      </w:r>
    </w:p>
    <w:p w:rsidR="00321163" w:rsidRPr="00321163" w:rsidRDefault="00321163" w:rsidP="006563CC">
      <w:pPr>
        <w:numPr>
          <w:ilvl w:val="0"/>
          <w:numId w:val="4"/>
        </w:numPr>
        <w:spacing w:after="0" w:line="240" w:lineRule="auto"/>
        <w:ind w:left="0" w:firstLine="0"/>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 xml:space="preserve">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p>
    <w:p w:rsidR="00321163" w:rsidRPr="00321163" w:rsidRDefault="00321163" w:rsidP="006563CC">
      <w:pPr>
        <w:numPr>
          <w:ilvl w:val="0"/>
          <w:numId w:val="4"/>
        </w:numPr>
        <w:spacing w:after="0" w:line="240" w:lineRule="auto"/>
        <w:ind w:left="0" w:firstLine="0"/>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 владение литературоведческой терминологией при анализе литературного произведения;</w:t>
      </w:r>
    </w:p>
    <w:p w:rsidR="00321163" w:rsidRPr="00321163" w:rsidRDefault="00321163" w:rsidP="006563CC">
      <w:pPr>
        <w:numPr>
          <w:ilvl w:val="0"/>
          <w:numId w:val="2"/>
        </w:numPr>
        <w:spacing w:after="0" w:line="240" w:lineRule="auto"/>
        <w:ind w:left="0" w:firstLine="0"/>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 xml:space="preserve">в ценностно-ориентационной сфере: </w:t>
      </w:r>
    </w:p>
    <w:p w:rsidR="00321163" w:rsidRPr="00321163" w:rsidRDefault="00321163" w:rsidP="006563CC">
      <w:pPr>
        <w:numPr>
          <w:ilvl w:val="0"/>
          <w:numId w:val="5"/>
        </w:numPr>
        <w:spacing w:after="0" w:line="240" w:lineRule="auto"/>
        <w:ind w:left="0" w:firstLine="0"/>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приобщение к духовно-нравственным ценностям русской литературы и культуры, сопоставление их с духовно-нравственными ценностями других народов; формулирование собственного отношения к произведениям русской литературы, их оценка;</w:t>
      </w:r>
    </w:p>
    <w:p w:rsidR="00321163" w:rsidRPr="00321163" w:rsidRDefault="00321163" w:rsidP="006563CC">
      <w:pPr>
        <w:numPr>
          <w:ilvl w:val="0"/>
          <w:numId w:val="5"/>
        </w:numPr>
        <w:spacing w:after="0" w:line="240" w:lineRule="auto"/>
        <w:ind w:left="0" w:firstLine="0"/>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 xml:space="preserve">собственная интерпретация (в отдельных случаях) изученных литературных произведений; </w:t>
      </w:r>
    </w:p>
    <w:p w:rsidR="00321163" w:rsidRPr="00321163" w:rsidRDefault="00321163" w:rsidP="006563CC">
      <w:pPr>
        <w:numPr>
          <w:ilvl w:val="0"/>
          <w:numId w:val="5"/>
        </w:numPr>
        <w:spacing w:after="0" w:line="240" w:lineRule="auto"/>
        <w:ind w:left="0" w:firstLine="0"/>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понимание авторской позиции и свое отношение к ней;</w:t>
      </w:r>
    </w:p>
    <w:p w:rsidR="00321163" w:rsidRPr="00321163" w:rsidRDefault="00321163" w:rsidP="006563CC">
      <w:pPr>
        <w:numPr>
          <w:ilvl w:val="0"/>
          <w:numId w:val="2"/>
        </w:numPr>
        <w:spacing w:after="0" w:line="240" w:lineRule="auto"/>
        <w:ind w:left="0" w:firstLine="0"/>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 xml:space="preserve">в коммуникативной сфере: </w:t>
      </w:r>
    </w:p>
    <w:p w:rsidR="00321163" w:rsidRPr="00321163" w:rsidRDefault="00321163" w:rsidP="006563CC">
      <w:pPr>
        <w:numPr>
          <w:ilvl w:val="0"/>
          <w:numId w:val="6"/>
        </w:numPr>
        <w:spacing w:after="0" w:line="240" w:lineRule="auto"/>
        <w:ind w:left="0" w:firstLine="0"/>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 xml:space="preserve">восприятие на слух литературных произведений разных жанров, осмысленное чтение и адекватное соотношение их с эпохой создания; </w:t>
      </w:r>
    </w:p>
    <w:p w:rsidR="00321163" w:rsidRPr="00321163" w:rsidRDefault="00321163" w:rsidP="006563CC">
      <w:pPr>
        <w:numPr>
          <w:ilvl w:val="0"/>
          <w:numId w:val="6"/>
        </w:numPr>
        <w:spacing w:after="0" w:line="240" w:lineRule="auto"/>
        <w:ind w:left="0" w:firstLine="0"/>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 xml:space="preserve">умение пересказывать прозаические произведения или их отрывки с использованием образных средств русского языка и цитат из текста; </w:t>
      </w:r>
    </w:p>
    <w:p w:rsidR="00321163" w:rsidRPr="00321163" w:rsidRDefault="00321163" w:rsidP="006563CC">
      <w:pPr>
        <w:numPr>
          <w:ilvl w:val="0"/>
          <w:numId w:val="6"/>
        </w:numPr>
        <w:spacing w:after="0" w:line="240" w:lineRule="auto"/>
        <w:ind w:left="0" w:firstLine="0"/>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 xml:space="preserve">анализировать проблемы, поставленные автором текста, соотносить их с актуальными проблемами современности; </w:t>
      </w:r>
    </w:p>
    <w:p w:rsidR="00321163" w:rsidRPr="00321163" w:rsidRDefault="00321163" w:rsidP="006563CC">
      <w:pPr>
        <w:numPr>
          <w:ilvl w:val="0"/>
          <w:numId w:val="6"/>
        </w:numPr>
        <w:spacing w:after="0" w:line="240" w:lineRule="auto"/>
        <w:ind w:left="0" w:firstLine="0"/>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 xml:space="preserve">создавать устные монологические высказывания разного типа; </w:t>
      </w:r>
    </w:p>
    <w:p w:rsidR="00321163" w:rsidRPr="00321163" w:rsidRDefault="00321163" w:rsidP="006563CC">
      <w:pPr>
        <w:numPr>
          <w:ilvl w:val="0"/>
          <w:numId w:val="6"/>
        </w:numPr>
        <w:spacing w:after="0" w:line="240" w:lineRule="auto"/>
        <w:ind w:left="0" w:firstLine="0"/>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 xml:space="preserve">уметь вести диалог; </w:t>
      </w:r>
    </w:p>
    <w:p w:rsidR="00321163" w:rsidRPr="00321163" w:rsidRDefault="00321163" w:rsidP="006563CC">
      <w:pPr>
        <w:numPr>
          <w:ilvl w:val="0"/>
          <w:numId w:val="6"/>
        </w:numPr>
        <w:spacing w:after="0" w:line="240" w:lineRule="auto"/>
        <w:ind w:left="0" w:firstLine="0"/>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 xml:space="preserve">написание сочинений разных видов, связанные с тематикой, проблематикой изученных произведений, классные и домашние творческие работы, рефераты на литературные и общекультурные темы; </w:t>
      </w:r>
    </w:p>
    <w:p w:rsidR="00321163" w:rsidRPr="00321163" w:rsidRDefault="00321163" w:rsidP="006563CC">
      <w:pPr>
        <w:numPr>
          <w:ilvl w:val="0"/>
          <w:numId w:val="2"/>
        </w:numPr>
        <w:spacing w:after="0" w:line="240" w:lineRule="auto"/>
        <w:ind w:left="0" w:firstLine="0"/>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в эстетической сфере:</w:t>
      </w:r>
    </w:p>
    <w:p w:rsidR="00321163" w:rsidRPr="00321163" w:rsidRDefault="00321163" w:rsidP="006563CC">
      <w:pPr>
        <w:numPr>
          <w:ilvl w:val="0"/>
          <w:numId w:val="7"/>
        </w:numPr>
        <w:spacing w:after="0" w:line="240" w:lineRule="auto"/>
        <w:ind w:left="0" w:firstLine="0"/>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 xml:space="preserve">понимание образной природы литературы как явления словесного искусства; эстетическое восприятие произведений литературы; </w:t>
      </w:r>
    </w:p>
    <w:p w:rsidR="00321163" w:rsidRPr="00321163" w:rsidRDefault="00321163" w:rsidP="006563CC">
      <w:pPr>
        <w:numPr>
          <w:ilvl w:val="0"/>
          <w:numId w:val="7"/>
        </w:numPr>
        <w:spacing w:after="0" w:line="240" w:lineRule="auto"/>
        <w:ind w:left="0" w:firstLine="0"/>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формирование эстетического вкуса;</w:t>
      </w:r>
    </w:p>
    <w:p w:rsidR="006563CC" w:rsidRDefault="00321163" w:rsidP="006563CC">
      <w:pPr>
        <w:numPr>
          <w:ilvl w:val="0"/>
          <w:numId w:val="7"/>
        </w:numPr>
        <w:spacing w:after="0" w:line="240" w:lineRule="auto"/>
        <w:ind w:left="0" w:firstLine="0"/>
        <w:jc w:val="both"/>
        <w:rPr>
          <w:rFonts w:ascii="Times New Roman" w:eastAsia="Times New Roman" w:hAnsi="Times New Roman" w:cs="Times New Roman"/>
          <w:b/>
          <w:caps/>
          <w:sz w:val="28"/>
          <w:szCs w:val="28"/>
          <w:lang w:eastAsia="ru-RU"/>
        </w:rPr>
      </w:pPr>
      <w:r w:rsidRPr="00321163">
        <w:rPr>
          <w:rFonts w:ascii="Times New Roman" w:eastAsia="Times New Roman" w:hAnsi="Times New Roman" w:cs="Times New Roman"/>
          <w:sz w:val="28"/>
          <w:szCs w:val="28"/>
          <w:lang w:eastAsia="ru-RU"/>
        </w:rPr>
        <w:lastRenderedPageBreak/>
        <w:t>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w:t>
      </w:r>
      <w:r w:rsidRPr="00321163">
        <w:rPr>
          <w:rFonts w:ascii="Times New Roman" w:eastAsia="Times New Roman" w:hAnsi="Times New Roman" w:cs="Times New Roman"/>
          <w:b/>
          <w:caps/>
          <w:sz w:val="28"/>
          <w:szCs w:val="28"/>
          <w:lang w:eastAsia="ru-RU"/>
        </w:rPr>
        <w:t xml:space="preserve"> </w:t>
      </w:r>
    </w:p>
    <w:p w:rsidR="00321163" w:rsidRPr="006563CC" w:rsidRDefault="00321163" w:rsidP="006563CC">
      <w:pPr>
        <w:spacing w:after="0" w:line="240" w:lineRule="auto"/>
        <w:jc w:val="both"/>
        <w:rPr>
          <w:rFonts w:ascii="Times New Roman" w:eastAsia="Times New Roman" w:hAnsi="Times New Roman" w:cs="Times New Roman"/>
          <w:b/>
          <w:caps/>
          <w:sz w:val="28"/>
          <w:szCs w:val="28"/>
          <w:lang w:eastAsia="ru-RU"/>
        </w:rPr>
      </w:pPr>
      <w:r w:rsidRPr="006563CC">
        <w:rPr>
          <w:rFonts w:ascii="Times New Roman" w:eastAsia="Times New Roman" w:hAnsi="Times New Roman" w:cs="Times New Roman"/>
          <w:sz w:val="28"/>
          <w:szCs w:val="28"/>
          <w:lang w:eastAsia="ru-RU"/>
        </w:rPr>
        <w:t>Количество часов на освоение рабочей программы учебной дисциплины:</w:t>
      </w:r>
    </w:p>
    <w:p w:rsidR="00321163" w:rsidRPr="00321163" w:rsidRDefault="00321163" w:rsidP="0032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 xml:space="preserve">максимальной учебной нагрузки обучающегося – </w:t>
      </w:r>
      <w:r w:rsidR="006563CC">
        <w:rPr>
          <w:rFonts w:ascii="Times New Roman" w:eastAsia="Times New Roman" w:hAnsi="Times New Roman" w:cs="Times New Roman"/>
          <w:sz w:val="28"/>
          <w:szCs w:val="28"/>
          <w:lang w:eastAsia="ru-RU"/>
        </w:rPr>
        <w:t>292</w:t>
      </w:r>
      <w:r w:rsidRPr="00321163">
        <w:rPr>
          <w:rFonts w:ascii="Times New Roman" w:eastAsia="Times New Roman" w:hAnsi="Times New Roman" w:cs="Times New Roman"/>
          <w:sz w:val="28"/>
          <w:szCs w:val="28"/>
          <w:lang w:eastAsia="ru-RU"/>
        </w:rPr>
        <w:t xml:space="preserve"> часов, включая:</w:t>
      </w:r>
    </w:p>
    <w:p w:rsidR="00321163" w:rsidRPr="00321163" w:rsidRDefault="00321163" w:rsidP="0032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обязательной аудиторной уч</w:t>
      </w:r>
      <w:r w:rsidR="006563CC">
        <w:rPr>
          <w:rFonts w:ascii="Times New Roman" w:eastAsia="Times New Roman" w:hAnsi="Times New Roman" w:cs="Times New Roman"/>
          <w:sz w:val="28"/>
          <w:szCs w:val="28"/>
          <w:lang w:eastAsia="ru-RU"/>
        </w:rPr>
        <w:t>ебной нагрузки обучающегося – 195</w:t>
      </w:r>
      <w:r w:rsidRPr="00321163">
        <w:rPr>
          <w:rFonts w:ascii="Times New Roman" w:eastAsia="Times New Roman" w:hAnsi="Times New Roman" w:cs="Times New Roman"/>
          <w:sz w:val="28"/>
          <w:szCs w:val="28"/>
          <w:lang w:eastAsia="ru-RU"/>
        </w:rPr>
        <w:t xml:space="preserve"> часов;</w:t>
      </w:r>
    </w:p>
    <w:p w:rsidR="00321163" w:rsidRPr="00321163" w:rsidRDefault="00321163" w:rsidP="0032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самостоя</w:t>
      </w:r>
      <w:r w:rsidR="006563CC">
        <w:rPr>
          <w:rFonts w:ascii="Times New Roman" w:eastAsia="Times New Roman" w:hAnsi="Times New Roman" w:cs="Times New Roman"/>
          <w:sz w:val="28"/>
          <w:szCs w:val="28"/>
          <w:lang w:eastAsia="ru-RU"/>
        </w:rPr>
        <w:t>тельной работы обучающегося – 97</w:t>
      </w:r>
      <w:r w:rsidRPr="00321163">
        <w:rPr>
          <w:rFonts w:ascii="Times New Roman" w:eastAsia="Times New Roman" w:hAnsi="Times New Roman" w:cs="Times New Roman"/>
          <w:sz w:val="28"/>
          <w:szCs w:val="28"/>
          <w:lang w:eastAsia="ru-RU"/>
        </w:rPr>
        <w:t xml:space="preserve"> часов.</w:t>
      </w:r>
    </w:p>
    <w:p w:rsidR="00321163" w:rsidRPr="00321163" w:rsidRDefault="00321163" w:rsidP="00321163">
      <w:pPr>
        <w:autoSpaceDE w:val="0"/>
        <w:autoSpaceDN w:val="0"/>
        <w:adjustRightInd w:val="0"/>
        <w:spacing w:after="0" w:line="240" w:lineRule="auto"/>
        <w:ind w:firstLine="709"/>
        <w:jc w:val="both"/>
        <w:rPr>
          <w:rFonts w:ascii="Times New Roman" w:hAnsi="Times New Roman" w:cs="Times New Roman"/>
          <w:sz w:val="28"/>
          <w:szCs w:val="28"/>
        </w:rPr>
      </w:pPr>
    </w:p>
    <w:p w:rsidR="00321163" w:rsidRPr="00321163" w:rsidRDefault="00216C00" w:rsidP="00321163">
      <w:pPr>
        <w:autoSpaceDE w:val="0"/>
        <w:autoSpaceDN w:val="0"/>
        <w:adjustRightInd w:val="0"/>
        <w:spacing w:after="0" w:line="240" w:lineRule="auto"/>
        <w:ind w:firstLine="709"/>
        <w:jc w:val="center"/>
        <w:rPr>
          <w:rFonts w:ascii="Times New Roman" w:hAnsi="Times New Roman" w:cs="Times New Roman"/>
          <w:i/>
          <w:sz w:val="28"/>
          <w:szCs w:val="28"/>
        </w:rPr>
      </w:pPr>
      <w:r>
        <w:rPr>
          <w:rFonts w:ascii="Times New Roman" w:hAnsi="Times New Roman" w:cs="Times New Roman"/>
          <w:i/>
          <w:sz w:val="28"/>
          <w:szCs w:val="28"/>
        </w:rPr>
        <w:t>БД.02</w:t>
      </w:r>
      <w:r w:rsidR="00321163" w:rsidRPr="00321163">
        <w:rPr>
          <w:rFonts w:ascii="Times New Roman" w:hAnsi="Times New Roman" w:cs="Times New Roman"/>
          <w:i/>
          <w:sz w:val="28"/>
          <w:szCs w:val="28"/>
        </w:rPr>
        <w:t>. Иностранный язык</w:t>
      </w:r>
    </w:p>
    <w:p w:rsidR="00321163" w:rsidRPr="00321163" w:rsidRDefault="00321163" w:rsidP="00321163">
      <w:pPr>
        <w:autoSpaceDE w:val="0"/>
        <w:autoSpaceDN w:val="0"/>
        <w:adjustRightInd w:val="0"/>
        <w:spacing w:after="0" w:line="240" w:lineRule="auto"/>
        <w:ind w:firstLine="709"/>
        <w:jc w:val="center"/>
        <w:rPr>
          <w:rFonts w:ascii="Times New Roman" w:hAnsi="Times New Roman" w:cs="Times New Roman"/>
          <w:b/>
          <w:i/>
          <w:sz w:val="28"/>
          <w:szCs w:val="28"/>
        </w:rPr>
      </w:pPr>
    </w:p>
    <w:p w:rsidR="00321163" w:rsidRPr="00321163" w:rsidRDefault="00321163" w:rsidP="0032116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Область применения программы</w:t>
      </w:r>
    </w:p>
    <w:p w:rsidR="00321163" w:rsidRPr="00321163" w:rsidRDefault="00321163" w:rsidP="00321163">
      <w:pPr>
        <w:spacing w:after="0" w:line="240" w:lineRule="auto"/>
        <w:ind w:firstLine="919"/>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 xml:space="preserve">Программа учебной дисциплины (далее программа) – является частью программы подготовки специалистов среднего звена в соответствии с ФГОС СПО по специальности </w:t>
      </w:r>
      <w:r w:rsidR="00411B23" w:rsidRPr="00321163">
        <w:rPr>
          <w:rFonts w:ascii="Times New Roman" w:hAnsi="Times New Roman" w:cs="Times New Roman"/>
          <w:sz w:val="28"/>
          <w:szCs w:val="28"/>
        </w:rPr>
        <w:t>09.02.04 Информационные системы (по отраслям)</w:t>
      </w:r>
      <w:r w:rsidR="00411B23">
        <w:rPr>
          <w:rFonts w:ascii="Times New Roman" w:hAnsi="Times New Roman" w:cs="Times New Roman"/>
          <w:sz w:val="28"/>
          <w:szCs w:val="28"/>
        </w:rPr>
        <w:t xml:space="preserve"> </w:t>
      </w:r>
      <w:r w:rsidRPr="00321163">
        <w:rPr>
          <w:rFonts w:ascii="Times New Roman" w:eastAsia="Calibri" w:hAnsi="Times New Roman" w:cs="Times New Roman"/>
          <w:sz w:val="28"/>
          <w:szCs w:val="28"/>
        </w:rPr>
        <w:t xml:space="preserve"> </w:t>
      </w:r>
      <w:r w:rsidRPr="00321163">
        <w:rPr>
          <w:rFonts w:ascii="Times New Roman" w:eastAsia="Times New Roman" w:hAnsi="Times New Roman" w:cs="Times New Roman"/>
          <w:sz w:val="28"/>
          <w:szCs w:val="28"/>
          <w:lang w:eastAsia="ru-RU"/>
        </w:rPr>
        <w:t>и соответствующих компетенций: ОК-1 – ОК-9.</w:t>
      </w:r>
    </w:p>
    <w:p w:rsidR="00321163" w:rsidRPr="00321163" w:rsidRDefault="00321163" w:rsidP="00321163">
      <w:pPr>
        <w:numPr>
          <w:ilvl w:val="0"/>
          <w:numId w:val="16"/>
        </w:numPr>
        <w:spacing w:after="0" w:line="240" w:lineRule="auto"/>
        <w:contextualSpacing/>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 xml:space="preserve">Цели и задачи учебной дисциплины – требования к результатам освоения дисциплины </w:t>
      </w:r>
    </w:p>
    <w:p w:rsidR="00321163" w:rsidRPr="00321163" w:rsidRDefault="00321163" w:rsidP="00321163">
      <w:pPr>
        <w:spacing w:after="0" w:line="240" w:lineRule="auto"/>
        <w:ind w:firstLine="708"/>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Обучение иностранному языку направлено на формирование следующих компетенций:</w:t>
      </w:r>
    </w:p>
    <w:p w:rsidR="00321163" w:rsidRPr="00321163" w:rsidRDefault="00321163" w:rsidP="0032116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57"/>
        <w:contextualSpacing/>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С целью овладения указанным видом профессиональной деятельности и соответствующими компетенциями обучающийся в ходе освоения учебной дисциплины должен:</w:t>
      </w:r>
    </w:p>
    <w:p w:rsidR="00321163" w:rsidRPr="00321163" w:rsidRDefault="00321163" w:rsidP="0032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b/>
          <w:sz w:val="28"/>
          <w:szCs w:val="28"/>
          <w:lang w:eastAsia="ru-RU"/>
        </w:rPr>
        <w:t>уметь</w:t>
      </w:r>
    </w:p>
    <w:p w:rsidR="00321163" w:rsidRPr="00321163" w:rsidRDefault="00321163" w:rsidP="00321163">
      <w:pPr>
        <w:numPr>
          <w:ilvl w:val="0"/>
          <w:numId w:val="10"/>
        </w:numPr>
        <w:tabs>
          <w:tab w:val="left" w:pos="1134"/>
        </w:tabs>
        <w:spacing w:after="0" w:line="240" w:lineRule="auto"/>
        <w:ind w:left="0" w:firstLine="709"/>
        <w:jc w:val="both"/>
        <w:rPr>
          <w:rFonts w:ascii="Times New Roman" w:eastAsia="Calibri" w:hAnsi="Times New Roman" w:cs="Calibri"/>
          <w:sz w:val="28"/>
          <w:szCs w:val="28"/>
        </w:rPr>
      </w:pPr>
      <w:r w:rsidRPr="00321163">
        <w:rPr>
          <w:rFonts w:ascii="Times New Roman" w:eastAsia="Calibri" w:hAnsi="Times New Roman" w:cs="Times New Roman"/>
          <w:sz w:val="28"/>
          <w:szCs w:val="28"/>
          <w:lang w:eastAsia="ru-RU"/>
        </w:rPr>
        <w:t>общаться (устно и письменно) на иностранном языке на профессиональные и повседневные темы, переводить (со словарем) иностранные тексты профессиональной направленности, самостоятельно совершенствовать устную и письменную речь, пополнять словарный запас;</w:t>
      </w:r>
    </w:p>
    <w:p w:rsidR="00321163" w:rsidRPr="00321163" w:rsidRDefault="00321163" w:rsidP="00321163">
      <w:pPr>
        <w:numPr>
          <w:ilvl w:val="0"/>
          <w:numId w:val="1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текстом на английском языке, соблюдая правила речевого этикета;</w:t>
      </w:r>
    </w:p>
    <w:p w:rsidR="00321163" w:rsidRPr="00321163" w:rsidRDefault="00321163" w:rsidP="00321163">
      <w:pPr>
        <w:numPr>
          <w:ilvl w:val="0"/>
          <w:numId w:val="1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рассказывать о своем окружении, рассуждать в рамках изученной тематики и проблематики; представлять социокультурный портрет своей страны и стран изучаемого языка;</w:t>
      </w:r>
    </w:p>
    <w:p w:rsidR="00321163" w:rsidRPr="00321163" w:rsidRDefault="00321163" w:rsidP="00321163">
      <w:pPr>
        <w:numPr>
          <w:ilvl w:val="0"/>
          <w:numId w:val="1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(прогноз погоды, объявления), публицистических (интервью, репортаж).</w:t>
      </w:r>
    </w:p>
    <w:p w:rsidR="00321163" w:rsidRPr="00321163" w:rsidRDefault="00321163" w:rsidP="00321163">
      <w:pPr>
        <w:numPr>
          <w:ilvl w:val="0"/>
          <w:numId w:val="1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b/>
          <w:sz w:val="28"/>
          <w:szCs w:val="28"/>
          <w:lang w:eastAsia="ru-RU"/>
        </w:rPr>
        <w:t>знать:</w:t>
      </w:r>
    </w:p>
    <w:p w:rsidR="00321163" w:rsidRPr="00321163" w:rsidRDefault="00321163" w:rsidP="00321163">
      <w:pPr>
        <w:numPr>
          <w:ilvl w:val="0"/>
          <w:numId w:val="10"/>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лексический (1200-1400 лексических единиц) минимум необходимый для чтения и перевода со словарем иностранных текстов профессиональной направленности.</w:t>
      </w:r>
    </w:p>
    <w:p w:rsidR="00321163" w:rsidRPr="00321163" w:rsidRDefault="00321163" w:rsidP="00321163">
      <w:pPr>
        <w:numPr>
          <w:ilvl w:val="0"/>
          <w:numId w:val="1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новые лексические единицы, связанные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 изучаемого языка;</w:t>
      </w:r>
    </w:p>
    <w:p w:rsidR="00321163" w:rsidRPr="00321163" w:rsidRDefault="00321163" w:rsidP="00321163">
      <w:pPr>
        <w:numPr>
          <w:ilvl w:val="0"/>
          <w:numId w:val="1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lastRenderedPageBreak/>
        <w:t>грамматический минимум, необходимый для чтения и перевода со словарем иностранных текстов профессиональной направленности:</w:t>
      </w:r>
    </w:p>
    <w:p w:rsidR="00321163" w:rsidRPr="00321163" w:rsidRDefault="00321163" w:rsidP="00321163">
      <w:pPr>
        <w:numPr>
          <w:ilvl w:val="0"/>
          <w:numId w:val="1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значение изученных грамматических явлений в расширенном объеме:</w:t>
      </w:r>
    </w:p>
    <w:p w:rsidR="00321163" w:rsidRPr="00321163" w:rsidRDefault="00321163" w:rsidP="00321163">
      <w:pPr>
        <w:numPr>
          <w:ilvl w:val="0"/>
          <w:numId w:val="1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простые нераспространенные предложения с глагольным, составным именным и составным глагольным сказуемым; простые предложения (утвердительные, вопросительные, отрицательные, побудительные)  и порядок слов в предложении; распространенные предложения за счет однородных членов предложения и/ или второстепенных членов предложения; безличные. Неопределенно-личные предложения, сложносочиненные и сложноподчиненные предложения, согласование времен и косвенная речь; имя существительное: его основные функции в предложении, множественное число, притяжательный падеж; артикль: определенный, неопределенный, нулевой, употребление артикля, местоимения: личные, притяжательные, неопределенные, объектный падеж местоимений. имя прилагательное: степени сравнения. наречия, простые, сложные, степени сравнения наречий. глагол: образование, употребление, видовременные формы глагола, модальные глаголы, страдательный залог. неличные формы глагола: инфинитив, причастие, герундий. сложное дополнение, сложное подлежащее, независимый причастный оборот. страноведческую информацию, обобщающую социальный опыт студентов: сведения о странах  изучаемого языка, их науке,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собеседника.</w:t>
      </w:r>
    </w:p>
    <w:p w:rsidR="00321163" w:rsidRPr="00321163" w:rsidRDefault="00321163" w:rsidP="00321163">
      <w:pPr>
        <w:numPr>
          <w:ilvl w:val="0"/>
          <w:numId w:val="1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Главная направленность программы заключается в том, чтобы на  основании обобщающе-развивающего подхода к построению курса английского языка, структурирования учебного материала, обобщать полученные студентами в школе навыки и умения на более высоком уровне.</w:t>
      </w:r>
    </w:p>
    <w:p w:rsidR="00321163" w:rsidRPr="00411B23" w:rsidRDefault="00321163" w:rsidP="00321163">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contextualSpacing/>
        <w:jc w:val="both"/>
        <w:rPr>
          <w:rFonts w:ascii="Times New Roman" w:eastAsia="Times New Roman" w:hAnsi="Times New Roman" w:cs="Times New Roman"/>
          <w:sz w:val="28"/>
          <w:szCs w:val="28"/>
          <w:lang w:eastAsia="ar-SA"/>
        </w:rPr>
      </w:pPr>
      <w:r w:rsidRPr="00411B23">
        <w:rPr>
          <w:rFonts w:ascii="Times New Roman" w:eastAsia="Times New Roman" w:hAnsi="Times New Roman" w:cs="Times New Roman"/>
          <w:sz w:val="28"/>
          <w:szCs w:val="28"/>
          <w:lang w:eastAsia="ar-SA"/>
        </w:rPr>
        <w:t>В результате освоения ООП обучающийся должен овладеть следующими результатами обучения по дисциплине:</w:t>
      </w:r>
    </w:p>
    <w:p w:rsidR="00321163" w:rsidRPr="00321163" w:rsidRDefault="00321163" w:rsidP="00321163">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eastAsia="Times New Roman" w:hAnsi="Times New Roman" w:cs="Times New Roman"/>
          <w:sz w:val="24"/>
          <w:szCs w:val="24"/>
          <w:lang w:eastAsia="ar-SA"/>
        </w:rPr>
      </w:pPr>
    </w:p>
    <w:tbl>
      <w:tblPr>
        <w:tblW w:w="0" w:type="auto"/>
        <w:tblInd w:w="-15" w:type="dxa"/>
        <w:tblLayout w:type="fixed"/>
        <w:tblLook w:val="0000" w:firstRow="0" w:lastRow="0" w:firstColumn="0" w:lastColumn="0" w:noHBand="0" w:noVBand="0"/>
      </w:tblPr>
      <w:tblGrid>
        <w:gridCol w:w="1683"/>
        <w:gridCol w:w="7724"/>
      </w:tblGrid>
      <w:tr w:rsidR="00321163" w:rsidRPr="00321163" w:rsidTr="00321163">
        <w:trPr>
          <w:trHeight w:val="651"/>
        </w:trPr>
        <w:tc>
          <w:tcPr>
            <w:tcW w:w="1683" w:type="dxa"/>
            <w:tcBorders>
              <w:top w:val="single" w:sz="8" w:space="0" w:color="000000"/>
              <w:left w:val="single" w:sz="8" w:space="0" w:color="000000"/>
              <w:bottom w:val="single" w:sz="8" w:space="0" w:color="000000"/>
            </w:tcBorders>
            <w:vAlign w:val="center"/>
          </w:tcPr>
          <w:p w:rsidR="00321163" w:rsidRPr="00321163" w:rsidRDefault="00321163" w:rsidP="00321163">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Коды компетенций</w:t>
            </w:r>
          </w:p>
        </w:tc>
        <w:tc>
          <w:tcPr>
            <w:tcW w:w="7724" w:type="dxa"/>
            <w:tcBorders>
              <w:top w:val="single" w:sz="8" w:space="0" w:color="000000"/>
              <w:left w:val="single" w:sz="4" w:space="0" w:color="000000"/>
              <w:bottom w:val="single" w:sz="8" w:space="0" w:color="000000"/>
              <w:right w:val="single" w:sz="8" w:space="0" w:color="000000"/>
            </w:tcBorders>
            <w:vAlign w:val="center"/>
          </w:tcPr>
          <w:p w:rsidR="00321163" w:rsidRPr="00321163" w:rsidRDefault="00321163" w:rsidP="00321163">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Результаты освоения ООП</w:t>
            </w:r>
          </w:p>
        </w:tc>
      </w:tr>
      <w:tr w:rsidR="00321163" w:rsidRPr="00321163" w:rsidTr="00321163">
        <w:tc>
          <w:tcPr>
            <w:tcW w:w="1683" w:type="dxa"/>
            <w:tcBorders>
              <w:top w:val="single" w:sz="4" w:space="0" w:color="000000"/>
              <w:left w:val="single" w:sz="8" w:space="0" w:color="000000"/>
              <w:bottom w:val="single" w:sz="4" w:space="0" w:color="000000"/>
            </w:tcBorders>
          </w:tcPr>
          <w:p w:rsidR="00321163" w:rsidRPr="00321163" w:rsidRDefault="00321163" w:rsidP="0032116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ОК 1</w:t>
            </w:r>
          </w:p>
        </w:tc>
        <w:tc>
          <w:tcPr>
            <w:tcW w:w="7724" w:type="dxa"/>
            <w:tcBorders>
              <w:top w:val="single" w:sz="4" w:space="0" w:color="000000"/>
              <w:left w:val="single" w:sz="4" w:space="0" w:color="000000"/>
              <w:bottom w:val="single" w:sz="4" w:space="0" w:color="000000"/>
              <w:right w:val="single" w:sz="8" w:space="0" w:color="000000"/>
            </w:tcBorders>
          </w:tcPr>
          <w:p w:rsidR="00321163" w:rsidRPr="00321163" w:rsidRDefault="00321163" w:rsidP="0032116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Понимать сущность и социальную значимость своей будущей профессии, проявлять к ней устойчивый интерес</w:t>
            </w:r>
          </w:p>
        </w:tc>
      </w:tr>
      <w:tr w:rsidR="00321163" w:rsidRPr="00321163" w:rsidTr="00321163">
        <w:tc>
          <w:tcPr>
            <w:tcW w:w="1683" w:type="dxa"/>
            <w:tcBorders>
              <w:top w:val="single" w:sz="4" w:space="0" w:color="000000"/>
              <w:left w:val="single" w:sz="8" w:space="0" w:color="000000"/>
              <w:bottom w:val="single" w:sz="4" w:space="0" w:color="000000"/>
            </w:tcBorders>
          </w:tcPr>
          <w:p w:rsidR="00321163" w:rsidRPr="00321163" w:rsidRDefault="00321163" w:rsidP="0032116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ОК 2</w:t>
            </w:r>
          </w:p>
        </w:tc>
        <w:tc>
          <w:tcPr>
            <w:tcW w:w="7724" w:type="dxa"/>
            <w:tcBorders>
              <w:top w:val="single" w:sz="4" w:space="0" w:color="000000"/>
              <w:left w:val="single" w:sz="4" w:space="0" w:color="000000"/>
              <w:bottom w:val="single" w:sz="4" w:space="0" w:color="000000"/>
              <w:right w:val="single" w:sz="8" w:space="0" w:color="000000"/>
            </w:tcBorders>
          </w:tcPr>
          <w:p w:rsidR="00321163" w:rsidRPr="00321163" w:rsidRDefault="00321163" w:rsidP="00321163">
            <w:pPr>
              <w:suppressAutoHyphens/>
              <w:snapToGrid w:val="0"/>
              <w:spacing w:after="0" w:line="240" w:lineRule="auto"/>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321163" w:rsidRPr="00321163" w:rsidTr="00321163">
        <w:tc>
          <w:tcPr>
            <w:tcW w:w="1683" w:type="dxa"/>
            <w:tcBorders>
              <w:top w:val="single" w:sz="4" w:space="0" w:color="000000"/>
              <w:left w:val="single" w:sz="8" w:space="0" w:color="000000"/>
              <w:bottom w:val="single" w:sz="4" w:space="0" w:color="000000"/>
            </w:tcBorders>
          </w:tcPr>
          <w:p w:rsidR="00321163" w:rsidRPr="00321163" w:rsidRDefault="00321163" w:rsidP="0032116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ОК 3</w:t>
            </w:r>
          </w:p>
        </w:tc>
        <w:tc>
          <w:tcPr>
            <w:tcW w:w="7724" w:type="dxa"/>
            <w:tcBorders>
              <w:top w:val="single" w:sz="4" w:space="0" w:color="000000"/>
              <w:left w:val="single" w:sz="4" w:space="0" w:color="000000"/>
              <w:bottom w:val="single" w:sz="4" w:space="0" w:color="000000"/>
              <w:right w:val="single" w:sz="8" w:space="0" w:color="000000"/>
            </w:tcBorders>
          </w:tcPr>
          <w:p w:rsidR="00321163" w:rsidRPr="00321163" w:rsidRDefault="00321163" w:rsidP="00321163">
            <w:pPr>
              <w:suppressAutoHyphens/>
              <w:snapToGrid w:val="0"/>
              <w:spacing w:after="0" w:line="240" w:lineRule="auto"/>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Принимать решения в стандартных и нестандартных ситуациях и нести за них ответственность</w:t>
            </w:r>
          </w:p>
        </w:tc>
      </w:tr>
      <w:tr w:rsidR="00321163" w:rsidRPr="00321163" w:rsidTr="00321163">
        <w:tc>
          <w:tcPr>
            <w:tcW w:w="1683" w:type="dxa"/>
            <w:tcBorders>
              <w:top w:val="single" w:sz="4" w:space="0" w:color="000000"/>
              <w:left w:val="single" w:sz="8" w:space="0" w:color="000000"/>
              <w:bottom w:val="single" w:sz="4" w:space="0" w:color="000000"/>
            </w:tcBorders>
          </w:tcPr>
          <w:p w:rsidR="00321163" w:rsidRPr="00321163" w:rsidRDefault="00321163" w:rsidP="0032116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ОК 4</w:t>
            </w:r>
          </w:p>
        </w:tc>
        <w:tc>
          <w:tcPr>
            <w:tcW w:w="7724" w:type="dxa"/>
            <w:tcBorders>
              <w:top w:val="single" w:sz="4" w:space="0" w:color="000000"/>
              <w:left w:val="single" w:sz="4" w:space="0" w:color="000000"/>
              <w:bottom w:val="single" w:sz="4" w:space="0" w:color="000000"/>
              <w:right w:val="single" w:sz="8" w:space="0" w:color="000000"/>
            </w:tcBorders>
          </w:tcPr>
          <w:p w:rsidR="00321163" w:rsidRPr="00321163" w:rsidRDefault="00321163" w:rsidP="00321163">
            <w:pPr>
              <w:suppressAutoHyphens/>
              <w:snapToGrid w:val="0"/>
              <w:spacing w:after="0" w:line="240" w:lineRule="auto"/>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321163" w:rsidRPr="00321163" w:rsidTr="00321163">
        <w:tc>
          <w:tcPr>
            <w:tcW w:w="1683" w:type="dxa"/>
            <w:tcBorders>
              <w:top w:val="single" w:sz="4" w:space="0" w:color="000000"/>
              <w:left w:val="single" w:sz="8" w:space="0" w:color="000000"/>
              <w:bottom w:val="single" w:sz="4" w:space="0" w:color="000000"/>
            </w:tcBorders>
          </w:tcPr>
          <w:p w:rsidR="00321163" w:rsidRPr="00321163" w:rsidRDefault="00321163" w:rsidP="0032116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ОК 5</w:t>
            </w:r>
          </w:p>
        </w:tc>
        <w:tc>
          <w:tcPr>
            <w:tcW w:w="7724" w:type="dxa"/>
            <w:tcBorders>
              <w:top w:val="single" w:sz="4" w:space="0" w:color="000000"/>
              <w:left w:val="single" w:sz="4" w:space="0" w:color="000000"/>
              <w:bottom w:val="single" w:sz="4" w:space="0" w:color="000000"/>
              <w:right w:val="single" w:sz="8" w:space="0" w:color="000000"/>
            </w:tcBorders>
          </w:tcPr>
          <w:p w:rsidR="00321163" w:rsidRPr="00321163" w:rsidRDefault="00321163" w:rsidP="00321163">
            <w:pPr>
              <w:suppressAutoHyphens/>
              <w:snapToGrid w:val="0"/>
              <w:spacing w:after="0" w:line="240" w:lineRule="auto"/>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Использовать информационно-коммуникационные технологии в профессиональной деятельности</w:t>
            </w:r>
          </w:p>
        </w:tc>
      </w:tr>
      <w:tr w:rsidR="00321163" w:rsidRPr="00321163" w:rsidTr="00321163">
        <w:tc>
          <w:tcPr>
            <w:tcW w:w="1683" w:type="dxa"/>
            <w:tcBorders>
              <w:top w:val="single" w:sz="4" w:space="0" w:color="000000"/>
              <w:left w:val="single" w:sz="8" w:space="0" w:color="000000"/>
              <w:bottom w:val="single" w:sz="4" w:space="0" w:color="000000"/>
            </w:tcBorders>
          </w:tcPr>
          <w:p w:rsidR="00321163" w:rsidRPr="00321163" w:rsidRDefault="00321163" w:rsidP="0032116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ОК 6</w:t>
            </w:r>
          </w:p>
        </w:tc>
        <w:tc>
          <w:tcPr>
            <w:tcW w:w="7724" w:type="dxa"/>
            <w:tcBorders>
              <w:top w:val="single" w:sz="4" w:space="0" w:color="000000"/>
              <w:left w:val="single" w:sz="4" w:space="0" w:color="000000"/>
              <w:bottom w:val="single" w:sz="4" w:space="0" w:color="000000"/>
              <w:right w:val="single" w:sz="8" w:space="0" w:color="000000"/>
            </w:tcBorders>
          </w:tcPr>
          <w:p w:rsidR="00321163" w:rsidRPr="00321163" w:rsidRDefault="00321163" w:rsidP="00321163">
            <w:pPr>
              <w:suppressAutoHyphens/>
              <w:snapToGrid w:val="0"/>
              <w:spacing w:after="0" w:line="240" w:lineRule="auto"/>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Работать в коллективе и в команде, эффективно общаться с коллегами, руководством, потребителями</w:t>
            </w:r>
          </w:p>
        </w:tc>
      </w:tr>
      <w:tr w:rsidR="00321163" w:rsidRPr="00321163" w:rsidTr="00321163">
        <w:tc>
          <w:tcPr>
            <w:tcW w:w="1683" w:type="dxa"/>
            <w:tcBorders>
              <w:top w:val="single" w:sz="4" w:space="0" w:color="000000"/>
              <w:left w:val="single" w:sz="8" w:space="0" w:color="000000"/>
              <w:bottom w:val="single" w:sz="4" w:space="0" w:color="000000"/>
            </w:tcBorders>
          </w:tcPr>
          <w:p w:rsidR="00321163" w:rsidRPr="00321163" w:rsidRDefault="00321163" w:rsidP="0032116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ОК 7</w:t>
            </w:r>
          </w:p>
        </w:tc>
        <w:tc>
          <w:tcPr>
            <w:tcW w:w="7724" w:type="dxa"/>
            <w:tcBorders>
              <w:top w:val="single" w:sz="4" w:space="0" w:color="000000"/>
              <w:left w:val="single" w:sz="4" w:space="0" w:color="000000"/>
              <w:bottom w:val="single" w:sz="4" w:space="0" w:color="000000"/>
              <w:right w:val="single" w:sz="8" w:space="0" w:color="000000"/>
            </w:tcBorders>
          </w:tcPr>
          <w:p w:rsidR="00321163" w:rsidRPr="00321163" w:rsidRDefault="00321163" w:rsidP="00321163">
            <w:pPr>
              <w:suppressAutoHyphens/>
              <w:snapToGrid w:val="0"/>
              <w:spacing w:after="0" w:line="240" w:lineRule="auto"/>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Брать на себя ответственность за работу членов команды (подчиненных), за результат выполнения заданий</w:t>
            </w:r>
          </w:p>
        </w:tc>
      </w:tr>
      <w:tr w:rsidR="00321163" w:rsidRPr="00321163" w:rsidTr="00321163">
        <w:tc>
          <w:tcPr>
            <w:tcW w:w="1683" w:type="dxa"/>
            <w:tcBorders>
              <w:top w:val="single" w:sz="4" w:space="0" w:color="000000"/>
              <w:left w:val="single" w:sz="8" w:space="0" w:color="000000"/>
              <w:bottom w:val="single" w:sz="4" w:space="0" w:color="000000"/>
            </w:tcBorders>
          </w:tcPr>
          <w:p w:rsidR="00321163" w:rsidRPr="00321163" w:rsidRDefault="00321163" w:rsidP="0032116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lastRenderedPageBreak/>
              <w:t>ОК 8</w:t>
            </w:r>
          </w:p>
        </w:tc>
        <w:tc>
          <w:tcPr>
            <w:tcW w:w="7724" w:type="dxa"/>
            <w:tcBorders>
              <w:top w:val="single" w:sz="4" w:space="0" w:color="000000"/>
              <w:left w:val="single" w:sz="4" w:space="0" w:color="000000"/>
              <w:bottom w:val="single" w:sz="4" w:space="0" w:color="000000"/>
              <w:right w:val="single" w:sz="8" w:space="0" w:color="000000"/>
            </w:tcBorders>
          </w:tcPr>
          <w:p w:rsidR="00321163" w:rsidRPr="00321163" w:rsidRDefault="00321163" w:rsidP="00321163">
            <w:pPr>
              <w:suppressAutoHyphens/>
              <w:snapToGrid w:val="0"/>
              <w:spacing w:after="0" w:line="240" w:lineRule="auto"/>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321163" w:rsidRPr="00321163" w:rsidTr="00321163">
        <w:tc>
          <w:tcPr>
            <w:tcW w:w="1683" w:type="dxa"/>
            <w:tcBorders>
              <w:top w:val="single" w:sz="4" w:space="0" w:color="000000"/>
              <w:left w:val="single" w:sz="8" w:space="0" w:color="000000"/>
              <w:bottom w:val="single" w:sz="4" w:space="0" w:color="000000"/>
            </w:tcBorders>
          </w:tcPr>
          <w:p w:rsidR="00321163" w:rsidRPr="00321163" w:rsidRDefault="00321163" w:rsidP="0032116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ОК 9</w:t>
            </w:r>
          </w:p>
        </w:tc>
        <w:tc>
          <w:tcPr>
            <w:tcW w:w="7724" w:type="dxa"/>
            <w:tcBorders>
              <w:top w:val="single" w:sz="4" w:space="0" w:color="000000"/>
              <w:left w:val="single" w:sz="4" w:space="0" w:color="000000"/>
              <w:bottom w:val="single" w:sz="4" w:space="0" w:color="000000"/>
              <w:right w:val="single" w:sz="8" w:space="0" w:color="000000"/>
            </w:tcBorders>
          </w:tcPr>
          <w:p w:rsidR="00321163" w:rsidRPr="00321163" w:rsidRDefault="00321163" w:rsidP="00321163">
            <w:pPr>
              <w:suppressAutoHyphens/>
              <w:snapToGrid w:val="0"/>
              <w:spacing w:after="0" w:line="240" w:lineRule="auto"/>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Ориентироваться в условиях частой смены технологий в профессиональной деятельности</w:t>
            </w:r>
          </w:p>
        </w:tc>
      </w:tr>
    </w:tbl>
    <w:p w:rsidR="00321163" w:rsidRPr="00321163" w:rsidRDefault="00321163" w:rsidP="00321163">
      <w:pPr>
        <w:numPr>
          <w:ilvl w:val="0"/>
          <w:numId w:val="10"/>
        </w:numPr>
        <w:tabs>
          <w:tab w:val="left" w:pos="1134"/>
        </w:tabs>
        <w:spacing w:after="0" w:line="240" w:lineRule="auto"/>
        <w:ind w:firstLine="709"/>
        <w:jc w:val="both"/>
        <w:rPr>
          <w:rFonts w:ascii="Times New Roman" w:eastAsia="Times New Roman" w:hAnsi="Times New Roman" w:cs="Times New Roman"/>
          <w:sz w:val="28"/>
          <w:szCs w:val="28"/>
          <w:lang w:eastAsia="ru-RU"/>
        </w:rPr>
      </w:pPr>
    </w:p>
    <w:p w:rsidR="00321163" w:rsidRPr="00321163" w:rsidRDefault="00321163" w:rsidP="00321163">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Количество часов на освоение рабочей программы учебной дисциплины:</w:t>
      </w:r>
    </w:p>
    <w:p w:rsidR="00321163" w:rsidRPr="00321163" w:rsidRDefault="00321163" w:rsidP="0032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максимальной уче</w:t>
      </w:r>
      <w:r w:rsidR="00411B23">
        <w:rPr>
          <w:rFonts w:ascii="Times New Roman" w:eastAsia="Times New Roman" w:hAnsi="Times New Roman" w:cs="Times New Roman"/>
          <w:sz w:val="28"/>
          <w:szCs w:val="28"/>
          <w:lang w:eastAsia="ru-RU"/>
        </w:rPr>
        <w:t>бной нагрузки обучающегося – 156</w:t>
      </w:r>
      <w:r w:rsidRPr="00321163">
        <w:rPr>
          <w:rFonts w:ascii="Times New Roman" w:eastAsia="Times New Roman" w:hAnsi="Times New Roman" w:cs="Times New Roman"/>
          <w:sz w:val="28"/>
          <w:szCs w:val="28"/>
          <w:lang w:eastAsia="ru-RU"/>
        </w:rPr>
        <w:t xml:space="preserve"> часов, включая:</w:t>
      </w:r>
    </w:p>
    <w:p w:rsidR="00321163" w:rsidRPr="00321163" w:rsidRDefault="00321163" w:rsidP="0032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обязательной аудиторной уч</w:t>
      </w:r>
      <w:r w:rsidR="00411B23">
        <w:rPr>
          <w:rFonts w:ascii="Times New Roman" w:eastAsia="Times New Roman" w:hAnsi="Times New Roman" w:cs="Times New Roman"/>
          <w:sz w:val="28"/>
          <w:szCs w:val="28"/>
          <w:lang w:eastAsia="ru-RU"/>
        </w:rPr>
        <w:t>ебной нагрузки обучающегося – 117</w:t>
      </w:r>
      <w:r w:rsidRPr="00321163">
        <w:rPr>
          <w:rFonts w:ascii="Times New Roman" w:eastAsia="Times New Roman" w:hAnsi="Times New Roman" w:cs="Times New Roman"/>
          <w:sz w:val="28"/>
          <w:szCs w:val="28"/>
          <w:lang w:eastAsia="ru-RU"/>
        </w:rPr>
        <w:t xml:space="preserve"> часов;</w:t>
      </w:r>
    </w:p>
    <w:p w:rsidR="00321163" w:rsidRPr="00321163" w:rsidRDefault="00321163" w:rsidP="0032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самостоятельной работы обучающегося – 39 часов.</w:t>
      </w:r>
    </w:p>
    <w:p w:rsidR="00321163" w:rsidRPr="00321163" w:rsidRDefault="00321163" w:rsidP="0032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8"/>
          <w:szCs w:val="28"/>
          <w:lang w:eastAsia="ru-RU"/>
        </w:rPr>
      </w:pPr>
    </w:p>
    <w:p w:rsidR="00321163" w:rsidRPr="00321163" w:rsidRDefault="00216C00" w:rsidP="0032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БД.03</w:t>
      </w:r>
      <w:r w:rsidR="00321163" w:rsidRPr="00321163">
        <w:rPr>
          <w:rFonts w:ascii="Times New Roman" w:eastAsia="Times New Roman" w:hAnsi="Times New Roman" w:cs="Times New Roman"/>
          <w:i/>
          <w:sz w:val="28"/>
          <w:szCs w:val="28"/>
          <w:lang w:eastAsia="ru-RU"/>
        </w:rPr>
        <w:t xml:space="preserve"> История</w:t>
      </w:r>
    </w:p>
    <w:p w:rsidR="00321163" w:rsidRPr="00321163" w:rsidRDefault="00321163" w:rsidP="0032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321163" w:rsidRPr="00321163" w:rsidRDefault="00321163" w:rsidP="0032116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Область применения программы</w:t>
      </w:r>
    </w:p>
    <w:p w:rsidR="00321163" w:rsidRPr="00321163" w:rsidRDefault="00321163" w:rsidP="00321163">
      <w:pPr>
        <w:spacing w:after="0" w:line="240" w:lineRule="auto"/>
        <w:ind w:firstLine="709"/>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Предмет «История» относится к циклу общих гуманитарных и социально – экономических дисциплин, является обязательной учебной дисциплиной.  Рабочая программа по дисциплине «История» предназначена для реализации требований к минимуму содержания и уровню подготовки выпускников образовательных учреждений среднего профессионального образования в соответствии с ФГОС СПО.</w:t>
      </w:r>
    </w:p>
    <w:p w:rsidR="00321163" w:rsidRPr="00321163" w:rsidRDefault="00321163" w:rsidP="00321163">
      <w:pPr>
        <w:spacing w:after="0" w:line="240" w:lineRule="auto"/>
        <w:ind w:firstLine="737"/>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 xml:space="preserve">Программа учебной дисциплины (далее программа) – является частью программы подготовки специалистов среднего звена в соответствии с ФГОС СПО по специальности </w:t>
      </w:r>
      <w:r w:rsidR="00216C00" w:rsidRPr="00321163">
        <w:rPr>
          <w:rFonts w:ascii="Times New Roman" w:hAnsi="Times New Roman" w:cs="Times New Roman"/>
          <w:sz w:val="28"/>
          <w:szCs w:val="28"/>
        </w:rPr>
        <w:t>09.02.04 Информационные системы (по отраслям)</w:t>
      </w:r>
      <w:r w:rsidRPr="00321163">
        <w:rPr>
          <w:rFonts w:ascii="Times New Roman" w:eastAsia="Times New Roman" w:hAnsi="Times New Roman" w:cs="Century Schoolbook L"/>
          <w:sz w:val="28"/>
          <w:szCs w:val="28"/>
          <w:lang w:eastAsia="ru-RU"/>
        </w:rPr>
        <w:t xml:space="preserve"> </w:t>
      </w:r>
      <w:r w:rsidRPr="00321163">
        <w:rPr>
          <w:rFonts w:ascii="Times New Roman" w:eastAsia="Times New Roman" w:hAnsi="Times New Roman" w:cs="Times New Roman"/>
          <w:sz w:val="28"/>
          <w:szCs w:val="28"/>
          <w:lang w:eastAsia="ru-RU"/>
        </w:rPr>
        <w:t>и соответствующих компетенций: ОК1-ОК9.</w:t>
      </w:r>
    </w:p>
    <w:p w:rsidR="00321163" w:rsidRPr="00321163" w:rsidRDefault="00321163" w:rsidP="00321163">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Цели и задачи учебной дисциплины:</w:t>
      </w:r>
    </w:p>
    <w:p w:rsidR="00321163" w:rsidRPr="00321163" w:rsidRDefault="00321163" w:rsidP="0032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b/>
          <w:sz w:val="28"/>
          <w:szCs w:val="28"/>
          <w:lang w:eastAsia="ru-RU"/>
        </w:rPr>
        <w:t>воспитание</w:t>
      </w:r>
      <w:r w:rsidRPr="00321163">
        <w:rPr>
          <w:rFonts w:ascii="Times New Roman" w:eastAsia="Times New Roman" w:hAnsi="Times New Roman" w:cs="Times New Roman"/>
          <w:sz w:val="28"/>
          <w:szCs w:val="28"/>
          <w:lang w:eastAsia="ru-RU"/>
        </w:rPr>
        <w:t xml:space="preserve">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w:t>
      </w:r>
      <w:proofErr w:type="spellStart"/>
      <w:r w:rsidRPr="00321163">
        <w:rPr>
          <w:rFonts w:ascii="Times New Roman" w:eastAsia="Times New Roman" w:hAnsi="Times New Roman" w:cs="Times New Roman"/>
          <w:sz w:val="28"/>
          <w:szCs w:val="28"/>
          <w:lang w:eastAsia="ru-RU"/>
        </w:rPr>
        <w:t>этнонациональных</w:t>
      </w:r>
      <w:proofErr w:type="spellEnd"/>
      <w:r w:rsidRPr="00321163">
        <w:rPr>
          <w:rFonts w:ascii="Times New Roman" w:eastAsia="Times New Roman" w:hAnsi="Times New Roman" w:cs="Times New Roman"/>
          <w:sz w:val="28"/>
          <w:szCs w:val="28"/>
          <w:lang w:eastAsia="ru-RU"/>
        </w:rPr>
        <w:t xml:space="preserve"> традиций, нравственных и социальных установок, идеологических доктрин;</w:t>
      </w:r>
    </w:p>
    <w:p w:rsidR="00321163" w:rsidRPr="00321163" w:rsidRDefault="00321163" w:rsidP="00321163">
      <w:pPr>
        <w:suppressAutoHyphens/>
        <w:spacing w:after="0" w:line="240" w:lineRule="auto"/>
        <w:ind w:firstLine="919"/>
        <w:jc w:val="both"/>
        <w:rPr>
          <w:rFonts w:ascii="Times New Roman" w:eastAsia="Times New Roman" w:hAnsi="Times New Roman" w:cs="Times New Roman"/>
          <w:sz w:val="28"/>
          <w:szCs w:val="28"/>
          <w:lang w:eastAsia="ar-SA"/>
        </w:rPr>
      </w:pPr>
      <w:r w:rsidRPr="00321163">
        <w:rPr>
          <w:rFonts w:ascii="Times New Roman" w:eastAsia="Times New Roman" w:hAnsi="Times New Roman" w:cs="Times New Roman"/>
          <w:b/>
          <w:sz w:val="28"/>
          <w:szCs w:val="28"/>
          <w:lang w:eastAsia="ar-SA"/>
        </w:rPr>
        <w:t xml:space="preserve">развитие </w:t>
      </w:r>
      <w:r w:rsidRPr="00321163">
        <w:rPr>
          <w:rFonts w:ascii="Times New Roman" w:eastAsia="Times New Roman" w:hAnsi="Times New Roman" w:cs="Times New Roman"/>
          <w:sz w:val="28"/>
          <w:szCs w:val="28"/>
          <w:lang w:eastAsia="ar-SA"/>
        </w:rPr>
        <w:t>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321163" w:rsidRPr="00321163" w:rsidRDefault="00321163" w:rsidP="00321163">
      <w:pPr>
        <w:suppressAutoHyphens/>
        <w:spacing w:after="0" w:line="240" w:lineRule="auto"/>
        <w:ind w:firstLine="919"/>
        <w:jc w:val="both"/>
        <w:rPr>
          <w:rFonts w:ascii="Times New Roman" w:eastAsia="Times New Roman" w:hAnsi="Times New Roman" w:cs="Times New Roman"/>
          <w:sz w:val="28"/>
          <w:szCs w:val="28"/>
          <w:lang w:eastAsia="ar-SA"/>
        </w:rPr>
      </w:pPr>
      <w:r w:rsidRPr="00321163">
        <w:rPr>
          <w:rFonts w:ascii="Times New Roman" w:eastAsia="Times New Roman" w:hAnsi="Times New Roman" w:cs="Times New Roman"/>
          <w:b/>
          <w:sz w:val="28"/>
          <w:szCs w:val="28"/>
          <w:lang w:eastAsia="ar-SA"/>
        </w:rPr>
        <w:t xml:space="preserve">освоение </w:t>
      </w:r>
      <w:r w:rsidRPr="00321163">
        <w:rPr>
          <w:rFonts w:ascii="Times New Roman" w:eastAsia="Times New Roman" w:hAnsi="Times New Roman" w:cs="Times New Roman"/>
          <w:sz w:val="28"/>
          <w:szCs w:val="28"/>
          <w:lang w:eastAsia="ar-SA"/>
        </w:rPr>
        <w:t>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321163" w:rsidRPr="00321163" w:rsidRDefault="00321163" w:rsidP="00321163">
      <w:pPr>
        <w:suppressAutoHyphens/>
        <w:spacing w:after="0" w:line="240" w:lineRule="auto"/>
        <w:ind w:firstLine="919"/>
        <w:jc w:val="both"/>
        <w:rPr>
          <w:rFonts w:ascii="Times New Roman" w:eastAsia="Times New Roman" w:hAnsi="Times New Roman" w:cs="Times New Roman"/>
          <w:sz w:val="28"/>
          <w:szCs w:val="28"/>
          <w:lang w:eastAsia="ar-SA"/>
        </w:rPr>
      </w:pPr>
      <w:r w:rsidRPr="00321163">
        <w:rPr>
          <w:rFonts w:ascii="Times New Roman" w:eastAsia="Times New Roman" w:hAnsi="Times New Roman" w:cs="Times New Roman"/>
          <w:b/>
          <w:sz w:val="28"/>
          <w:szCs w:val="28"/>
          <w:lang w:eastAsia="ar-SA"/>
        </w:rPr>
        <w:t xml:space="preserve">овладение </w:t>
      </w:r>
      <w:r w:rsidRPr="00321163">
        <w:rPr>
          <w:rFonts w:ascii="Times New Roman" w:eastAsia="Times New Roman" w:hAnsi="Times New Roman" w:cs="Times New Roman"/>
          <w:sz w:val="28"/>
          <w:szCs w:val="28"/>
          <w:lang w:eastAsia="ar-SA"/>
        </w:rPr>
        <w:t>умениями и навыками поиска, систематизации и комплексного анализа исторической информации;</w:t>
      </w:r>
    </w:p>
    <w:p w:rsidR="00321163" w:rsidRPr="00321163" w:rsidRDefault="00321163" w:rsidP="00321163">
      <w:pPr>
        <w:suppressAutoHyphens/>
        <w:spacing w:after="0" w:line="240" w:lineRule="auto"/>
        <w:ind w:firstLine="919"/>
        <w:jc w:val="both"/>
        <w:rPr>
          <w:rFonts w:ascii="Times New Roman" w:eastAsia="Times New Roman" w:hAnsi="Times New Roman" w:cs="Times New Roman"/>
          <w:sz w:val="28"/>
          <w:szCs w:val="28"/>
          <w:lang w:eastAsia="ar-SA"/>
        </w:rPr>
      </w:pPr>
      <w:r w:rsidRPr="00321163">
        <w:rPr>
          <w:rFonts w:ascii="Times New Roman" w:eastAsia="Times New Roman" w:hAnsi="Times New Roman" w:cs="Times New Roman"/>
          <w:b/>
          <w:sz w:val="28"/>
          <w:szCs w:val="28"/>
          <w:lang w:eastAsia="ar-SA"/>
        </w:rPr>
        <w:t>формирование</w:t>
      </w:r>
      <w:r w:rsidRPr="00321163">
        <w:rPr>
          <w:rFonts w:ascii="Times New Roman" w:eastAsia="Times New Roman" w:hAnsi="Times New Roman" w:cs="Times New Roman"/>
          <w:sz w:val="28"/>
          <w:szCs w:val="28"/>
          <w:lang w:eastAsia="ar-SA"/>
        </w:rPr>
        <w:t xml:space="preserve">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321163" w:rsidRPr="00321163" w:rsidRDefault="00321163" w:rsidP="00321163">
      <w:pPr>
        <w:spacing w:after="0" w:line="240" w:lineRule="auto"/>
        <w:ind w:firstLine="709"/>
        <w:jc w:val="both"/>
        <w:rPr>
          <w:rFonts w:ascii="Times New Roman" w:eastAsia="Times New Roman" w:hAnsi="Times New Roman" w:cs="Times New Roman"/>
          <w:sz w:val="28"/>
          <w:szCs w:val="24"/>
          <w:lang w:eastAsia="ru-RU"/>
        </w:rPr>
      </w:pPr>
      <w:r w:rsidRPr="00321163">
        <w:rPr>
          <w:rFonts w:ascii="Times New Roman" w:eastAsia="Times New Roman" w:hAnsi="Times New Roman" w:cs="Times New Roman"/>
          <w:sz w:val="28"/>
          <w:szCs w:val="24"/>
          <w:lang w:eastAsia="ru-RU"/>
        </w:rPr>
        <w:t>В результате изучения учебной дисциплины «История» обучающийся должен:</w:t>
      </w:r>
    </w:p>
    <w:p w:rsidR="00321163" w:rsidRPr="00321163" w:rsidRDefault="00321163" w:rsidP="00321163">
      <w:pPr>
        <w:spacing w:after="0" w:line="240" w:lineRule="auto"/>
        <w:ind w:firstLine="709"/>
        <w:jc w:val="both"/>
        <w:rPr>
          <w:rFonts w:ascii="Times New Roman" w:eastAsia="Times New Roman" w:hAnsi="Times New Roman" w:cs="Times New Roman"/>
          <w:b/>
          <w:sz w:val="28"/>
          <w:szCs w:val="24"/>
          <w:lang w:eastAsia="ru-RU"/>
        </w:rPr>
      </w:pPr>
      <w:r w:rsidRPr="00321163">
        <w:rPr>
          <w:rFonts w:ascii="Times New Roman" w:eastAsia="Times New Roman" w:hAnsi="Times New Roman" w:cs="Times New Roman"/>
          <w:b/>
          <w:sz w:val="28"/>
          <w:szCs w:val="24"/>
          <w:lang w:eastAsia="ru-RU"/>
        </w:rPr>
        <w:t>знать/понимать</w:t>
      </w:r>
      <w:r w:rsidRPr="00321163">
        <w:rPr>
          <w:rFonts w:ascii="Times New Roman" w:eastAsia="Times New Roman" w:hAnsi="Times New Roman" w:cs="Times New Roman"/>
          <w:sz w:val="28"/>
          <w:szCs w:val="24"/>
          <w:lang w:eastAsia="ru-RU"/>
        </w:rPr>
        <w:t>:</w:t>
      </w:r>
    </w:p>
    <w:p w:rsidR="00321163" w:rsidRPr="00321163" w:rsidRDefault="00321163" w:rsidP="00216C00">
      <w:pPr>
        <w:numPr>
          <w:ilvl w:val="0"/>
          <w:numId w:val="12"/>
        </w:numPr>
        <w:tabs>
          <w:tab w:val="clear" w:pos="1641"/>
          <w:tab w:val="num" w:pos="0"/>
        </w:tabs>
        <w:spacing w:after="0" w:line="240" w:lineRule="auto"/>
        <w:ind w:left="0" w:firstLine="709"/>
        <w:jc w:val="both"/>
        <w:rPr>
          <w:rFonts w:ascii="Times New Roman" w:eastAsia="Times New Roman" w:hAnsi="Times New Roman" w:cs="Times New Roman"/>
          <w:sz w:val="28"/>
          <w:szCs w:val="24"/>
          <w:lang w:eastAsia="ru-RU"/>
        </w:rPr>
      </w:pPr>
      <w:r w:rsidRPr="00321163">
        <w:rPr>
          <w:rFonts w:ascii="Times New Roman" w:eastAsia="Times New Roman" w:hAnsi="Times New Roman" w:cs="Times New Roman"/>
          <w:sz w:val="28"/>
          <w:szCs w:val="24"/>
          <w:lang w:eastAsia="ru-RU"/>
        </w:rPr>
        <w:t>основные направления развития ключевых процессов на рубеже 20-21 веков;</w:t>
      </w:r>
    </w:p>
    <w:p w:rsidR="00321163" w:rsidRPr="00321163" w:rsidRDefault="00321163" w:rsidP="00216C00">
      <w:pPr>
        <w:numPr>
          <w:ilvl w:val="0"/>
          <w:numId w:val="12"/>
        </w:numPr>
        <w:tabs>
          <w:tab w:val="clear" w:pos="1641"/>
          <w:tab w:val="num" w:pos="0"/>
        </w:tabs>
        <w:spacing w:after="0" w:line="240" w:lineRule="auto"/>
        <w:ind w:left="0" w:firstLine="709"/>
        <w:jc w:val="both"/>
        <w:rPr>
          <w:rFonts w:ascii="Times New Roman" w:eastAsia="Times New Roman" w:hAnsi="Times New Roman" w:cs="Times New Roman"/>
          <w:sz w:val="28"/>
          <w:szCs w:val="24"/>
          <w:lang w:eastAsia="ru-RU"/>
        </w:rPr>
      </w:pPr>
      <w:r w:rsidRPr="00321163">
        <w:rPr>
          <w:rFonts w:ascii="Times New Roman" w:eastAsia="Times New Roman" w:hAnsi="Times New Roman" w:cs="Times New Roman"/>
          <w:sz w:val="28"/>
          <w:szCs w:val="24"/>
          <w:lang w:eastAsia="ru-RU"/>
        </w:rPr>
        <w:lastRenderedPageBreak/>
        <w:t>Сущность и причины локальных, региональных и межгосударственных конфликтов в конце 20-начале 21 века;</w:t>
      </w:r>
    </w:p>
    <w:p w:rsidR="00321163" w:rsidRPr="00321163" w:rsidRDefault="00321163" w:rsidP="00216C00">
      <w:pPr>
        <w:numPr>
          <w:ilvl w:val="0"/>
          <w:numId w:val="12"/>
        </w:numPr>
        <w:tabs>
          <w:tab w:val="clear" w:pos="1641"/>
          <w:tab w:val="num" w:pos="0"/>
        </w:tabs>
        <w:spacing w:after="0" w:line="240" w:lineRule="auto"/>
        <w:ind w:left="0" w:firstLine="709"/>
        <w:jc w:val="both"/>
        <w:rPr>
          <w:rFonts w:ascii="Times New Roman" w:eastAsia="Times New Roman" w:hAnsi="Times New Roman" w:cs="Times New Roman"/>
          <w:sz w:val="28"/>
          <w:szCs w:val="24"/>
          <w:lang w:eastAsia="ru-RU"/>
        </w:rPr>
      </w:pPr>
      <w:r w:rsidRPr="00321163">
        <w:rPr>
          <w:rFonts w:ascii="Times New Roman" w:eastAsia="Times New Roman" w:hAnsi="Times New Roman" w:cs="Times New Roman"/>
          <w:sz w:val="28"/>
          <w:szCs w:val="24"/>
          <w:lang w:eastAsia="ru-RU"/>
        </w:rPr>
        <w:t xml:space="preserve">Основные процессы интеграционного, </w:t>
      </w:r>
      <w:proofErr w:type="spellStart"/>
      <w:r w:rsidRPr="00321163">
        <w:rPr>
          <w:rFonts w:ascii="Times New Roman" w:eastAsia="Times New Roman" w:hAnsi="Times New Roman" w:cs="Times New Roman"/>
          <w:sz w:val="28"/>
          <w:szCs w:val="24"/>
          <w:lang w:eastAsia="ru-RU"/>
        </w:rPr>
        <w:t>политкультурного</w:t>
      </w:r>
      <w:proofErr w:type="spellEnd"/>
      <w:r w:rsidRPr="00321163">
        <w:rPr>
          <w:rFonts w:ascii="Times New Roman" w:eastAsia="Times New Roman" w:hAnsi="Times New Roman" w:cs="Times New Roman"/>
          <w:sz w:val="28"/>
          <w:szCs w:val="24"/>
          <w:lang w:eastAsia="ru-RU"/>
        </w:rPr>
        <w:t>, миграционного, политического и экономического развития ведущих государств и регионов;</w:t>
      </w:r>
    </w:p>
    <w:p w:rsidR="00321163" w:rsidRPr="00321163" w:rsidRDefault="00321163" w:rsidP="00216C00">
      <w:pPr>
        <w:numPr>
          <w:ilvl w:val="0"/>
          <w:numId w:val="12"/>
        </w:numPr>
        <w:tabs>
          <w:tab w:val="clear" w:pos="1641"/>
          <w:tab w:val="num" w:pos="0"/>
        </w:tabs>
        <w:spacing w:after="0" w:line="240" w:lineRule="auto"/>
        <w:ind w:left="0" w:firstLine="709"/>
        <w:jc w:val="both"/>
        <w:rPr>
          <w:rFonts w:ascii="Times New Roman" w:eastAsia="Times New Roman" w:hAnsi="Times New Roman" w:cs="Times New Roman"/>
          <w:sz w:val="28"/>
          <w:szCs w:val="24"/>
          <w:lang w:eastAsia="ru-RU"/>
        </w:rPr>
      </w:pPr>
      <w:r w:rsidRPr="00321163">
        <w:rPr>
          <w:rFonts w:ascii="Times New Roman" w:eastAsia="Times New Roman" w:hAnsi="Times New Roman" w:cs="Times New Roman"/>
          <w:sz w:val="28"/>
          <w:szCs w:val="24"/>
          <w:lang w:eastAsia="ru-RU"/>
        </w:rPr>
        <w:t>Назначение ООН, НАТО, ЕС и других организаций и направления их деятельности;</w:t>
      </w:r>
    </w:p>
    <w:p w:rsidR="00321163" w:rsidRPr="00321163" w:rsidRDefault="00321163" w:rsidP="00216C00">
      <w:pPr>
        <w:numPr>
          <w:ilvl w:val="0"/>
          <w:numId w:val="12"/>
        </w:numPr>
        <w:tabs>
          <w:tab w:val="clear" w:pos="1641"/>
          <w:tab w:val="num" w:pos="0"/>
        </w:tabs>
        <w:spacing w:after="0" w:line="240" w:lineRule="auto"/>
        <w:ind w:left="0" w:firstLine="709"/>
        <w:jc w:val="both"/>
        <w:rPr>
          <w:rFonts w:ascii="Times New Roman" w:eastAsia="Times New Roman" w:hAnsi="Times New Roman" w:cs="Times New Roman"/>
          <w:sz w:val="28"/>
          <w:szCs w:val="24"/>
          <w:lang w:eastAsia="ru-RU"/>
        </w:rPr>
      </w:pPr>
      <w:r w:rsidRPr="00321163">
        <w:rPr>
          <w:rFonts w:ascii="Times New Roman" w:eastAsia="Times New Roman" w:hAnsi="Times New Roman" w:cs="Times New Roman"/>
          <w:sz w:val="28"/>
          <w:szCs w:val="24"/>
          <w:lang w:eastAsia="ru-RU"/>
        </w:rPr>
        <w:t>О роли науки, культуры, религии в сохранении и упрочении национальных и государственных традиций;</w:t>
      </w:r>
    </w:p>
    <w:p w:rsidR="00321163" w:rsidRPr="00321163" w:rsidRDefault="00321163" w:rsidP="00216C00">
      <w:pPr>
        <w:numPr>
          <w:ilvl w:val="0"/>
          <w:numId w:val="12"/>
        </w:numPr>
        <w:tabs>
          <w:tab w:val="clear" w:pos="1641"/>
          <w:tab w:val="num" w:pos="0"/>
        </w:tabs>
        <w:spacing w:after="0" w:line="240" w:lineRule="auto"/>
        <w:ind w:left="0" w:firstLine="709"/>
        <w:jc w:val="both"/>
        <w:rPr>
          <w:rFonts w:ascii="Times New Roman" w:eastAsia="Times New Roman" w:hAnsi="Times New Roman" w:cs="Times New Roman"/>
          <w:sz w:val="28"/>
          <w:szCs w:val="24"/>
          <w:lang w:eastAsia="ru-RU"/>
        </w:rPr>
      </w:pPr>
      <w:r w:rsidRPr="00321163">
        <w:rPr>
          <w:rFonts w:ascii="Times New Roman" w:eastAsia="Times New Roman" w:hAnsi="Times New Roman" w:cs="Times New Roman"/>
          <w:sz w:val="28"/>
          <w:szCs w:val="24"/>
          <w:lang w:eastAsia="ru-RU"/>
        </w:rPr>
        <w:t>современные версии и трактовки важнейших проблем отечественной и всемирной истории;</w:t>
      </w:r>
    </w:p>
    <w:p w:rsidR="00321163" w:rsidRPr="00321163" w:rsidRDefault="00321163" w:rsidP="00216C00">
      <w:pPr>
        <w:numPr>
          <w:ilvl w:val="0"/>
          <w:numId w:val="12"/>
        </w:numPr>
        <w:tabs>
          <w:tab w:val="clear" w:pos="1641"/>
          <w:tab w:val="num" w:pos="0"/>
        </w:tabs>
        <w:spacing w:after="0" w:line="240" w:lineRule="auto"/>
        <w:ind w:left="0" w:firstLine="709"/>
        <w:jc w:val="both"/>
        <w:rPr>
          <w:rFonts w:ascii="Times New Roman" w:eastAsia="Times New Roman" w:hAnsi="Times New Roman" w:cs="Times New Roman"/>
          <w:sz w:val="28"/>
          <w:szCs w:val="24"/>
          <w:lang w:eastAsia="ru-RU"/>
        </w:rPr>
      </w:pPr>
      <w:r w:rsidRPr="00321163">
        <w:rPr>
          <w:rFonts w:ascii="Times New Roman" w:eastAsia="Times New Roman" w:hAnsi="Times New Roman" w:cs="Times New Roman"/>
          <w:sz w:val="28"/>
          <w:szCs w:val="24"/>
          <w:lang w:eastAsia="ru-RU"/>
        </w:rPr>
        <w:t>особенности исторического пути России, ее роль в мировом сообществе;</w:t>
      </w:r>
    </w:p>
    <w:p w:rsidR="00321163" w:rsidRPr="00321163" w:rsidRDefault="00321163" w:rsidP="00216C00">
      <w:pPr>
        <w:numPr>
          <w:ilvl w:val="0"/>
          <w:numId w:val="12"/>
        </w:numPr>
        <w:tabs>
          <w:tab w:val="clear" w:pos="1641"/>
          <w:tab w:val="num" w:pos="0"/>
        </w:tabs>
        <w:spacing w:after="0" w:line="240" w:lineRule="auto"/>
        <w:ind w:left="0" w:firstLine="709"/>
        <w:jc w:val="both"/>
        <w:rPr>
          <w:rFonts w:ascii="Times New Roman" w:eastAsia="Times New Roman" w:hAnsi="Times New Roman" w:cs="Times New Roman"/>
          <w:sz w:val="28"/>
          <w:szCs w:val="24"/>
          <w:lang w:eastAsia="ru-RU"/>
        </w:rPr>
      </w:pPr>
      <w:r w:rsidRPr="00321163">
        <w:rPr>
          <w:rFonts w:ascii="Times New Roman" w:eastAsia="Times New Roman" w:hAnsi="Times New Roman" w:cs="Times New Roman"/>
          <w:sz w:val="28"/>
          <w:szCs w:val="24"/>
          <w:lang w:eastAsia="ru-RU"/>
        </w:rPr>
        <w:t>основные исторические термины и даты;</w:t>
      </w:r>
    </w:p>
    <w:p w:rsidR="00321163" w:rsidRPr="00321163" w:rsidRDefault="00321163" w:rsidP="00216C00">
      <w:pPr>
        <w:tabs>
          <w:tab w:val="num" w:pos="0"/>
        </w:tabs>
        <w:spacing w:after="0" w:line="240" w:lineRule="auto"/>
        <w:ind w:firstLine="709"/>
        <w:jc w:val="both"/>
        <w:rPr>
          <w:rFonts w:ascii="Times New Roman" w:eastAsia="Times New Roman" w:hAnsi="Times New Roman" w:cs="Times New Roman"/>
          <w:sz w:val="28"/>
          <w:szCs w:val="24"/>
          <w:lang w:eastAsia="ru-RU"/>
        </w:rPr>
      </w:pPr>
      <w:r w:rsidRPr="00321163">
        <w:rPr>
          <w:rFonts w:ascii="Times New Roman" w:eastAsia="Times New Roman" w:hAnsi="Times New Roman" w:cs="Times New Roman"/>
          <w:b/>
          <w:sz w:val="28"/>
          <w:szCs w:val="24"/>
          <w:lang w:eastAsia="ru-RU"/>
        </w:rPr>
        <w:t>уметь</w:t>
      </w:r>
      <w:r w:rsidRPr="00321163">
        <w:rPr>
          <w:rFonts w:ascii="Times New Roman" w:eastAsia="Times New Roman" w:hAnsi="Times New Roman" w:cs="Times New Roman"/>
          <w:sz w:val="28"/>
          <w:szCs w:val="24"/>
          <w:lang w:eastAsia="ru-RU"/>
        </w:rPr>
        <w:t>:</w:t>
      </w:r>
    </w:p>
    <w:p w:rsidR="00321163" w:rsidRPr="00321163" w:rsidRDefault="00321163" w:rsidP="00216C00">
      <w:pPr>
        <w:numPr>
          <w:ilvl w:val="0"/>
          <w:numId w:val="13"/>
        </w:numPr>
        <w:tabs>
          <w:tab w:val="clear" w:pos="1641"/>
          <w:tab w:val="num" w:pos="0"/>
        </w:tabs>
        <w:spacing w:after="0" w:line="240" w:lineRule="auto"/>
        <w:ind w:left="0" w:firstLine="709"/>
        <w:jc w:val="both"/>
        <w:rPr>
          <w:rFonts w:ascii="Times New Roman" w:eastAsia="Times New Roman" w:hAnsi="Times New Roman" w:cs="Times New Roman"/>
          <w:sz w:val="28"/>
          <w:szCs w:val="24"/>
          <w:lang w:eastAsia="ru-RU"/>
        </w:rPr>
      </w:pPr>
      <w:r w:rsidRPr="00321163">
        <w:rPr>
          <w:rFonts w:ascii="Times New Roman" w:eastAsia="Times New Roman" w:hAnsi="Times New Roman" w:cs="Times New Roman"/>
          <w:sz w:val="28"/>
          <w:szCs w:val="24"/>
          <w:lang w:eastAsia="ru-RU"/>
        </w:rPr>
        <w:t>ориентироваться в современной экономической, политической и культурной ситуации в России и мире;</w:t>
      </w:r>
    </w:p>
    <w:p w:rsidR="00321163" w:rsidRPr="00321163" w:rsidRDefault="00321163" w:rsidP="00216C00">
      <w:pPr>
        <w:numPr>
          <w:ilvl w:val="0"/>
          <w:numId w:val="13"/>
        </w:numPr>
        <w:tabs>
          <w:tab w:val="clear" w:pos="1641"/>
          <w:tab w:val="num" w:pos="0"/>
        </w:tabs>
        <w:spacing w:after="0" w:line="240" w:lineRule="auto"/>
        <w:ind w:left="0" w:firstLine="709"/>
        <w:jc w:val="both"/>
        <w:rPr>
          <w:rFonts w:ascii="Times New Roman" w:eastAsia="Times New Roman" w:hAnsi="Times New Roman" w:cs="Times New Roman"/>
          <w:sz w:val="28"/>
          <w:szCs w:val="24"/>
          <w:lang w:eastAsia="ru-RU"/>
        </w:rPr>
      </w:pPr>
      <w:r w:rsidRPr="00321163">
        <w:rPr>
          <w:rFonts w:ascii="Times New Roman" w:eastAsia="Times New Roman" w:hAnsi="Times New Roman" w:cs="Times New Roman"/>
          <w:sz w:val="28"/>
          <w:szCs w:val="24"/>
          <w:lang w:eastAsia="ru-RU"/>
        </w:rPr>
        <w:t>выявлять взаимосвязь отечественных, региональных и мировых социально-экономических, политических и культурных проблем</w:t>
      </w:r>
    </w:p>
    <w:p w:rsidR="00321163" w:rsidRPr="00321163" w:rsidRDefault="00321163" w:rsidP="00216C00">
      <w:pPr>
        <w:numPr>
          <w:ilvl w:val="0"/>
          <w:numId w:val="13"/>
        </w:numPr>
        <w:tabs>
          <w:tab w:val="clear" w:pos="1641"/>
          <w:tab w:val="num" w:pos="0"/>
        </w:tabs>
        <w:spacing w:after="0" w:line="240" w:lineRule="auto"/>
        <w:ind w:left="0" w:firstLine="709"/>
        <w:jc w:val="both"/>
        <w:rPr>
          <w:rFonts w:ascii="Times New Roman" w:eastAsia="Times New Roman" w:hAnsi="Times New Roman" w:cs="Times New Roman"/>
          <w:sz w:val="28"/>
          <w:szCs w:val="24"/>
          <w:lang w:eastAsia="ru-RU"/>
        </w:rPr>
      </w:pPr>
      <w:r w:rsidRPr="00321163">
        <w:rPr>
          <w:rFonts w:ascii="Times New Roman" w:eastAsia="Times New Roman" w:hAnsi="Times New Roman" w:cs="Times New Roman"/>
          <w:sz w:val="28"/>
          <w:szCs w:val="24"/>
          <w:lang w:eastAsia="ru-RU"/>
        </w:rPr>
        <w:t>анализировать историческую информацию, представленную в разных знаковых системах (текст, карта, таблица, схема, аудиовизуальный ряд);</w:t>
      </w:r>
    </w:p>
    <w:p w:rsidR="00321163" w:rsidRPr="00321163" w:rsidRDefault="00321163" w:rsidP="00216C00">
      <w:pPr>
        <w:numPr>
          <w:ilvl w:val="0"/>
          <w:numId w:val="13"/>
        </w:numPr>
        <w:tabs>
          <w:tab w:val="clear" w:pos="1641"/>
          <w:tab w:val="num" w:pos="0"/>
        </w:tabs>
        <w:spacing w:after="0" w:line="240" w:lineRule="auto"/>
        <w:ind w:left="0" w:firstLine="709"/>
        <w:jc w:val="both"/>
        <w:rPr>
          <w:rFonts w:ascii="Times New Roman" w:eastAsia="Times New Roman" w:hAnsi="Times New Roman" w:cs="Times New Roman"/>
          <w:sz w:val="28"/>
          <w:szCs w:val="24"/>
          <w:lang w:eastAsia="ru-RU"/>
        </w:rPr>
      </w:pPr>
      <w:r w:rsidRPr="00321163">
        <w:rPr>
          <w:rFonts w:ascii="Times New Roman" w:eastAsia="Times New Roman" w:hAnsi="Times New Roman" w:cs="Times New Roman"/>
          <w:sz w:val="28"/>
          <w:szCs w:val="24"/>
          <w:lang w:eastAsia="ru-RU"/>
        </w:rPr>
        <w:t>представлять результаты изучения исторического материала в формах конспекта, реферата, рецензии;</w:t>
      </w:r>
    </w:p>
    <w:p w:rsidR="00321163" w:rsidRPr="00321163" w:rsidRDefault="00321163" w:rsidP="00216C00">
      <w:pPr>
        <w:tabs>
          <w:tab w:val="num" w:pos="0"/>
        </w:tabs>
        <w:spacing w:after="0" w:line="240" w:lineRule="auto"/>
        <w:jc w:val="both"/>
        <w:rPr>
          <w:rFonts w:ascii="Times New Roman" w:eastAsia="Times New Roman" w:hAnsi="Times New Roman" w:cs="Times New Roman"/>
          <w:sz w:val="28"/>
          <w:szCs w:val="24"/>
          <w:lang w:eastAsia="ru-RU"/>
        </w:rPr>
      </w:pPr>
      <w:r w:rsidRPr="00321163">
        <w:rPr>
          <w:rFonts w:ascii="Times New Roman" w:eastAsia="Times New Roman" w:hAnsi="Times New Roman" w:cs="Times New Roman"/>
          <w:sz w:val="28"/>
          <w:szCs w:val="24"/>
          <w:lang w:eastAsia="ru-RU"/>
        </w:rPr>
        <w:t>использовать приобретенные знания и умения в практической деятельности и повседневной жизни для:</w:t>
      </w:r>
    </w:p>
    <w:p w:rsidR="00321163" w:rsidRPr="00321163" w:rsidRDefault="00321163" w:rsidP="00216C00">
      <w:pPr>
        <w:numPr>
          <w:ilvl w:val="0"/>
          <w:numId w:val="14"/>
        </w:numPr>
        <w:tabs>
          <w:tab w:val="clear" w:pos="1641"/>
          <w:tab w:val="num" w:pos="0"/>
          <w:tab w:val="left" w:pos="900"/>
        </w:tabs>
        <w:spacing w:after="0" w:line="240" w:lineRule="auto"/>
        <w:ind w:left="0" w:firstLine="709"/>
        <w:jc w:val="both"/>
        <w:rPr>
          <w:rFonts w:ascii="Times New Roman" w:eastAsia="Times New Roman" w:hAnsi="Times New Roman" w:cs="Times New Roman"/>
          <w:sz w:val="28"/>
          <w:szCs w:val="24"/>
          <w:lang w:eastAsia="ru-RU"/>
        </w:rPr>
      </w:pPr>
      <w:r w:rsidRPr="00321163">
        <w:rPr>
          <w:rFonts w:ascii="Times New Roman" w:eastAsia="Times New Roman" w:hAnsi="Times New Roman" w:cs="Times New Roman"/>
          <w:sz w:val="28"/>
          <w:szCs w:val="24"/>
          <w:lang w:eastAsia="ru-RU"/>
        </w:rPr>
        <w:t>определения собственной позиции по отношению к явлениям современной жизни, исходя из их исторической обусловленности;</w:t>
      </w:r>
    </w:p>
    <w:p w:rsidR="00321163" w:rsidRPr="00321163" w:rsidRDefault="00321163" w:rsidP="00216C00">
      <w:pPr>
        <w:numPr>
          <w:ilvl w:val="0"/>
          <w:numId w:val="14"/>
        </w:numPr>
        <w:tabs>
          <w:tab w:val="clear" w:pos="1641"/>
          <w:tab w:val="num" w:pos="0"/>
          <w:tab w:val="left" w:pos="900"/>
        </w:tabs>
        <w:spacing w:after="0" w:line="240" w:lineRule="auto"/>
        <w:ind w:left="0" w:firstLine="709"/>
        <w:jc w:val="both"/>
        <w:rPr>
          <w:rFonts w:ascii="Times New Roman" w:eastAsia="Times New Roman" w:hAnsi="Times New Roman" w:cs="Times New Roman"/>
          <w:sz w:val="28"/>
          <w:szCs w:val="24"/>
          <w:lang w:eastAsia="ru-RU"/>
        </w:rPr>
      </w:pPr>
      <w:r w:rsidRPr="00321163">
        <w:rPr>
          <w:rFonts w:ascii="Times New Roman" w:eastAsia="Times New Roman" w:hAnsi="Times New Roman" w:cs="Times New Roman"/>
          <w:sz w:val="28"/>
          <w:szCs w:val="24"/>
          <w:lang w:eastAsia="ru-RU"/>
        </w:rPr>
        <w:t>использования навыков исторического анализа при критическом восприятии получаемой извне социальной информации;</w:t>
      </w:r>
    </w:p>
    <w:p w:rsidR="00321163" w:rsidRPr="00321163" w:rsidRDefault="00321163" w:rsidP="00216C00">
      <w:pPr>
        <w:numPr>
          <w:ilvl w:val="0"/>
          <w:numId w:val="14"/>
        </w:numPr>
        <w:tabs>
          <w:tab w:val="clear" w:pos="1641"/>
          <w:tab w:val="num" w:pos="0"/>
          <w:tab w:val="left" w:pos="900"/>
        </w:tabs>
        <w:spacing w:after="0" w:line="240" w:lineRule="auto"/>
        <w:ind w:left="0" w:firstLine="709"/>
        <w:jc w:val="both"/>
        <w:rPr>
          <w:rFonts w:ascii="Times New Roman" w:eastAsia="Times New Roman" w:hAnsi="Times New Roman" w:cs="Times New Roman"/>
          <w:sz w:val="28"/>
          <w:szCs w:val="24"/>
          <w:lang w:eastAsia="ru-RU"/>
        </w:rPr>
      </w:pPr>
      <w:r w:rsidRPr="00321163">
        <w:rPr>
          <w:rFonts w:ascii="Times New Roman" w:eastAsia="Times New Roman" w:hAnsi="Times New Roman" w:cs="Times New Roman"/>
          <w:sz w:val="28"/>
          <w:szCs w:val="24"/>
          <w:lang w:eastAsia="ru-RU"/>
        </w:rPr>
        <w:t>соотнесения своих действий и поступков окружающих с исторически возникшими формами социального поведения;</w:t>
      </w:r>
    </w:p>
    <w:p w:rsidR="00321163" w:rsidRPr="00321163" w:rsidRDefault="00321163" w:rsidP="00216C00">
      <w:pPr>
        <w:numPr>
          <w:ilvl w:val="0"/>
          <w:numId w:val="14"/>
        </w:numPr>
        <w:tabs>
          <w:tab w:val="clear" w:pos="1641"/>
          <w:tab w:val="num" w:pos="0"/>
          <w:tab w:val="left" w:pos="900"/>
        </w:tabs>
        <w:spacing w:after="0" w:line="240" w:lineRule="auto"/>
        <w:ind w:left="0" w:firstLine="709"/>
        <w:jc w:val="both"/>
        <w:rPr>
          <w:rFonts w:ascii="Times New Roman" w:eastAsia="Times New Roman" w:hAnsi="Times New Roman" w:cs="Times New Roman"/>
          <w:sz w:val="28"/>
          <w:szCs w:val="24"/>
          <w:lang w:eastAsia="ru-RU"/>
        </w:rPr>
      </w:pPr>
      <w:r w:rsidRPr="00321163">
        <w:rPr>
          <w:rFonts w:ascii="Times New Roman" w:eastAsia="Times New Roman" w:hAnsi="Times New Roman" w:cs="Times New Roman"/>
          <w:sz w:val="28"/>
          <w:szCs w:val="24"/>
          <w:lang w:eastAsia="ru-RU"/>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321163" w:rsidRPr="00321163" w:rsidRDefault="00321163" w:rsidP="00216C00">
      <w:pPr>
        <w:numPr>
          <w:ilvl w:val="0"/>
          <w:numId w:val="15"/>
        </w:numPr>
        <w:tabs>
          <w:tab w:val="num" w:pos="0"/>
          <w:tab w:val="left" w:pos="900"/>
        </w:tabs>
        <w:spacing w:after="0" w:line="240" w:lineRule="auto"/>
        <w:ind w:left="0"/>
        <w:contextualSpacing/>
        <w:jc w:val="both"/>
        <w:rPr>
          <w:rFonts w:ascii="Century Schoolbook L" w:eastAsia="Times New Roman" w:hAnsi="Century Schoolbook L" w:cs="Century Schoolbook L"/>
          <w:sz w:val="28"/>
          <w:szCs w:val="28"/>
          <w:lang w:eastAsia="ru-RU"/>
        </w:rPr>
      </w:pPr>
      <w:r w:rsidRPr="00321163">
        <w:rPr>
          <w:rFonts w:ascii="Century Schoolbook L" w:eastAsia="Times New Roman" w:hAnsi="Century Schoolbook L" w:cs="Century Schoolbook L"/>
          <w:sz w:val="28"/>
          <w:szCs w:val="28"/>
          <w:lang w:eastAsia="ru-RU"/>
        </w:rPr>
        <w:t>В результате освоения ООП обучающийся должен овладеть следующими результатами обучения по дисциплине:</w:t>
      </w:r>
    </w:p>
    <w:p w:rsidR="00321163" w:rsidRPr="00321163" w:rsidRDefault="00321163" w:rsidP="0032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60"/>
        <w:rPr>
          <w:rFonts w:ascii="Times New Roman" w:eastAsia="Times New Roman" w:hAnsi="Times New Roman" w:cs="Times New Roman"/>
          <w:sz w:val="24"/>
          <w:szCs w:val="24"/>
          <w:lang w:eastAsia="ar-SA"/>
        </w:rPr>
      </w:pPr>
    </w:p>
    <w:tbl>
      <w:tblPr>
        <w:tblW w:w="0" w:type="auto"/>
        <w:tblInd w:w="-15" w:type="dxa"/>
        <w:tblLayout w:type="fixed"/>
        <w:tblLook w:val="0000" w:firstRow="0" w:lastRow="0" w:firstColumn="0" w:lastColumn="0" w:noHBand="0" w:noVBand="0"/>
      </w:tblPr>
      <w:tblGrid>
        <w:gridCol w:w="1683"/>
        <w:gridCol w:w="7724"/>
      </w:tblGrid>
      <w:tr w:rsidR="00321163" w:rsidRPr="00321163" w:rsidTr="00321163">
        <w:trPr>
          <w:trHeight w:val="651"/>
        </w:trPr>
        <w:tc>
          <w:tcPr>
            <w:tcW w:w="1683" w:type="dxa"/>
            <w:tcBorders>
              <w:top w:val="single" w:sz="8" w:space="0" w:color="000000"/>
              <w:left w:val="single" w:sz="8" w:space="0" w:color="000000"/>
              <w:bottom w:val="single" w:sz="8" w:space="0" w:color="000000"/>
            </w:tcBorders>
            <w:vAlign w:val="center"/>
          </w:tcPr>
          <w:p w:rsidR="00321163" w:rsidRPr="00321163" w:rsidRDefault="00321163" w:rsidP="00321163">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Коды компетенций</w:t>
            </w:r>
          </w:p>
        </w:tc>
        <w:tc>
          <w:tcPr>
            <w:tcW w:w="7724" w:type="dxa"/>
            <w:tcBorders>
              <w:top w:val="single" w:sz="8" w:space="0" w:color="000000"/>
              <w:left w:val="single" w:sz="4" w:space="0" w:color="000000"/>
              <w:bottom w:val="single" w:sz="8" w:space="0" w:color="000000"/>
              <w:right w:val="single" w:sz="8" w:space="0" w:color="000000"/>
            </w:tcBorders>
            <w:vAlign w:val="center"/>
          </w:tcPr>
          <w:p w:rsidR="00321163" w:rsidRPr="00321163" w:rsidRDefault="00321163" w:rsidP="00321163">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Результаты освоения ООП</w:t>
            </w:r>
          </w:p>
        </w:tc>
      </w:tr>
      <w:tr w:rsidR="00321163" w:rsidRPr="00321163" w:rsidTr="00321163">
        <w:tc>
          <w:tcPr>
            <w:tcW w:w="1683" w:type="dxa"/>
            <w:tcBorders>
              <w:top w:val="single" w:sz="4" w:space="0" w:color="000000"/>
              <w:left w:val="single" w:sz="8" w:space="0" w:color="000000"/>
              <w:bottom w:val="single" w:sz="4" w:space="0" w:color="000000"/>
            </w:tcBorders>
          </w:tcPr>
          <w:p w:rsidR="00321163" w:rsidRPr="00321163" w:rsidRDefault="00321163" w:rsidP="0032116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ОК 1</w:t>
            </w:r>
          </w:p>
        </w:tc>
        <w:tc>
          <w:tcPr>
            <w:tcW w:w="7724" w:type="dxa"/>
            <w:tcBorders>
              <w:top w:val="single" w:sz="4" w:space="0" w:color="000000"/>
              <w:left w:val="single" w:sz="4" w:space="0" w:color="000000"/>
              <w:bottom w:val="single" w:sz="4" w:space="0" w:color="000000"/>
              <w:right w:val="single" w:sz="8" w:space="0" w:color="000000"/>
            </w:tcBorders>
          </w:tcPr>
          <w:p w:rsidR="00321163" w:rsidRPr="00321163" w:rsidRDefault="00321163" w:rsidP="0032116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Понимать сущность и социальную значимость своей будущей профессии, проявлять к ней устойчивый интерес</w:t>
            </w:r>
          </w:p>
        </w:tc>
      </w:tr>
      <w:tr w:rsidR="00321163" w:rsidRPr="00321163" w:rsidTr="00321163">
        <w:tc>
          <w:tcPr>
            <w:tcW w:w="1683" w:type="dxa"/>
            <w:tcBorders>
              <w:top w:val="single" w:sz="4" w:space="0" w:color="000000"/>
              <w:left w:val="single" w:sz="8" w:space="0" w:color="000000"/>
              <w:bottom w:val="single" w:sz="4" w:space="0" w:color="000000"/>
            </w:tcBorders>
          </w:tcPr>
          <w:p w:rsidR="00321163" w:rsidRPr="00321163" w:rsidRDefault="00321163" w:rsidP="0032116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ОК 2</w:t>
            </w:r>
          </w:p>
        </w:tc>
        <w:tc>
          <w:tcPr>
            <w:tcW w:w="7724" w:type="dxa"/>
            <w:tcBorders>
              <w:top w:val="single" w:sz="4" w:space="0" w:color="000000"/>
              <w:left w:val="single" w:sz="4" w:space="0" w:color="000000"/>
              <w:bottom w:val="single" w:sz="4" w:space="0" w:color="000000"/>
              <w:right w:val="single" w:sz="8" w:space="0" w:color="000000"/>
            </w:tcBorders>
          </w:tcPr>
          <w:p w:rsidR="00321163" w:rsidRPr="00321163" w:rsidRDefault="00321163" w:rsidP="00321163">
            <w:pPr>
              <w:suppressAutoHyphens/>
              <w:snapToGrid w:val="0"/>
              <w:spacing w:after="0" w:line="240" w:lineRule="auto"/>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321163" w:rsidRPr="00321163" w:rsidTr="00321163">
        <w:tc>
          <w:tcPr>
            <w:tcW w:w="1683" w:type="dxa"/>
            <w:tcBorders>
              <w:top w:val="single" w:sz="4" w:space="0" w:color="000000"/>
              <w:left w:val="single" w:sz="8" w:space="0" w:color="000000"/>
              <w:bottom w:val="single" w:sz="4" w:space="0" w:color="000000"/>
            </w:tcBorders>
          </w:tcPr>
          <w:p w:rsidR="00321163" w:rsidRPr="00321163" w:rsidRDefault="00321163" w:rsidP="0032116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ОК 3</w:t>
            </w:r>
          </w:p>
        </w:tc>
        <w:tc>
          <w:tcPr>
            <w:tcW w:w="7724" w:type="dxa"/>
            <w:tcBorders>
              <w:top w:val="single" w:sz="4" w:space="0" w:color="000000"/>
              <w:left w:val="single" w:sz="4" w:space="0" w:color="000000"/>
              <w:bottom w:val="single" w:sz="4" w:space="0" w:color="000000"/>
              <w:right w:val="single" w:sz="8" w:space="0" w:color="000000"/>
            </w:tcBorders>
          </w:tcPr>
          <w:p w:rsidR="00321163" w:rsidRPr="00321163" w:rsidRDefault="00321163" w:rsidP="00321163">
            <w:pPr>
              <w:suppressAutoHyphens/>
              <w:snapToGrid w:val="0"/>
              <w:spacing w:after="0" w:line="240" w:lineRule="auto"/>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Принимать решения в стандартных и нестандартных ситуациях и нести за них ответственность</w:t>
            </w:r>
          </w:p>
        </w:tc>
      </w:tr>
      <w:tr w:rsidR="00321163" w:rsidRPr="00321163" w:rsidTr="00321163">
        <w:tc>
          <w:tcPr>
            <w:tcW w:w="1683" w:type="dxa"/>
            <w:tcBorders>
              <w:top w:val="single" w:sz="4" w:space="0" w:color="000000"/>
              <w:left w:val="single" w:sz="8" w:space="0" w:color="000000"/>
              <w:bottom w:val="single" w:sz="4" w:space="0" w:color="000000"/>
            </w:tcBorders>
          </w:tcPr>
          <w:p w:rsidR="00321163" w:rsidRPr="00321163" w:rsidRDefault="00321163" w:rsidP="0032116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ОК 4</w:t>
            </w:r>
          </w:p>
        </w:tc>
        <w:tc>
          <w:tcPr>
            <w:tcW w:w="7724" w:type="dxa"/>
            <w:tcBorders>
              <w:top w:val="single" w:sz="4" w:space="0" w:color="000000"/>
              <w:left w:val="single" w:sz="4" w:space="0" w:color="000000"/>
              <w:bottom w:val="single" w:sz="4" w:space="0" w:color="000000"/>
              <w:right w:val="single" w:sz="8" w:space="0" w:color="000000"/>
            </w:tcBorders>
          </w:tcPr>
          <w:p w:rsidR="00321163" w:rsidRPr="00321163" w:rsidRDefault="00321163" w:rsidP="00321163">
            <w:pPr>
              <w:suppressAutoHyphens/>
              <w:snapToGrid w:val="0"/>
              <w:spacing w:after="0" w:line="240" w:lineRule="auto"/>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321163" w:rsidRPr="00321163" w:rsidTr="00321163">
        <w:tc>
          <w:tcPr>
            <w:tcW w:w="1683" w:type="dxa"/>
            <w:tcBorders>
              <w:top w:val="single" w:sz="4" w:space="0" w:color="000000"/>
              <w:left w:val="single" w:sz="8" w:space="0" w:color="000000"/>
              <w:bottom w:val="single" w:sz="4" w:space="0" w:color="000000"/>
            </w:tcBorders>
          </w:tcPr>
          <w:p w:rsidR="00321163" w:rsidRPr="00321163" w:rsidRDefault="00321163" w:rsidP="0032116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lastRenderedPageBreak/>
              <w:t>ОК 5</w:t>
            </w:r>
          </w:p>
        </w:tc>
        <w:tc>
          <w:tcPr>
            <w:tcW w:w="7724" w:type="dxa"/>
            <w:tcBorders>
              <w:top w:val="single" w:sz="4" w:space="0" w:color="000000"/>
              <w:left w:val="single" w:sz="4" w:space="0" w:color="000000"/>
              <w:bottom w:val="single" w:sz="4" w:space="0" w:color="000000"/>
              <w:right w:val="single" w:sz="8" w:space="0" w:color="000000"/>
            </w:tcBorders>
          </w:tcPr>
          <w:p w:rsidR="00321163" w:rsidRPr="00321163" w:rsidRDefault="00321163" w:rsidP="00321163">
            <w:pPr>
              <w:suppressAutoHyphens/>
              <w:snapToGrid w:val="0"/>
              <w:spacing w:after="0" w:line="240" w:lineRule="auto"/>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Использовать информационно-коммуникационные технологии в профессиональной деятельности</w:t>
            </w:r>
          </w:p>
        </w:tc>
      </w:tr>
      <w:tr w:rsidR="00321163" w:rsidRPr="00321163" w:rsidTr="00321163">
        <w:tc>
          <w:tcPr>
            <w:tcW w:w="1683" w:type="dxa"/>
            <w:tcBorders>
              <w:top w:val="single" w:sz="4" w:space="0" w:color="000000"/>
              <w:left w:val="single" w:sz="8" w:space="0" w:color="000000"/>
              <w:bottom w:val="single" w:sz="4" w:space="0" w:color="000000"/>
            </w:tcBorders>
          </w:tcPr>
          <w:p w:rsidR="00321163" w:rsidRPr="00321163" w:rsidRDefault="00321163" w:rsidP="0032116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ОК 6</w:t>
            </w:r>
          </w:p>
        </w:tc>
        <w:tc>
          <w:tcPr>
            <w:tcW w:w="7724" w:type="dxa"/>
            <w:tcBorders>
              <w:top w:val="single" w:sz="4" w:space="0" w:color="000000"/>
              <w:left w:val="single" w:sz="4" w:space="0" w:color="000000"/>
              <w:bottom w:val="single" w:sz="4" w:space="0" w:color="000000"/>
              <w:right w:val="single" w:sz="8" w:space="0" w:color="000000"/>
            </w:tcBorders>
          </w:tcPr>
          <w:p w:rsidR="00321163" w:rsidRPr="00321163" w:rsidRDefault="00321163" w:rsidP="00321163">
            <w:pPr>
              <w:suppressAutoHyphens/>
              <w:snapToGrid w:val="0"/>
              <w:spacing w:after="0" w:line="240" w:lineRule="auto"/>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Работать в коллективе и в команде, эффективно общаться с коллегами, руководством, потребителями</w:t>
            </w:r>
          </w:p>
        </w:tc>
      </w:tr>
      <w:tr w:rsidR="00321163" w:rsidRPr="00321163" w:rsidTr="00321163">
        <w:tc>
          <w:tcPr>
            <w:tcW w:w="1683" w:type="dxa"/>
            <w:tcBorders>
              <w:top w:val="single" w:sz="4" w:space="0" w:color="000000"/>
              <w:left w:val="single" w:sz="8" w:space="0" w:color="000000"/>
              <w:bottom w:val="single" w:sz="4" w:space="0" w:color="000000"/>
            </w:tcBorders>
          </w:tcPr>
          <w:p w:rsidR="00321163" w:rsidRPr="00321163" w:rsidRDefault="00321163" w:rsidP="0032116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ОК 7</w:t>
            </w:r>
          </w:p>
        </w:tc>
        <w:tc>
          <w:tcPr>
            <w:tcW w:w="7724" w:type="dxa"/>
            <w:tcBorders>
              <w:top w:val="single" w:sz="4" w:space="0" w:color="000000"/>
              <w:left w:val="single" w:sz="4" w:space="0" w:color="000000"/>
              <w:bottom w:val="single" w:sz="4" w:space="0" w:color="000000"/>
              <w:right w:val="single" w:sz="8" w:space="0" w:color="000000"/>
            </w:tcBorders>
          </w:tcPr>
          <w:p w:rsidR="00321163" w:rsidRPr="00321163" w:rsidRDefault="00321163" w:rsidP="00321163">
            <w:pPr>
              <w:suppressAutoHyphens/>
              <w:snapToGrid w:val="0"/>
              <w:spacing w:after="0" w:line="240" w:lineRule="auto"/>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Брать на себя ответственность за работу членов команды (подчиненных), за результат выполнения заданий</w:t>
            </w:r>
          </w:p>
        </w:tc>
      </w:tr>
      <w:tr w:rsidR="00321163" w:rsidRPr="00321163" w:rsidTr="00321163">
        <w:tc>
          <w:tcPr>
            <w:tcW w:w="1683" w:type="dxa"/>
            <w:tcBorders>
              <w:top w:val="single" w:sz="4" w:space="0" w:color="000000"/>
              <w:left w:val="single" w:sz="8" w:space="0" w:color="000000"/>
              <w:bottom w:val="single" w:sz="4" w:space="0" w:color="000000"/>
            </w:tcBorders>
          </w:tcPr>
          <w:p w:rsidR="00321163" w:rsidRPr="00321163" w:rsidRDefault="00321163" w:rsidP="0032116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ОК 8</w:t>
            </w:r>
          </w:p>
        </w:tc>
        <w:tc>
          <w:tcPr>
            <w:tcW w:w="7724" w:type="dxa"/>
            <w:tcBorders>
              <w:top w:val="single" w:sz="4" w:space="0" w:color="000000"/>
              <w:left w:val="single" w:sz="4" w:space="0" w:color="000000"/>
              <w:bottom w:val="single" w:sz="4" w:space="0" w:color="000000"/>
              <w:right w:val="single" w:sz="8" w:space="0" w:color="000000"/>
            </w:tcBorders>
          </w:tcPr>
          <w:p w:rsidR="00321163" w:rsidRPr="00321163" w:rsidRDefault="00321163" w:rsidP="00321163">
            <w:pPr>
              <w:suppressAutoHyphens/>
              <w:snapToGrid w:val="0"/>
              <w:spacing w:after="0" w:line="240" w:lineRule="auto"/>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321163" w:rsidRPr="00321163" w:rsidTr="00321163">
        <w:tc>
          <w:tcPr>
            <w:tcW w:w="1683" w:type="dxa"/>
            <w:tcBorders>
              <w:top w:val="single" w:sz="4" w:space="0" w:color="000000"/>
              <w:left w:val="single" w:sz="8" w:space="0" w:color="000000"/>
              <w:bottom w:val="single" w:sz="4" w:space="0" w:color="000000"/>
            </w:tcBorders>
          </w:tcPr>
          <w:p w:rsidR="00321163" w:rsidRPr="00321163" w:rsidRDefault="00321163" w:rsidP="0032116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ОК 9</w:t>
            </w:r>
          </w:p>
        </w:tc>
        <w:tc>
          <w:tcPr>
            <w:tcW w:w="7724" w:type="dxa"/>
            <w:tcBorders>
              <w:top w:val="single" w:sz="4" w:space="0" w:color="000000"/>
              <w:left w:val="single" w:sz="4" w:space="0" w:color="000000"/>
              <w:bottom w:val="single" w:sz="4" w:space="0" w:color="000000"/>
              <w:right w:val="single" w:sz="8" w:space="0" w:color="000000"/>
            </w:tcBorders>
          </w:tcPr>
          <w:p w:rsidR="00321163" w:rsidRPr="00321163" w:rsidRDefault="00321163" w:rsidP="00321163">
            <w:pPr>
              <w:suppressAutoHyphens/>
              <w:snapToGrid w:val="0"/>
              <w:spacing w:after="0" w:line="240" w:lineRule="auto"/>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Ориентироваться в условиях частой смены технологий в профессиональной деятельности</w:t>
            </w:r>
          </w:p>
        </w:tc>
      </w:tr>
    </w:tbl>
    <w:p w:rsidR="00321163" w:rsidRPr="00321163" w:rsidRDefault="00321163" w:rsidP="00321163">
      <w:pPr>
        <w:tabs>
          <w:tab w:val="left" w:pos="900"/>
        </w:tabs>
        <w:spacing w:after="0" w:line="240" w:lineRule="auto"/>
        <w:ind w:firstLine="709"/>
        <w:jc w:val="both"/>
        <w:rPr>
          <w:rFonts w:ascii="Century Schoolbook L" w:eastAsia="Times New Roman" w:hAnsi="Century Schoolbook L" w:cs="Century Schoolbook L"/>
          <w:sz w:val="28"/>
          <w:szCs w:val="28"/>
          <w:lang w:eastAsia="ru-RU"/>
        </w:rPr>
      </w:pPr>
    </w:p>
    <w:p w:rsidR="00321163" w:rsidRPr="00321163" w:rsidRDefault="00321163" w:rsidP="00321163">
      <w:pPr>
        <w:tabs>
          <w:tab w:val="left" w:pos="900"/>
        </w:tabs>
        <w:spacing w:after="0" w:line="240" w:lineRule="auto"/>
        <w:ind w:firstLine="709"/>
        <w:jc w:val="both"/>
        <w:rPr>
          <w:rFonts w:ascii="Times New Roman" w:eastAsia="Times New Roman" w:hAnsi="Times New Roman" w:cs="Times New Roman"/>
          <w:sz w:val="28"/>
          <w:szCs w:val="24"/>
          <w:lang w:eastAsia="ru-RU"/>
        </w:rPr>
      </w:pPr>
      <w:r w:rsidRPr="00321163">
        <w:rPr>
          <w:rFonts w:ascii="Century Schoolbook L" w:eastAsia="Times New Roman" w:hAnsi="Century Schoolbook L" w:cs="Century Schoolbook L"/>
          <w:sz w:val="28"/>
          <w:szCs w:val="28"/>
          <w:lang w:eastAsia="ru-RU"/>
        </w:rPr>
        <w:t>4.Количество часов на освоение программы дисциплины</w:t>
      </w:r>
    </w:p>
    <w:p w:rsidR="00321163" w:rsidRPr="00321163" w:rsidRDefault="00321163" w:rsidP="00321163">
      <w:pPr>
        <w:tabs>
          <w:tab w:val="left" w:pos="900"/>
        </w:tabs>
        <w:spacing w:after="0" w:line="240" w:lineRule="auto"/>
        <w:ind w:firstLine="709"/>
        <w:jc w:val="both"/>
        <w:rPr>
          <w:rFonts w:ascii="Times New Roman" w:eastAsia="Times New Roman" w:hAnsi="Times New Roman" w:cs="Times New Roman"/>
          <w:sz w:val="28"/>
          <w:szCs w:val="24"/>
          <w:lang w:eastAsia="ru-RU"/>
        </w:rPr>
      </w:pPr>
      <w:r w:rsidRPr="00321163">
        <w:rPr>
          <w:rFonts w:ascii="Century Schoolbook L" w:eastAsia="Times New Roman" w:hAnsi="Century Schoolbook L" w:cs="Century Schoolbook L"/>
          <w:sz w:val="28"/>
          <w:szCs w:val="28"/>
          <w:lang w:eastAsia="ru-RU"/>
        </w:rPr>
        <w:t>максимальн</w:t>
      </w:r>
      <w:r w:rsidRPr="00321163">
        <w:rPr>
          <w:rFonts w:ascii="Times New Roman" w:eastAsia="Times New Roman" w:hAnsi="Times New Roman" w:cs="Century Schoolbook L"/>
          <w:sz w:val="28"/>
          <w:szCs w:val="28"/>
          <w:lang w:eastAsia="ru-RU"/>
        </w:rPr>
        <w:t>ая</w:t>
      </w:r>
      <w:r w:rsidRPr="00321163">
        <w:rPr>
          <w:rFonts w:ascii="Century Schoolbook L" w:eastAsia="Times New Roman" w:hAnsi="Century Schoolbook L" w:cs="Century Schoolbook L"/>
          <w:sz w:val="28"/>
          <w:szCs w:val="28"/>
          <w:lang w:eastAsia="ru-RU"/>
        </w:rPr>
        <w:t xml:space="preserve"> учебн</w:t>
      </w:r>
      <w:r w:rsidRPr="00321163">
        <w:rPr>
          <w:rFonts w:ascii="Times New Roman" w:eastAsia="Times New Roman" w:hAnsi="Times New Roman" w:cs="Century Schoolbook L"/>
          <w:sz w:val="28"/>
          <w:szCs w:val="28"/>
          <w:lang w:eastAsia="ru-RU"/>
        </w:rPr>
        <w:t>ая</w:t>
      </w:r>
      <w:r w:rsidRPr="00321163">
        <w:rPr>
          <w:rFonts w:ascii="Century Schoolbook L" w:eastAsia="Times New Roman" w:hAnsi="Century Schoolbook L" w:cs="Century Schoolbook L"/>
          <w:sz w:val="28"/>
          <w:szCs w:val="28"/>
          <w:lang w:eastAsia="ru-RU"/>
        </w:rPr>
        <w:t xml:space="preserve"> нагрузк</w:t>
      </w:r>
      <w:r w:rsidRPr="00321163">
        <w:rPr>
          <w:rFonts w:ascii="Times New Roman" w:eastAsia="Times New Roman" w:hAnsi="Times New Roman" w:cs="Century Schoolbook L"/>
          <w:sz w:val="28"/>
          <w:szCs w:val="28"/>
          <w:lang w:eastAsia="ru-RU"/>
        </w:rPr>
        <w:t>а</w:t>
      </w:r>
      <w:r w:rsidRPr="00321163">
        <w:rPr>
          <w:rFonts w:ascii="Century Schoolbook L" w:eastAsia="Times New Roman" w:hAnsi="Century Schoolbook L" w:cs="Century Schoolbook L"/>
          <w:sz w:val="28"/>
          <w:szCs w:val="28"/>
          <w:lang w:eastAsia="ru-RU"/>
        </w:rPr>
        <w:t xml:space="preserve"> обучающегося </w:t>
      </w:r>
      <w:r w:rsidR="00216C00">
        <w:rPr>
          <w:rFonts w:ascii="Times New Roman" w:eastAsia="Times New Roman" w:hAnsi="Times New Roman" w:cs="Century Schoolbook L"/>
          <w:sz w:val="28"/>
          <w:szCs w:val="28"/>
          <w:lang w:eastAsia="ru-RU"/>
        </w:rPr>
        <w:t>176</w:t>
      </w:r>
      <w:r w:rsidRPr="00321163">
        <w:rPr>
          <w:rFonts w:ascii="Century Schoolbook L" w:eastAsia="Times New Roman" w:hAnsi="Century Schoolbook L" w:cs="Century Schoolbook L"/>
          <w:sz w:val="28"/>
          <w:szCs w:val="28"/>
          <w:lang w:eastAsia="ru-RU"/>
        </w:rPr>
        <w:t xml:space="preserve"> час</w:t>
      </w:r>
      <w:r w:rsidRPr="00321163">
        <w:rPr>
          <w:rFonts w:ascii="Times New Roman" w:eastAsia="Times New Roman" w:hAnsi="Times New Roman" w:cs="Century Schoolbook L"/>
          <w:sz w:val="28"/>
          <w:szCs w:val="28"/>
          <w:lang w:eastAsia="ru-RU"/>
        </w:rPr>
        <w:t>а</w:t>
      </w:r>
      <w:r w:rsidRPr="00321163">
        <w:rPr>
          <w:rFonts w:ascii="Century Schoolbook L" w:eastAsia="Times New Roman" w:hAnsi="Century Schoolbook L" w:cs="Century Schoolbook L"/>
          <w:sz w:val="28"/>
          <w:szCs w:val="28"/>
          <w:lang w:eastAsia="ru-RU"/>
        </w:rPr>
        <w:t>, в том числе:</w:t>
      </w:r>
    </w:p>
    <w:p w:rsidR="00321163" w:rsidRPr="00321163" w:rsidRDefault="00321163" w:rsidP="00321163">
      <w:pPr>
        <w:tabs>
          <w:tab w:val="left" w:pos="900"/>
        </w:tabs>
        <w:spacing w:after="0" w:line="240" w:lineRule="auto"/>
        <w:ind w:firstLine="709"/>
        <w:jc w:val="both"/>
        <w:rPr>
          <w:rFonts w:ascii="Times New Roman" w:eastAsia="Times New Roman" w:hAnsi="Times New Roman" w:cs="Times New Roman"/>
          <w:sz w:val="28"/>
          <w:szCs w:val="24"/>
          <w:lang w:eastAsia="ru-RU"/>
        </w:rPr>
      </w:pPr>
      <w:r w:rsidRPr="00321163">
        <w:rPr>
          <w:rFonts w:ascii="Century Schoolbook L" w:eastAsia="Times New Roman" w:hAnsi="Century Schoolbook L" w:cs="Century Schoolbook L"/>
          <w:sz w:val="28"/>
          <w:szCs w:val="28"/>
          <w:lang w:eastAsia="ru-RU"/>
        </w:rPr>
        <w:t>обязательн</w:t>
      </w:r>
      <w:r w:rsidRPr="00321163">
        <w:rPr>
          <w:rFonts w:ascii="Times New Roman" w:eastAsia="Times New Roman" w:hAnsi="Times New Roman" w:cs="Century Schoolbook L"/>
          <w:sz w:val="28"/>
          <w:szCs w:val="28"/>
          <w:lang w:eastAsia="ru-RU"/>
        </w:rPr>
        <w:t>ая</w:t>
      </w:r>
      <w:r w:rsidRPr="00321163">
        <w:rPr>
          <w:rFonts w:ascii="Century Schoolbook L" w:eastAsia="Times New Roman" w:hAnsi="Century Schoolbook L" w:cs="Century Schoolbook L"/>
          <w:sz w:val="28"/>
          <w:szCs w:val="28"/>
          <w:lang w:eastAsia="ru-RU"/>
        </w:rPr>
        <w:t xml:space="preserve"> аудиторн</w:t>
      </w:r>
      <w:r w:rsidRPr="00321163">
        <w:rPr>
          <w:rFonts w:ascii="Times New Roman" w:eastAsia="Times New Roman" w:hAnsi="Times New Roman" w:cs="Century Schoolbook L"/>
          <w:sz w:val="28"/>
          <w:szCs w:val="28"/>
          <w:lang w:eastAsia="ru-RU"/>
        </w:rPr>
        <w:t>ая</w:t>
      </w:r>
      <w:r w:rsidRPr="00321163">
        <w:rPr>
          <w:rFonts w:ascii="Century Schoolbook L" w:eastAsia="Times New Roman" w:hAnsi="Century Schoolbook L" w:cs="Century Schoolbook L"/>
          <w:sz w:val="28"/>
          <w:szCs w:val="28"/>
          <w:lang w:eastAsia="ru-RU"/>
        </w:rPr>
        <w:t xml:space="preserve"> учебн</w:t>
      </w:r>
      <w:r w:rsidRPr="00321163">
        <w:rPr>
          <w:rFonts w:ascii="Times New Roman" w:eastAsia="Times New Roman" w:hAnsi="Times New Roman" w:cs="Century Schoolbook L"/>
          <w:sz w:val="28"/>
          <w:szCs w:val="28"/>
          <w:lang w:eastAsia="ru-RU"/>
        </w:rPr>
        <w:t>ая</w:t>
      </w:r>
      <w:r w:rsidRPr="00321163">
        <w:rPr>
          <w:rFonts w:ascii="Century Schoolbook L" w:eastAsia="Times New Roman" w:hAnsi="Century Schoolbook L" w:cs="Century Schoolbook L"/>
          <w:sz w:val="28"/>
          <w:szCs w:val="28"/>
          <w:lang w:eastAsia="ru-RU"/>
        </w:rPr>
        <w:t xml:space="preserve"> нагрузк</w:t>
      </w:r>
      <w:r w:rsidRPr="00321163">
        <w:rPr>
          <w:rFonts w:ascii="Times New Roman" w:eastAsia="Times New Roman" w:hAnsi="Times New Roman" w:cs="Century Schoolbook L"/>
          <w:sz w:val="28"/>
          <w:szCs w:val="28"/>
          <w:lang w:eastAsia="ru-RU"/>
        </w:rPr>
        <w:t>а</w:t>
      </w:r>
      <w:r w:rsidRPr="00321163">
        <w:rPr>
          <w:rFonts w:ascii="Century Schoolbook L" w:eastAsia="Times New Roman" w:hAnsi="Century Schoolbook L" w:cs="Century Schoolbook L"/>
          <w:sz w:val="28"/>
          <w:szCs w:val="28"/>
          <w:lang w:eastAsia="ru-RU"/>
        </w:rPr>
        <w:t xml:space="preserve"> обучающегося </w:t>
      </w:r>
      <w:r w:rsidR="00216C00">
        <w:rPr>
          <w:rFonts w:ascii="Times New Roman" w:eastAsia="Times New Roman" w:hAnsi="Times New Roman" w:cs="Century Schoolbook L"/>
          <w:sz w:val="28"/>
          <w:szCs w:val="28"/>
          <w:lang w:eastAsia="ru-RU"/>
        </w:rPr>
        <w:t>117</w:t>
      </w:r>
      <w:r w:rsidRPr="00321163">
        <w:rPr>
          <w:rFonts w:ascii="Century Schoolbook L" w:eastAsia="Times New Roman" w:hAnsi="Century Schoolbook L" w:cs="Century Schoolbook L"/>
          <w:sz w:val="28"/>
          <w:szCs w:val="28"/>
          <w:lang w:eastAsia="ru-RU"/>
        </w:rPr>
        <w:t xml:space="preserve"> часов;</w:t>
      </w:r>
    </w:p>
    <w:p w:rsidR="00321163" w:rsidRPr="00321163" w:rsidRDefault="00321163" w:rsidP="00321163">
      <w:pPr>
        <w:tabs>
          <w:tab w:val="left" w:pos="900"/>
        </w:tabs>
        <w:spacing w:after="0" w:line="240" w:lineRule="auto"/>
        <w:ind w:firstLine="709"/>
        <w:jc w:val="both"/>
        <w:rPr>
          <w:rFonts w:ascii="Times New Roman" w:eastAsia="Times New Roman" w:hAnsi="Times New Roman" w:cs="Times New Roman"/>
          <w:sz w:val="28"/>
          <w:szCs w:val="24"/>
          <w:lang w:eastAsia="ru-RU"/>
        </w:rPr>
      </w:pPr>
      <w:r w:rsidRPr="00321163">
        <w:rPr>
          <w:rFonts w:ascii="Century Schoolbook L" w:eastAsia="Times New Roman" w:hAnsi="Century Schoolbook L" w:cs="Century Schoolbook L"/>
          <w:sz w:val="28"/>
          <w:szCs w:val="28"/>
          <w:lang w:eastAsia="ru-RU"/>
        </w:rPr>
        <w:t>самостоятельн</w:t>
      </w:r>
      <w:r w:rsidRPr="00321163">
        <w:rPr>
          <w:rFonts w:ascii="Times New Roman" w:eastAsia="Times New Roman" w:hAnsi="Times New Roman" w:cs="Century Schoolbook L"/>
          <w:sz w:val="28"/>
          <w:szCs w:val="28"/>
          <w:lang w:eastAsia="ru-RU"/>
        </w:rPr>
        <w:t>ая</w:t>
      </w:r>
      <w:r w:rsidRPr="00321163">
        <w:rPr>
          <w:rFonts w:ascii="Century Schoolbook L" w:eastAsia="Times New Roman" w:hAnsi="Century Schoolbook L" w:cs="Century Schoolbook L"/>
          <w:sz w:val="28"/>
          <w:szCs w:val="28"/>
          <w:lang w:eastAsia="ru-RU"/>
        </w:rPr>
        <w:t xml:space="preserve"> работ</w:t>
      </w:r>
      <w:r w:rsidRPr="00321163">
        <w:rPr>
          <w:rFonts w:ascii="Times New Roman" w:eastAsia="Times New Roman" w:hAnsi="Times New Roman" w:cs="Century Schoolbook L"/>
          <w:sz w:val="28"/>
          <w:szCs w:val="28"/>
          <w:lang w:eastAsia="ru-RU"/>
        </w:rPr>
        <w:t>а</w:t>
      </w:r>
      <w:r w:rsidRPr="00321163">
        <w:rPr>
          <w:rFonts w:ascii="Century Schoolbook L" w:eastAsia="Times New Roman" w:hAnsi="Century Schoolbook L" w:cs="Century Schoolbook L"/>
          <w:sz w:val="28"/>
          <w:szCs w:val="28"/>
          <w:lang w:eastAsia="ru-RU"/>
        </w:rPr>
        <w:t xml:space="preserve"> обучающегося </w:t>
      </w:r>
      <w:r w:rsidR="00216C00">
        <w:rPr>
          <w:rFonts w:ascii="Times New Roman" w:eastAsia="Times New Roman" w:hAnsi="Times New Roman" w:cs="Century Schoolbook L"/>
          <w:sz w:val="28"/>
          <w:szCs w:val="28"/>
          <w:lang w:eastAsia="ru-RU"/>
        </w:rPr>
        <w:t>5</w:t>
      </w:r>
      <w:r w:rsidRPr="00321163">
        <w:rPr>
          <w:rFonts w:ascii="Times New Roman" w:eastAsia="Times New Roman" w:hAnsi="Times New Roman" w:cs="Century Schoolbook L"/>
          <w:sz w:val="28"/>
          <w:szCs w:val="28"/>
          <w:lang w:eastAsia="ru-RU"/>
        </w:rPr>
        <w:t>9</w:t>
      </w:r>
      <w:r w:rsidRPr="00321163">
        <w:rPr>
          <w:rFonts w:ascii="Century Schoolbook L" w:eastAsia="Times New Roman" w:hAnsi="Century Schoolbook L" w:cs="Century Schoolbook L"/>
          <w:sz w:val="28"/>
          <w:szCs w:val="28"/>
          <w:lang w:eastAsia="ru-RU"/>
        </w:rPr>
        <w:t xml:space="preserve"> час</w:t>
      </w:r>
      <w:r w:rsidRPr="00321163">
        <w:rPr>
          <w:rFonts w:ascii="Times New Roman" w:eastAsia="Times New Roman" w:hAnsi="Times New Roman" w:cs="Century Schoolbook L"/>
          <w:sz w:val="28"/>
          <w:szCs w:val="28"/>
          <w:lang w:eastAsia="ru-RU"/>
        </w:rPr>
        <w:t>ов</w:t>
      </w:r>
      <w:r w:rsidRPr="00321163">
        <w:rPr>
          <w:rFonts w:ascii="Century Schoolbook L" w:eastAsia="Times New Roman" w:hAnsi="Century Schoolbook L" w:cs="Century Schoolbook L"/>
          <w:sz w:val="28"/>
          <w:szCs w:val="28"/>
          <w:lang w:eastAsia="ru-RU"/>
        </w:rPr>
        <w:t>.</w:t>
      </w:r>
    </w:p>
    <w:p w:rsidR="00321163" w:rsidRPr="00321163" w:rsidRDefault="00321163" w:rsidP="00321163">
      <w:pPr>
        <w:autoSpaceDE w:val="0"/>
        <w:autoSpaceDN w:val="0"/>
        <w:adjustRightInd w:val="0"/>
        <w:spacing w:after="0" w:line="240" w:lineRule="auto"/>
        <w:ind w:firstLine="709"/>
        <w:jc w:val="both"/>
        <w:rPr>
          <w:rFonts w:ascii="Times New Roman" w:hAnsi="Times New Roman" w:cs="Times New Roman"/>
          <w:i/>
          <w:sz w:val="28"/>
          <w:szCs w:val="28"/>
        </w:rPr>
      </w:pPr>
    </w:p>
    <w:p w:rsidR="00321163" w:rsidRPr="00321163" w:rsidRDefault="00362F96" w:rsidP="00362F96">
      <w:pPr>
        <w:autoSpaceDE w:val="0"/>
        <w:autoSpaceDN w:val="0"/>
        <w:adjustRightInd w:val="0"/>
        <w:spacing w:after="0" w:line="240" w:lineRule="auto"/>
        <w:ind w:firstLine="709"/>
        <w:jc w:val="center"/>
        <w:rPr>
          <w:rFonts w:ascii="Times New Roman" w:hAnsi="Times New Roman" w:cs="Times New Roman"/>
          <w:i/>
          <w:sz w:val="28"/>
          <w:szCs w:val="28"/>
        </w:rPr>
      </w:pPr>
      <w:r>
        <w:rPr>
          <w:rFonts w:ascii="Times New Roman" w:hAnsi="Times New Roman" w:cs="Times New Roman"/>
          <w:i/>
          <w:sz w:val="28"/>
          <w:szCs w:val="28"/>
        </w:rPr>
        <w:t>БД.04</w:t>
      </w:r>
      <w:r w:rsidR="00321163" w:rsidRPr="00321163">
        <w:rPr>
          <w:rFonts w:ascii="Times New Roman" w:hAnsi="Times New Roman" w:cs="Times New Roman"/>
          <w:i/>
          <w:sz w:val="28"/>
          <w:szCs w:val="28"/>
        </w:rPr>
        <w:t xml:space="preserve"> </w:t>
      </w:r>
      <w:r w:rsidRPr="00362F96">
        <w:rPr>
          <w:rFonts w:ascii="Times New Roman" w:hAnsi="Times New Roman" w:cs="Times New Roman"/>
          <w:i/>
          <w:sz w:val="28"/>
          <w:szCs w:val="28"/>
        </w:rPr>
        <w:t>Физическая культура</w:t>
      </w:r>
    </w:p>
    <w:p w:rsidR="00321163" w:rsidRPr="00321163" w:rsidRDefault="00321163" w:rsidP="00321163">
      <w:pPr>
        <w:autoSpaceDE w:val="0"/>
        <w:autoSpaceDN w:val="0"/>
        <w:adjustRightInd w:val="0"/>
        <w:spacing w:after="0" w:line="240" w:lineRule="auto"/>
        <w:ind w:firstLine="709"/>
        <w:jc w:val="both"/>
        <w:rPr>
          <w:rFonts w:ascii="Times New Roman" w:hAnsi="Times New Roman" w:cs="Times New Roman"/>
          <w:i/>
          <w:sz w:val="28"/>
          <w:szCs w:val="28"/>
        </w:rPr>
      </w:pPr>
    </w:p>
    <w:p w:rsidR="00321163" w:rsidRPr="00321163" w:rsidRDefault="00321163" w:rsidP="00321163">
      <w:pPr>
        <w:numPr>
          <w:ilvl w:val="2"/>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contextualSpacing/>
        <w:jc w:val="both"/>
        <w:rPr>
          <w:rFonts w:ascii="Times New Roman" w:eastAsia="Times New Roman" w:hAnsi="Times New Roman" w:cs="Times New Roman"/>
          <w:sz w:val="28"/>
          <w:szCs w:val="28"/>
          <w:lang w:eastAsia="ar-SA"/>
        </w:rPr>
      </w:pPr>
      <w:r w:rsidRPr="00321163">
        <w:rPr>
          <w:rFonts w:ascii="Times New Roman" w:eastAsia="Times New Roman" w:hAnsi="Times New Roman" w:cs="Times New Roman"/>
          <w:sz w:val="28"/>
          <w:szCs w:val="28"/>
          <w:lang w:eastAsia="ar-SA"/>
        </w:rPr>
        <w:t>Область применения  программы учебной дисциплины</w:t>
      </w:r>
    </w:p>
    <w:p w:rsidR="00321163" w:rsidRPr="00321163" w:rsidRDefault="00321163" w:rsidP="00321163">
      <w:pPr>
        <w:spacing w:after="0" w:line="240" w:lineRule="auto"/>
        <w:ind w:firstLine="737"/>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Программа учебной дисциплины (далее программа) – является частью программ подготовки специалистов среднего звена в соответствии с ФГОС СПО по специальности.</w:t>
      </w:r>
    </w:p>
    <w:p w:rsidR="00321163" w:rsidRPr="00321163" w:rsidRDefault="00321163" w:rsidP="00321163">
      <w:pPr>
        <w:spacing w:after="0" w:line="240" w:lineRule="auto"/>
        <w:ind w:firstLine="737"/>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Учебная дисциплина «Физическая культура» относится к общему гуманитарному и социально-экономическому учебному циклу и входит в обязательную часть цикла ОПОП.</w:t>
      </w:r>
    </w:p>
    <w:p w:rsidR="00321163" w:rsidRPr="00321163" w:rsidRDefault="00321163" w:rsidP="00321163">
      <w:pPr>
        <w:numPr>
          <w:ilvl w:val="2"/>
          <w:numId w:val="14"/>
        </w:numPr>
        <w:spacing w:after="0" w:line="240" w:lineRule="auto"/>
        <w:contextualSpacing/>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Цели и задачи учебной дисциплины – требования к результатам освоения учебной дисциплины:</w:t>
      </w:r>
    </w:p>
    <w:p w:rsidR="00321163" w:rsidRPr="00321163" w:rsidRDefault="00321163" w:rsidP="00321163">
      <w:pPr>
        <w:spacing w:after="0" w:line="240" w:lineRule="auto"/>
        <w:ind w:firstLine="737"/>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С целью овладения указанным видом профессиональной деятельности и соответствующими компетенциями обучающийся в ходе освоения учебной дисциплины должен:</w:t>
      </w:r>
    </w:p>
    <w:p w:rsidR="00321163" w:rsidRPr="00321163" w:rsidRDefault="00321163" w:rsidP="00321163">
      <w:pPr>
        <w:spacing w:after="0" w:line="240" w:lineRule="auto"/>
        <w:ind w:firstLine="737"/>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уметь:</w:t>
      </w:r>
    </w:p>
    <w:p w:rsidR="00321163" w:rsidRPr="00321163" w:rsidRDefault="00321163" w:rsidP="00321163">
      <w:pPr>
        <w:spacing w:after="0" w:line="240" w:lineRule="auto"/>
        <w:ind w:firstLine="737"/>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использовать физкультурно-оздоровительную деятельность для укрепления здоровья, достижения жизненных и профессиональных целей;</w:t>
      </w:r>
    </w:p>
    <w:p w:rsidR="00321163" w:rsidRPr="00321163" w:rsidRDefault="00321163" w:rsidP="00321163">
      <w:pPr>
        <w:spacing w:after="0" w:line="240" w:lineRule="auto"/>
        <w:ind w:firstLine="737"/>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знать:</w:t>
      </w:r>
    </w:p>
    <w:p w:rsidR="00321163" w:rsidRPr="00321163" w:rsidRDefault="00321163" w:rsidP="00321163">
      <w:pPr>
        <w:spacing w:after="0" w:line="240" w:lineRule="auto"/>
        <w:ind w:firstLine="737"/>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о роли физической культуры в общекультурном, профессиональном и социальном развитии человека;</w:t>
      </w:r>
    </w:p>
    <w:p w:rsidR="00321163" w:rsidRPr="00321163" w:rsidRDefault="00321163" w:rsidP="00321163">
      <w:pPr>
        <w:spacing w:after="0" w:line="240" w:lineRule="auto"/>
        <w:ind w:firstLine="737"/>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основы здорового образа жизни</w:t>
      </w:r>
    </w:p>
    <w:p w:rsidR="00321163" w:rsidRPr="00321163" w:rsidRDefault="00321163" w:rsidP="00321163">
      <w:pPr>
        <w:numPr>
          <w:ilvl w:val="2"/>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sz w:val="28"/>
          <w:szCs w:val="28"/>
          <w:lang w:eastAsia="ar-SA"/>
        </w:rPr>
      </w:pPr>
      <w:r w:rsidRPr="00321163">
        <w:rPr>
          <w:rFonts w:ascii="Times New Roman" w:eastAsia="Times New Roman" w:hAnsi="Times New Roman" w:cs="Times New Roman"/>
          <w:sz w:val="28"/>
          <w:szCs w:val="28"/>
          <w:lang w:eastAsia="ar-SA"/>
        </w:rPr>
        <w:t>В результате освоения ООП обучающийся должен овладеть следующими результатами обучения по дисциплине:</w:t>
      </w:r>
    </w:p>
    <w:p w:rsidR="00321163" w:rsidRPr="00321163" w:rsidRDefault="00321163" w:rsidP="0032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8"/>
        <w:rPr>
          <w:rFonts w:ascii="Times New Roman" w:eastAsia="Times New Roman" w:hAnsi="Times New Roman" w:cs="Times New Roman"/>
          <w:sz w:val="24"/>
          <w:szCs w:val="24"/>
          <w:lang w:eastAsia="ar-SA"/>
        </w:rPr>
      </w:pPr>
    </w:p>
    <w:tbl>
      <w:tblPr>
        <w:tblW w:w="0" w:type="auto"/>
        <w:tblInd w:w="-15" w:type="dxa"/>
        <w:tblLayout w:type="fixed"/>
        <w:tblLook w:val="0000" w:firstRow="0" w:lastRow="0" w:firstColumn="0" w:lastColumn="0" w:noHBand="0" w:noVBand="0"/>
      </w:tblPr>
      <w:tblGrid>
        <w:gridCol w:w="1683"/>
        <w:gridCol w:w="7724"/>
      </w:tblGrid>
      <w:tr w:rsidR="00321163" w:rsidRPr="00321163" w:rsidTr="00321163">
        <w:trPr>
          <w:trHeight w:val="651"/>
        </w:trPr>
        <w:tc>
          <w:tcPr>
            <w:tcW w:w="1683" w:type="dxa"/>
            <w:tcBorders>
              <w:top w:val="single" w:sz="8" w:space="0" w:color="000000"/>
              <w:left w:val="single" w:sz="8" w:space="0" w:color="000000"/>
              <w:bottom w:val="single" w:sz="8" w:space="0" w:color="000000"/>
            </w:tcBorders>
            <w:vAlign w:val="center"/>
          </w:tcPr>
          <w:p w:rsidR="00321163" w:rsidRPr="00321163" w:rsidRDefault="00321163" w:rsidP="00321163">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Коды компетенций</w:t>
            </w:r>
          </w:p>
        </w:tc>
        <w:tc>
          <w:tcPr>
            <w:tcW w:w="7724" w:type="dxa"/>
            <w:tcBorders>
              <w:top w:val="single" w:sz="8" w:space="0" w:color="000000"/>
              <w:left w:val="single" w:sz="4" w:space="0" w:color="000000"/>
              <w:bottom w:val="single" w:sz="8" w:space="0" w:color="000000"/>
              <w:right w:val="single" w:sz="8" w:space="0" w:color="000000"/>
            </w:tcBorders>
            <w:vAlign w:val="center"/>
          </w:tcPr>
          <w:p w:rsidR="00321163" w:rsidRPr="00321163" w:rsidRDefault="00321163" w:rsidP="00321163">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Результаты освоения ООП</w:t>
            </w:r>
          </w:p>
        </w:tc>
      </w:tr>
      <w:tr w:rsidR="00CD1D23" w:rsidRPr="00321163" w:rsidTr="00321163">
        <w:tc>
          <w:tcPr>
            <w:tcW w:w="1683" w:type="dxa"/>
            <w:tcBorders>
              <w:top w:val="single" w:sz="4" w:space="0" w:color="000000"/>
              <w:left w:val="single" w:sz="8" w:space="0" w:color="000000"/>
              <w:bottom w:val="single" w:sz="4" w:space="0" w:color="000000"/>
            </w:tcBorders>
          </w:tcPr>
          <w:p w:rsidR="00CD1D23" w:rsidRPr="00321163" w:rsidRDefault="00CD1D23" w:rsidP="0032116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ОК 1</w:t>
            </w:r>
          </w:p>
        </w:tc>
        <w:tc>
          <w:tcPr>
            <w:tcW w:w="7724" w:type="dxa"/>
            <w:tcBorders>
              <w:top w:val="single" w:sz="4" w:space="0" w:color="000000"/>
              <w:left w:val="single" w:sz="4" w:space="0" w:color="000000"/>
              <w:bottom w:val="single" w:sz="4" w:space="0" w:color="000000"/>
              <w:right w:val="single" w:sz="8" w:space="0" w:color="000000"/>
            </w:tcBorders>
          </w:tcPr>
          <w:p w:rsidR="00CD1D23" w:rsidRPr="00321163" w:rsidRDefault="00CD1D23" w:rsidP="00321163">
            <w:pPr>
              <w:suppressAutoHyphens/>
              <w:snapToGrid w:val="0"/>
              <w:spacing w:after="0" w:line="240" w:lineRule="auto"/>
              <w:jc w:val="both"/>
              <w:rPr>
                <w:rFonts w:ascii="Times New Roman" w:eastAsia="Times New Roman" w:hAnsi="Times New Roman" w:cs="Times New Roman"/>
                <w:sz w:val="24"/>
                <w:szCs w:val="24"/>
                <w:lang w:eastAsia="ar-SA"/>
              </w:rPr>
            </w:pPr>
            <w:r w:rsidRPr="00CD1D23">
              <w:rPr>
                <w:rFonts w:ascii="Times New Roman" w:eastAsia="Times New Roman" w:hAnsi="Times New Roman" w:cs="Times New Roman"/>
                <w:sz w:val="24"/>
                <w:szCs w:val="24"/>
                <w:lang w:eastAsia="ar-SA"/>
              </w:rPr>
              <w:t>Понимать сущность и социальную значимость своей будущей профессии, проявлять к ней устойчивый интерес.</w:t>
            </w:r>
          </w:p>
        </w:tc>
      </w:tr>
      <w:tr w:rsidR="00321163" w:rsidRPr="00321163" w:rsidTr="00321163">
        <w:tc>
          <w:tcPr>
            <w:tcW w:w="1683" w:type="dxa"/>
            <w:tcBorders>
              <w:top w:val="single" w:sz="4" w:space="0" w:color="000000"/>
              <w:left w:val="single" w:sz="8" w:space="0" w:color="000000"/>
              <w:bottom w:val="single" w:sz="4" w:space="0" w:color="000000"/>
            </w:tcBorders>
          </w:tcPr>
          <w:p w:rsidR="00321163" w:rsidRPr="00321163" w:rsidRDefault="00321163" w:rsidP="0032116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ОК 2</w:t>
            </w:r>
          </w:p>
        </w:tc>
        <w:tc>
          <w:tcPr>
            <w:tcW w:w="7724" w:type="dxa"/>
            <w:tcBorders>
              <w:top w:val="single" w:sz="4" w:space="0" w:color="000000"/>
              <w:left w:val="single" w:sz="4" w:space="0" w:color="000000"/>
              <w:bottom w:val="single" w:sz="4" w:space="0" w:color="000000"/>
              <w:right w:val="single" w:sz="8" w:space="0" w:color="000000"/>
            </w:tcBorders>
          </w:tcPr>
          <w:p w:rsidR="00321163" w:rsidRPr="00321163" w:rsidRDefault="00321163" w:rsidP="00321163">
            <w:pPr>
              <w:suppressAutoHyphens/>
              <w:snapToGrid w:val="0"/>
              <w:spacing w:after="0" w:line="240" w:lineRule="auto"/>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321163" w:rsidRPr="00321163" w:rsidTr="00321163">
        <w:tc>
          <w:tcPr>
            <w:tcW w:w="1683" w:type="dxa"/>
            <w:tcBorders>
              <w:top w:val="single" w:sz="4" w:space="0" w:color="000000"/>
              <w:left w:val="single" w:sz="8" w:space="0" w:color="000000"/>
              <w:bottom w:val="single" w:sz="4" w:space="0" w:color="000000"/>
            </w:tcBorders>
          </w:tcPr>
          <w:p w:rsidR="00321163" w:rsidRPr="00321163" w:rsidRDefault="00321163" w:rsidP="0032116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ОК 3</w:t>
            </w:r>
          </w:p>
        </w:tc>
        <w:tc>
          <w:tcPr>
            <w:tcW w:w="7724" w:type="dxa"/>
            <w:tcBorders>
              <w:top w:val="single" w:sz="4" w:space="0" w:color="000000"/>
              <w:left w:val="single" w:sz="4" w:space="0" w:color="000000"/>
              <w:bottom w:val="single" w:sz="4" w:space="0" w:color="000000"/>
              <w:right w:val="single" w:sz="8" w:space="0" w:color="000000"/>
            </w:tcBorders>
          </w:tcPr>
          <w:p w:rsidR="00321163" w:rsidRPr="00321163" w:rsidRDefault="00321163" w:rsidP="00321163">
            <w:pPr>
              <w:suppressAutoHyphens/>
              <w:snapToGrid w:val="0"/>
              <w:spacing w:after="0" w:line="240" w:lineRule="auto"/>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Принимать решения в стандартных и нестандартных ситуациях и нести за них ответственность</w:t>
            </w:r>
          </w:p>
        </w:tc>
      </w:tr>
      <w:tr w:rsidR="00321163" w:rsidRPr="00321163" w:rsidTr="00321163">
        <w:tc>
          <w:tcPr>
            <w:tcW w:w="1683" w:type="dxa"/>
            <w:tcBorders>
              <w:top w:val="single" w:sz="4" w:space="0" w:color="000000"/>
              <w:left w:val="single" w:sz="8" w:space="0" w:color="000000"/>
              <w:bottom w:val="single" w:sz="4" w:space="0" w:color="000000"/>
            </w:tcBorders>
          </w:tcPr>
          <w:p w:rsidR="00321163" w:rsidRPr="00321163" w:rsidRDefault="00321163" w:rsidP="0032116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ОК 4</w:t>
            </w:r>
          </w:p>
        </w:tc>
        <w:tc>
          <w:tcPr>
            <w:tcW w:w="7724" w:type="dxa"/>
            <w:tcBorders>
              <w:top w:val="single" w:sz="4" w:space="0" w:color="000000"/>
              <w:left w:val="single" w:sz="4" w:space="0" w:color="000000"/>
              <w:bottom w:val="single" w:sz="4" w:space="0" w:color="000000"/>
              <w:right w:val="single" w:sz="8" w:space="0" w:color="000000"/>
            </w:tcBorders>
          </w:tcPr>
          <w:p w:rsidR="00321163" w:rsidRPr="00321163" w:rsidRDefault="00321163" w:rsidP="00321163">
            <w:pPr>
              <w:suppressAutoHyphens/>
              <w:snapToGrid w:val="0"/>
              <w:spacing w:after="0" w:line="240" w:lineRule="auto"/>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 xml:space="preserve">Осуществлять поиск и использование информации, необходимой для эффективного выполнения профессиональных задач, </w:t>
            </w:r>
            <w:r w:rsidRPr="00321163">
              <w:rPr>
                <w:rFonts w:ascii="Times New Roman" w:eastAsia="Times New Roman" w:hAnsi="Times New Roman" w:cs="Times New Roman"/>
                <w:sz w:val="24"/>
                <w:szCs w:val="24"/>
                <w:lang w:eastAsia="ar-SA"/>
              </w:rPr>
              <w:lastRenderedPageBreak/>
              <w:t>профессионального и личностного развития</w:t>
            </w:r>
          </w:p>
        </w:tc>
      </w:tr>
      <w:tr w:rsidR="00321163" w:rsidRPr="00321163" w:rsidTr="00321163">
        <w:tc>
          <w:tcPr>
            <w:tcW w:w="1683" w:type="dxa"/>
            <w:tcBorders>
              <w:top w:val="single" w:sz="4" w:space="0" w:color="000000"/>
              <w:left w:val="single" w:sz="8" w:space="0" w:color="000000"/>
              <w:bottom w:val="single" w:sz="4" w:space="0" w:color="000000"/>
            </w:tcBorders>
          </w:tcPr>
          <w:p w:rsidR="00321163" w:rsidRPr="00321163" w:rsidRDefault="00321163" w:rsidP="0032116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lastRenderedPageBreak/>
              <w:t>ОК 5</w:t>
            </w:r>
          </w:p>
        </w:tc>
        <w:tc>
          <w:tcPr>
            <w:tcW w:w="7724" w:type="dxa"/>
            <w:tcBorders>
              <w:top w:val="single" w:sz="4" w:space="0" w:color="000000"/>
              <w:left w:val="single" w:sz="4" w:space="0" w:color="000000"/>
              <w:bottom w:val="single" w:sz="4" w:space="0" w:color="000000"/>
              <w:right w:val="single" w:sz="8" w:space="0" w:color="000000"/>
            </w:tcBorders>
          </w:tcPr>
          <w:p w:rsidR="00321163" w:rsidRPr="00321163" w:rsidRDefault="00321163" w:rsidP="00321163">
            <w:pPr>
              <w:suppressAutoHyphens/>
              <w:snapToGrid w:val="0"/>
              <w:spacing w:after="0" w:line="240" w:lineRule="auto"/>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Использовать информационно-коммуникационные технологии в профессиональной деятельности</w:t>
            </w:r>
          </w:p>
        </w:tc>
      </w:tr>
      <w:tr w:rsidR="00321163" w:rsidRPr="00321163" w:rsidTr="00321163">
        <w:tc>
          <w:tcPr>
            <w:tcW w:w="1683" w:type="dxa"/>
            <w:tcBorders>
              <w:top w:val="single" w:sz="4" w:space="0" w:color="000000"/>
              <w:left w:val="single" w:sz="8" w:space="0" w:color="000000"/>
              <w:bottom w:val="single" w:sz="4" w:space="0" w:color="000000"/>
            </w:tcBorders>
          </w:tcPr>
          <w:p w:rsidR="00321163" w:rsidRPr="00321163" w:rsidRDefault="00321163" w:rsidP="0032116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ОК 6</w:t>
            </w:r>
          </w:p>
        </w:tc>
        <w:tc>
          <w:tcPr>
            <w:tcW w:w="7724" w:type="dxa"/>
            <w:tcBorders>
              <w:top w:val="single" w:sz="4" w:space="0" w:color="000000"/>
              <w:left w:val="single" w:sz="4" w:space="0" w:color="000000"/>
              <w:bottom w:val="single" w:sz="4" w:space="0" w:color="000000"/>
              <w:right w:val="single" w:sz="8" w:space="0" w:color="000000"/>
            </w:tcBorders>
          </w:tcPr>
          <w:p w:rsidR="00321163" w:rsidRPr="00321163" w:rsidRDefault="00321163" w:rsidP="00321163">
            <w:pPr>
              <w:suppressAutoHyphens/>
              <w:snapToGrid w:val="0"/>
              <w:spacing w:after="0" w:line="240" w:lineRule="auto"/>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Работать в коллективе и в команде, эффективно общаться с коллегами, руководством, потребителями</w:t>
            </w:r>
          </w:p>
        </w:tc>
      </w:tr>
      <w:tr w:rsidR="00321163" w:rsidRPr="00321163" w:rsidTr="00321163">
        <w:tc>
          <w:tcPr>
            <w:tcW w:w="1683" w:type="dxa"/>
            <w:tcBorders>
              <w:top w:val="single" w:sz="4" w:space="0" w:color="000000"/>
              <w:left w:val="single" w:sz="8" w:space="0" w:color="000000"/>
              <w:bottom w:val="single" w:sz="4" w:space="0" w:color="000000"/>
            </w:tcBorders>
          </w:tcPr>
          <w:p w:rsidR="00321163" w:rsidRPr="00321163" w:rsidRDefault="00321163" w:rsidP="0032116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ОК 7</w:t>
            </w:r>
          </w:p>
        </w:tc>
        <w:tc>
          <w:tcPr>
            <w:tcW w:w="7724" w:type="dxa"/>
            <w:tcBorders>
              <w:top w:val="single" w:sz="4" w:space="0" w:color="000000"/>
              <w:left w:val="single" w:sz="4" w:space="0" w:color="000000"/>
              <w:bottom w:val="single" w:sz="4" w:space="0" w:color="000000"/>
              <w:right w:val="single" w:sz="8" w:space="0" w:color="000000"/>
            </w:tcBorders>
          </w:tcPr>
          <w:p w:rsidR="00321163" w:rsidRPr="00321163" w:rsidRDefault="00321163" w:rsidP="00321163">
            <w:pPr>
              <w:suppressAutoHyphens/>
              <w:snapToGrid w:val="0"/>
              <w:spacing w:after="0" w:line="240" w:lineRule="auto"/>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Брать на себя ответственность за работу членов команды (подчиненных), за результат выполнения заданий</w:t>
            </w:r>
          </w:p>
        </w:tc>
      </w:tr>
      <w:tr w:rsidR="00321163" w:rsidRPr="00321163" w:rsidTr="00321163">
        <w:tc>
          <w:tcPr>
            <w:tcW w:w="1683" w:type="dxa"/>
            <w:tcBorders>
              <w:top w:val="single" w:sz="4" w:space="0" w:color="000000"/>
              <w:left w:val="single" w:sz="8" w:space="0" w:color="000000"/>
              <w:bottom w:val="single" w:sz="4" w:space="0" w:color="000000"/>
            </w:tcBorders>
          </w:tcPr>
          <w:p w:rsidR="00321163" w:rsidRPr="00321163" w:rsidRDefault="00321163" w:rsidP="0032116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ОК 8</w:t>
            </w:r>
          </w:p>
        </w:tc>
        <w:tc>
          <w:tcPr>
            <w:tcW w:w="7724" w:type="dxa"/>
            <w:tcBorders>
              <w:top w:val="single" w:sz="4" w:space="0" w:color="000000"/>
              <w:left w:val="single" w:sz="4" w:space="0" w:color="000000"/>
              <w:bottom w:val="single" w:sz="4" w:space="0" w:color="000000"/>
              <w:right w:val="single" w:sz="8" w:space="0" w:color="000000"/>
            </w:tcBorders>
          </w:tcPr>
          <w:p w:rsidR="00321163" w:rsidRPr="00321163" w:rsidRDefault="00321163" w:rsidP="00321163">
            <w:pPr>
              <w:suppressAutoHyphens/>
              <w:snapToGrid w:val="0"/>
              <w:spacing w:after="0" w:line="240" w:lineRule="auto"/>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321163" w:rsidRPr="00321163" w:rsidTr="00321163">
        <w:tc>
          <w:tcPr>
            <w:tcW w:w="1683" w:type="dxa"/>
            <w:tcBorders>
              <w:top w:val="single" w:sz="4" w:space="0" w:color="000000"/>
              <w:left w:val="single" w:sz="8" w:space="0" w:color="000000"/>
              <w:bottom w:val="single" w:sz="4" w:space="0" w:color="000000"/>
            </w:tcBorders>
          </w:tcPr>
          <w:p w:rsidR="00321163" w:rsidRPr="00321163" w:rsidRDefault="00321163" w:rsidP="0032116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ОК 9</w:t>
            </w:r>
          </w:p>
        </w:tc>
        <w:tc>
          <w:tcPr>
            <w:tcW w:w="7724" w:type="dxa"/>
            <w:tcBorders>
              <w:top w:val="single" w:sz="4" w:space="0" w:color="000000"/>
              <w:left w:val="single" w:sz="4" w:space="0" w:color="000000"/>
              <w:bottom w:val="single" w:sz="4" w:space="0" w:color="000000"/>
              <w:right w:val="single" w:sz="8" w:space="0" w:color="000000"/>
            </w:tcBorders>
          </w:tcPr>
          <w:p w:rsidR="00321163" w:rsidRPr="00321163" w:rsidRDefault="00321163" w:rsidP="00321163">
            <w:pPr>
              <w:suppressAutoHyphens/>
              <w:snapToGrid w:val="0"/>
              <w:spacing w:after="0" w:line="240" w:lineRule="auto"/>
              <w:jc w:val="both"/>
              <w:rPr>
                <w:rFonts w:ascii="Times New Roman" w:eastAsia="Times New Roman" w:hAnsi="Times New Roman" w:cs="Times New Roman"/>
                <w:sz w:val="24"/>
                <w:szCs w:val="24"/>
                <w:lang w:eastAsia="ar-SA"/>
              </w:rPr>
            </w:pPr>
            <w:r w:rsidRPr="00321163">
              <w:rPr>
                <w:rFonts w:ascii="Times New Roman" w:eastAsia="Times New Roman" w:hAnsi="Times New Roman" w:cs="Times New Roman"/>
                <w:sz w:val="24"/>
                <w:szCs w:val="24"/>
                <w:lang w:eastAsia="ar-SA"/>
              </w:rPr>
              <w:t>Ориентироваться в условиях частой смены технологий в профессиональной деятельности</w:t>
            </w:r>
          </w:p>
        </w:tc>
      </w:tr>
    </w:tbl>
    <w:p w:rsidR="00321163" w:rsidRPr="00321163" w:rsidRDefault="00321163" w:rsidP="0032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8"/>
          <w:szCs w:val="28"/>
          <w:lang w:eastAsia="ar-SA"/>
        </w:rPr>
      </w:pPr>
    </w:p>
    <w:p w:rsidR="00321163" w:rsidRPr="00321163" w:rsidRDefault="00321163" w:rsidP="0032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321163">
        <w:rPr>
          <w:rFonts w:ascii="Times New Roman" w:eastAsia="Times New Roman" w:hAnsi="Times New Roman" w:cs="Times New Roman"/>
          <w:sz w:val="28"/>
          <w:szCs w:val="28"/>
          <w:lang w:eastAsia="ar-SA"/>
        </w:rPr>
        <w:t>4.Количество часов на освоение программы  дисциплины:</w:t>
      </w:r>
    </w:p>
    <w:p w:rsidR="00321163" w:rsidRPr="00321163" w:rsidRDefault="00321163" w:rsidP="0032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321163">
        <w:rPr>
          <w:rFonts w:ascii="Times New Roman" w:eastAsia="Times New Roman" w:hAnsi="Times New Roman" w:cs="Times New Roman"/>
          <w:sz w:val="28"/>
          <w:szCs w:val="28"/>
          <w:lang w:eastAsia="ar-SA"/>
        </w:rPr>
        <w:t>максимальной учебной нагрузки обучающегося – 176 часов, в том числе:</w:t>
      </w:r>
    </w:p>
    <w:p w:rsidR="00321163" w:rsidRPr="00321163" w:rsidRDefault="00321163" w:rsidP="0032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321163">
        <w:rPr>
          <w:rFonts w:ascii="Times New Roman" w:eastAsia="Times New Roman" w:hAnsi="Times New Roman" w:cs="Times New Roman"/>
          <w:sz w:val="28"/>
          <w:szCs w:val="28"/>
          <w:lang w:eastAsia="ar-SA"/>
        </w:rPr>
        <w:t>обязательной аудиторной учебной нагрузки обучающегося – 117 часа;</w:t>
      </w:r>
    </w:p>
    <w:p w:rsidR="00321163" w:rsidRPr="00321163" w:rsidRDefault="00321163" w:rsidP="0032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321163">
        <w:rPr>
          <w:rFonts w:ascii="Times New Roman" w:eastAsia="Times New Roman" w:hAnsi="Times New Roman" w:cs="Times New Roman"/>
          <w:sz w:val="28"/>
          <w:szCs w:val="28"/>
          <w:lang w:eastAsia="ar-SA"/>
        </w:rPr>
        <w:t>самостоятельной работы обучающегося – 59 часов;</w:t>
      </w:r>
    </w:p>
    <w:p w:rsidR="00321163" w:rsidRPr="00321163" w:rsidRDefault="00321163" w:rsidP="00321163">
      <w:pPr>
        <w:rPr>
          <w:rFonts w:ascii="Times New Roman" w:eastAsia="Times New Roman" w:hAnsi="Times New Roman" w:cs="Times New Roman"/>
          <w:i/>
          <w:sz w:val="28"/>
          <w:szCs w:val="28"/>
          <w:lang w:eastAsia="ru-RU"/>
        </w:rPr>
      </w:pPr>
    </w:p>
    <w:p w:rsidR="00321163" w:rsidRPr="00321163" w:rsidRDefault="00CD1D23" w:rsidP="00321163">
      <w:pPr>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sz w:val="28"/>
          <w:szCs w:val="28"/>
          <w:lang w:eastAsia="ru-RU"/>
        </w:rPr>
        <w:t>БД.05</w:t>
      </w:r>
      <w:r w:rsidR="00321163" w:rsidRPr="00321163">
        <w:rPr>
          <w:rFonts w:ascii="Times New Roman" w:eastAsia="Times New Roman" w:hAnsi="Times New Roman" w:cs="Times New Roman"/>
          <w:i/>
          <w:sz w:val="28"/>
          <w:szCs w:val="28"/>
          <w:lang w:eastAsia="ru-RU"/>
        </w:rPr>
        <w:t xml:space="preserve"> </w:t>
      </w:r>
      <w:r w:rsidR="00321163" w:rsidRPr="00321163">
        <w:rPr>
          <w:rFonts w:ascii="Times New Roman" w:eastAsia="Times New Roman" w:hAnsi="Times New Roman" w:cs="Times New Roman"/>
          <w:i/>
          <w:color w:val="000000"/>
          <w:sz w:val="28"/>
          <w:szCs w:val="28"/>
          <w:lang w:eastAsia="ru-RU"/>
        </w:rPr>
        <w:t>Основы безопасности жизнедеятельности</w:t>
      </w:r>
    </w:p>
    <w:p w:rsidR="00321163" w:rsidRPr="00321163" w:rsidRDefault="00321163" w:rsidP="00321163">
      <w:pPr>
        <w:numPr>
          <w:ilvl w:val="0"/>
          <w:numId w:val="19"/>
        </w:numPr>
        <w:suppressAutoHyphens/>
        <w:spacing w:after="0" w:line="240" w:lineRule="auto"/>
        <w:contextualSpacing/>
        <w:rPr>
          <w:rFonts w:ascii="Century Schoolbook L" w:eastAsia="Times New Roman" w:hAnsi="Century Schoolbook L" w:cs="Century Schoolbook L"/>
          <w:bCs/>
          <w:sz w:val="28"/>
          <w:szCs w:val="28"/>
          <w:lang w:eastAsia="zh-CN"/>
        </w:rPr>
      </w:pPr>
      <w:r w:rsidRPr="00321163">
        <w:rPr>
          <w:rFonts w:ascii="Century Schoolbook L" w:eastAsia="Times New Roman" w:hAnsi="Century Schoolbook L" w:cs="Century Schoolbook L"/>
          <w:bCs/>
          <w:sz w:val="28"/>
          <w:szCs w:val="28"/>
          <w:lang w:eastAsia="zh-CN"/>
        </w:rPr>
        <w:t>Область применения программы</w:t>
      </w:r>
    </w:p>
    <w:p w:rsidR="00321163" w:rsidRPr="00321163" w:rsidRDefault="00321163" w:rsidP="00321163">
      <w:pPr>
        <w:suppressAutoHyphens/>
        <w:spacing w:after="0" w:line="240" w:lineRule="auto"/>
        <w:jc w:val="both"/>
        <w:rPr>
          <w:rFonts w:ascii="Century Schoolbook L" w:eastAsia="Times New Roman" w:hAnsi="Century Schoolbook L" w:cs="Century Schoolbook L"/>
          <w:sz w:val="28"/>
          <w:szCs w:val="28"/>
          <w:lang w:eastAsia="zh-CN"/>
        </w:rPr>
      </w:pPr>
      <w:r w:rsidRPr="00321163">
        <w:rPr>
          <w:rFonts w:ascii="Century Schoolbook L" w:eastAsia="Times New Roman" w:hAnsi="Century Schoolbook L" w:cs="Century Schoolbook L"/>
          <w:sz w:val="28"/>
          <w:szCs w:val="28"/>
          <w:lang w:eastAsia="zh-CN"/>
        </w:rPr>
        <w:tab/>
        <w:t xml:space="preserve">Рабочая программа учебной дисциплины «Основы безопасности жизнедеятельности» является  частью программы подготовки специалистов среднего звена в соответствии с ФГОС СПО по специальности </w:t>
      </w:r>
      <w:r w:rsidR="00CD1D23" w:rsidRPr="00321163">
        <w:rPr>
          <w:rFonts w:ascii="Times New Roman" w:hAnsi="Times New Roman" w:cs="Times New Roman"/>
          <w:sz w:val="28"/>
          <w:szCs w:val="28"/>
        </w:rPr>
        <w:t>09.02.04 Информационные системы (по отраслям)</w:t>
      </w:r>
      <w:r w:rsidRPr="00321163">
        <w:rPr>
          <w:rFonts w:ascii="Century Schoolbook L" w:eastAsia="Times New Roman" w:hAnsi="Century Schoolbook L" w:cs="Century Schoolbook L"/>
          <w:sz w:val="28"/>
          <w:szCs w:val="28"/>
          <w:lang w:eastAsia="zh-CN"/>
        </w:rPr>
        <w:t xml:space="preserve"> в части освоения соответствующих компетенций: ОК1-ОК9</w:t>
      </w:r>
    </w:p>
    <w:p w:rsidR="00321163" w:rsidRPr="00321163" w:rsidRDefault="00321163" w:rsidP="00321163">
      <w:pPr>
        <w:numPr>
          <w:ilvl w:val="0"/>
          <w:numId w:val="19"/>
        </w:numPr>
        <w:suppressAutoHyphens/>
        <w:spacing w:after="0" w:line="240" w:lineRule="auto"/>
        <w:contextualSpacing/>
        <w:jc w:val="both"/>
        <w:rPr>
          <w:rFonts w:ascii="Century Schoolbook L" w:eastAsia="Times New Roman" w:hAnsi="Century Schoolbook L" w:cs="Century Schoolbook L"/>
          <w:sz w:val="28"/>
          <w:szCs w:val="28"/>
          <w:lang w:eastAsia="zh-CN"/>
        </w:rPr>
      </w:pPr>
      <w:r w:rsidRPr="00321163">
        <w:rPr>
          <w:rFonts w:ascii="Century Schoolbook L" w:eastAsia="Times New Roman" w:hAnsi="Century Schoolbook L" w:cs="Century Schoolbook L"/>
          <w:sz w:val="28"/>
          <w:szCs w:val="28"/>
          <w:lang w:eastAsia="zh-CN"/>
        </w:rPr>
        <w:t>Цели и задачи учебной дисциплины – требования к результатам освоения модуля:</w:t>
      </w:r>
    </w:p>
    <w:p w:rsidR="00321163" w:rsidRPr="00321163" w:rsidRDefault="00321163" w:rsidP="00321163">
      <w:pPr>
        <w:suppressAutoHyphens/>
        <w:spacing w:after="0" w:line="240" w:lineRule="auto"/>
        <w:jc w:val="both"/>
        <w:rPr>
          <w:rFonts w:ascii="Century Schoolbook L" w:eastAsia="Times New Roman" w:hAnsi="Century Schoolbook L" w:cs="Century Schoolbook L"/>
          <w:sz w:val="28"/>
          <w:szCs w:val="28"/>
          <w:lang w:eastAsia="zh-CN"/>
        </w:rPr>
      </w:pPr>
      <w:r w:rsidRPr="00321163">
        <w:rPr>
          <w:rFonts w:ascii="Times New Roman" w:eastAsia="Times New Roman" w:hAnsi="Times New Roman" w:cs="Times New Roman"/>
          <w:sz w:val="28"/>
          <w:szCs w:val="28"/>
          <w:lang w:eastAsia="zh-CN"/>
        </w:rPr>
        <w:t>С целью овладения указанным видом профессиональной деятельности и соответствующими общими  компетенциями обучающийся в ходе освоения учебной дисциплины должен:</w:t>
      </w:r>
    </w:p>
    <w:p w:rsidR="00321163" w:rsidRPr="00321163" w:rsidRDefault="00321163" w:rsidP="00321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sidRPr="00321163">
        <w:rPr>
          <w:rFonts w:ascii="Century Schoolbook L" w:eastAsia="Times New Roman" w:hAnsi="Century Schoolbook L" w:cs="Century Schoolbook L"/>
          <w:sz w:val="28"/>
          <w:szCs w:val="28"/>
          <w:lang w:eastAsia="zh-CN"/>
        </w:rPr>
        <w:t>уметь:</w:t>
      </w:r>
    </w:p>
    <w:p w:rsidR="00321163" w:rsidRPr="00321163" w:rsidRDefault="00321163" w:rsidP="00321163">
      <w:pPr>
        <w:numPr>
          <w:ilvl w:val="0"/>
          <w:numId w:val="17"/>
        </w:numPr>
        <w:tabs>
          <w:tab w:val="num" w:pos="0"/>
        </w:tabs>
        <w:suppressAutoHyphens/>
        <w:spacing w:after="0" w:line="240" w:lineRule="auto"/>
        <w:contextualSpacing/>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уметь анализировать свое поведение в повседневной жизни и в различных опасных и чрезвычайных ситуациях, в том числе при угрозе совершения террористического акта;</w:t>
      </w:r>
    </w:p>
    <w:p w:rsidR="00321163" w:rsidRPr="00321163" w:rsidRDefault="00321163" w:rsidP="00321163">
      <w:pPr>
        <w:numPr>
          <w:ilvl w:val="0"/>
          <w:numId w:val="17"/>
        </w:numPr>
        <w:tabs>
          <w:tab w:val="num" w:pos="0"/>
        </w:tabs>
        <w:suppressAutoHyphens/>
        <w:spacing w:after="0" w:line="240" w:lineRule="auto"/>
        <w:jc w:val="both"/>
        <w:rPr>
          <w:rFonts w:ascii="Times New Roman" w:eastAsia="Times New Roman" w:hAnsi="Times New Roman" w:cs="Times New Roman"/>
          <w:sz w:val="28"/>
          <w:szCs w:val="28"/>
          <w:lang w:eastAsia="ru-RU"/>
        </w:rPr>
      </w:pPr>
      <w:r w:rsidRPr="00321163">
        <w:rPr>
          <w:rFonts w:ascii="Times New Roman" w:eastAsia="Times New Roman" w:hAnsi="Times New Roman" w:cs="Times New Roman"/>
          <w:sz w:val="28"/>
          <w:szCs w:val="28"/>
          <w:lang w:eastAsia="ru-RU"/>
        </w:rPr>
        <w:t> Анализировать основные факторы риска, пагубно влияющие на здоровье, соблюдать меры по их профилактике;</w:t>
      </w:r>
    </w:p>
    <w:p w:rsidR="00321163" w:rsidRPr="00321163" w:rsidRDefault="00321163" w:rsidP="00321163">
      <w:pPr>
        <w:numPr>
          <w:ilvl w:val="0"/>
          <w:numId w:val="17"/>
        </w:numPr>
        <w:tabs>
          <w:tab w:val="num" w:pos="0"/>
        </w:tabs>
        <w:suppressAutoHyphens/>
        <w:spacing w:after="0" w:line="240" w:lineRule="auto"/>
        <w:jc w:val="both"/>
        <w:rPr>
          <w:rFonts w:ascii="Century Schoolbook L" w:eastAsia="Century Schoolbook L" w:hAnsi="Century Schoolbook L" w:cs="Century Schoolbook L"/>
          <w:sz w:val="28"/>
          <w:szCs w:val="28"/>
          <w:lang w:eastAsia="zh-CN"/>
        </w:rPr>
      </w:pPr>
      <w:r w:rsidRPr="00321163">
        <w:rPr>
          <w:rFonts w:ascii="Times New Roman" w:eastAsia="Times New Roman" w:hAnsi="Times New Roman" w:cs="Times New Roman"/>
          <w:sz w:val="28"/>
          <w:szCs w:val="28"/>
          <w:lang w:eastAsia="ru-RU"/>
        </w:rPr>
        <w:t xml:space="preserve"> Разбираться в основах семейно-брачных отношений, принятых в Российской Федерации в настоящее время;</w:t>
      </w:r>
    </w:p>
    <w:p w:rsidR="00321163" w:rsidRPr="00321163" w:rsidRDefault="00321163" w:rsidP="00321163">
      <w:pPr>
        <w:numPr>
          <w:ilvl w:val="0"/>
          <w:numId w:val="17"/>
        </w:numPr>
        <w:tabs>
          <w:tab w:val="num" w:pos="0"/>
        </w:tabs>
        <w:suppressAutoHyphens/>
        <w:spacing w:after="0" w:line="240" w:lineRule="auto"/>
        <w:jc w:val="both"/>
        <w:rPr>
          <w:rFonts w:ascii="Century Schoolbook L" w:eastAsia="Times New Roman" w:hAnsi="Century Schoolbook L" w:cs="Century Schoolbook L"/>
          <w:sz w:val="28"/>
          <w:szCs w:val="28"/>
          <w:lang w:eastAsia="zh-CN"/>
        </w:rPr>
      </w:pPr>
      <w:r w:rsidRPr="00321163">
        <w:rPr>
          <w:rFonts w:ascii="Century Schoolbook L" w:eastAsia="Century Schoolbook L" w:hAnsi="Century Schoolbook L" w:cs="Century Schoolbook L"/>
          <w:sz w:val="28"/>
          <w:szCs w:val="28"/>
          <w:lang w:eastAsia="zh-CN"/>
        </w:rPr>
        <w:t xml:space="preserve"> </w:t>
      </w:r>
      <w:r w:rsidRPr="00321163">
        <w:rPr>
          <w:rFonts w:ascii="Century Schoolbook L" w:eastAsia="Times New Roman" w:hAnsi="Century Schoolbook L" w:cs="Century Schoolbook L"/>
          <w:sz w:val="28"/>
          <w:szCs w:val="28"/>
          <w:lang w:eastAsia="zh-CN"/>
        </w:rPr>
        <w:t>владеть способами защиты населения от чрезвычайных ситуаций природного и техногенного характера;</w:t>
      </w:r>
    </w:p>
    <w:p w:rsidR="00321163" w:rsidRPr="00321163" w:rsidRDefault="00321163" w:rsidP="00321163">
      <w:pPr>
        <w:numPr>
          <w:ilvl w:val="0"/>
          <w:numId w:val="17"/>
        </w:numPr>
        <w:tabs>
          <w:tab w:val="num" w:pos="0"/>
        </w:tabs>
        <w:suppressAutoHyphens/>
        <w:spacing w:after="0" w:line="240" w:lineRule="auto"/>
        <w:jc w:val="both"/>
        <w:rPr>
          <w:rFonts w:ascii="Century Schoolbook L" w:eastAsia="Times New Roman" w:hAnsi="Century Schoolbook L" w:cs="Century Schoolbook L"/>
          <w:sz w:val="28"/>
          <w:szCs w:val="28"/>
          <w:lang w:eastAsia="zh-CN"/>
        </w:rPr>
      </w:pPr>
      <w:r w:rsidRPr="00321163">
        <w:rPr>
          <w:rFonts w:ascii="Century Schoolbook L" w:eastAsia="Times New Roman" w:hAnsi="Century Schoolbook L" w:cs="Century Schoolbook L"/>
          <w:sz w:val="28"/>
          <w:szCs w:val="28"/>
          <w:lang w:eastAsia="zh-CN"/>
        </w:rPr>
        <w:t>пользоваться средствами индивидуальной и коллективной защиты;</w:t>
      </w:r>
    </w:p>
    <w:p w:rsidR="00321163" w:rsidRPr="00321163" w:rsidRDefault="00321163" w:rsidP="00321163">
      <w:pPr>
        <w:numPr>
          <w:ilvl w:val="0"/>
          <w:numId w:val="17"/>
        </w:numPr>
        <w:tabs>
          <w:tab w:val="num" w:pos="0"/>
        </w:tabs>
        <w:suppressAutoHyphens/>
        <w:spacing w:after="0" w:line="240" w:lineRule="auto"/>
        <w:jc w:val="both"/>
        <w:rPr>
          <w:rFonts w:ascii="Times New Roman" w:eastAsia="Times New Roman" w:hAnsi="Times New Roman" w:cs="Times New Roman"/>
          <w:sz w:val="28"/>
          <w:szCs w:val="28"/>
          <w:lang w:eastAsia="zh-CN"/>
        </w:rPr>
      </w:pPr>
      <w:r w:rsidRPr="00321163">
        <w:rPr>
          <w:rFonts w:ascii="Century Schoolbook L" w:eastAsia="Times New Roman" w:hAnsi="Century Schoolbook L" w:cs="Century Schoolbook L"/>
          <w:sz w:val="28"/>
          <w:szCs w:val="28"/>
          <w:lang w:eastAsia="zh-CN"/>
        </w:rPr>
        <w:t>использовать приобретенные знания и умения в практической</w:t>
      </w:r>
    </w:p>
    <w:p w:rsidR="00321163" w:rsidRPr="00321163" w:rsidRDefault="00321163" w:rsidP="00321163">
      <w:pPr>
        <w:tabs>
          <w:tab w:val="num" w:pos="0"/>
        </w:tabs>
        <w:suppressAutoHyphens/>
        <w:spacing w:after="0" w:line="240" w:lineRule="auto"/>
        <w:jc w:val="both"/>
        <w:rPr>
          <w:rFonts w:ascii="Century Schoolbook L" w:eastAsia="Times New Roman" w:hAnsi="Century Schoolbook L" w:cs="Century Schoolbook L"/>
          <w:sz w:val="28"/>
          <w:szCs w:val="28"/>
          <w:lang w:eastAsia="zh-CN"/>
        </w:rPr>
      </w:pPr>
      <w:r w:rsidRPr="00321163">
        <w:rPr>
          <w:rFonts w:ascii="Times New Roman" w:eastAsia="Times New Roman" w:hAnsi="Times New Roman" w:cs="Times New Roman"/>
          <w:sz w:val="28"/>
          <w:szCs w:val="28"/>
          <w:lang w:eastAsia="zh-CN"/>
        </w:rPr>
        <w:t xml:space="preserve">     </w:t>
      </w:r>
      <w:r w:rsidRPr="00321163">
        <w:rPr>
          <w:rFonts w:ascii="Century Schoolbook L" w:eastAsia="Times New Roman" w:hAnsi="Century Schoolbook L" w:cs="Century Schoolbook L"/>
          <w:sz w:val="28"/>
          <w:szCs w:val="28"/>
          <w:lang w:eastAsia="zh-CN"/>
        </w:rPr>
        <w:t>деятельности и повседневной жизни:</w:t>
      </w:r>
    </w:p>
    <w:p w:rsidR="00321163" w:rsidRPr="00321163" w:rsidRDefault="00321163" w:rsidP="00321163">
      <w:pPr>
        <w:numPr>
          <w:ilvl w:val="0"/>
          <w:numId w:val="17"/>
        </w:numPr>
        <w:tabs>
          <w:tab w:val="num" w:pos="0"/>
        </w:tabs>
        <w:suppressAutoHyphens/>
        <w:spacing w:after="0" w:line="240" w:lineRule="auto"/>
        <w:jc w:val="both"/>
        <w:rPr>
          <w:rFonts w:ascii="Century Schoolbook L" w:eastAsia="Times New Roman" w:hAnsi="Century Schoolbook L" w:cs="Century Schoolbook L"/>
          <w:sz w:val="28"/>
          <w:szCs w:val="28"/>
          <w:lang w:eastAsia="zh-CN"/>
        </w:rPr>
      </w:pPr>
      <w:r w:rsidRPr="00321163">
        <w:rPr>
          <w:rFonts w:ascii="Century Schoolbook L" w:eastAsia="Times New Roman" w:hAnsi="Century Schoolbook L" w:cs="Century Schoolbook L"/>
          <w:sz w:val="28"/>
          <w:szCs w:val="28"/>
          <w:lang w:eastAsia="zh-CN"/>
        </w:rPr>
        <w:t>для ведения здорового образа жизни;</w:t>
      </w:r>
    </w:p>
    <w:p w:rsidR="00321163" w:rsidRPr="00321163" w:rsidRDefault="00321163" w:rsidP="00321163">
      <w:pPr>
        <w:numPr>
          <w:ilvl w:val="0"/>
          <w:numId w:val="17"/>
        </w:numPr>
        <w:tabs>
          <w:tab w:val="num" w:pos="0"/>
        </w:tabs>
        <w:suppressAutoHyphens/>
        <w:spacing w:after="0" w:line="240" w:lineRule="auto"/>
        <w:jc w:val="both"/>
        <w:rPr>
          <w:rFonts w:ascii="Times New Roman" w:eastAsia="Times New Roman" w:hAnsi="Times New Roman" w:cs="Times New Roman"/>
          <w:sz w:val="28"/>
          <w:szCs w:val="28"/>
          <w:lang w:eastAsia="zh-CN"/>
        </w:rPr>
      </w:pPr>
      <w:r w:rsidRPr="00321163">
        <w:rPr>
          <w:rFonts w:ascii="Century Schoolbook L" w:eastAsia="Times New Roman" w:hAnsi="Century Schoolbook L" w:cs="Century Schoolbook L"/>
          <w:sz w:val="28"/>
          <w:szCs w:val="28"/>
          <w:lang w:eastAsia="zh-CN"/>
        </w:rPr>
        <w:t>оказания первой медицинской помощи;</w:t>
      </w:r>
      <w:r w:rsidRPr="00321163">
        <w:rPr>
          <w:rFonts w:ascii="Times New Roman" w:eastAsia="Times New Roman" w:hAnsi="Times New Roman" w:cs="Times New Roman"/>
          <w:sz w:val="28"/>
          <w:szCs w:val="28"/>
          <w:lang w:eastAsia="zh-CN"/>
        </w:rPr>
        <w:t xml:space="preserve"> </w:t>
      </w:r>
    </w:p>
    <w:p w:rsidR="00321163" w:rsidRPr="00321163" w:rsidRDefault="00321163" w:rsidP="00321163">
      <w:pPr>
        <w:suppressAutoHyphens/>
        <w:spacing w:after="0" w:line="240" w:lineRule="auto"/>
        <w:ind w:left="360"/>
        <w:jc w:val="both"/>
        <w:rPr>
          <w:rFonts w:ascii="Century Schoolbook L" w:eastAsia="Times New Roman" w:hAnsi="Century Schoolbook L" w:cs="Century Schoolbook L"/>
          <w:sz w:val="28"/>
          <w:szCs w:val="28"/>
          <w:lang w:eastAsia="zh-CN"/>
        </w:rPr>
      </w:pPr>
      <w:r w:rsidRPr="00321163">
        <w:rPr>
          <w:rFonts w:ascii="Century Schoolbook L" w:eastAsia="Century Schoolbook L" w:hAnsi="Century Schoolbook L" w:cs="Century Schoolbook L"/>
          <w:sz w:val="28"/>
          <w:szCs w:val="28"/>
          <w:lang w:eastAsia="zh-CN"/>
        </w:rPr>
        <w:t xml:space="preserve"> </w:t>
      </w:r>
      <w:r w:rsidRPr="00321163">
        <w:rPr>
          <w:rFonts w:ascii="Century Schoolbook L" w:eastAsia="Times New Roman" w:hAnsi="Century Schoolbook L" w:cs="Century Schoolbook L"/>
          <w:sz w:val="28"/>
          <w:szCs w:val="28"/>
          <w:lang w:eastAsia="zh-CN"/>
        </w:rPr>
        <w:t>знать:</w:t>
      </w:r>
    </w:p>
    <w:p w:rsidR="00321163" w:rsidRPr="00321163" w:rsidRDefault="00321163" w:rsidP="00321163">
      <w:pPr>
        <w:numPr>
          <w:ilvl w:val="0"/>
          <w:numId w:val="18"/>
        </w:numPr>
        <w:tabs>
          <w:tab w:val="num" w:pos="0"/>
        </w:tabs>
        <w:suppressAutoHyphens/>
        <w:spacing w:after="0" w:line="240" w:lineRule="auto"/>
        <w:jc w:val="both"/>
        <w:rPr>
          <w:rFonts w:ascii="Century Schoolbook L" w:eastAsia="Times New Roman" w:hAnsi="Century Schoolbook L" w:cs="Century Schoolbook L"/>
          <w:sz w:val="28"/>
          <w:szCs w:val="28"/>
          <w:lang w:eastAsia="zh-CN"/>
        </w:rPr>
      </w:pPr>
      <w:r w:rsidRPr="00321163">
        <w:rPr>
          <w:rFonts w:ascii="Century Schoolbook L" w:eastAsia="Times New Roman" w:hAnsi="Century Schoolbook L" w:cs="Century Schoolbook L"/>
          <w:sz w:val="28"/>
          <w:szCs w:val="28"/>
          <w:lang w:eastAsia="zh-CN"/>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321163" w:rsidRPr="00321163" w:rsidRDefault="00321163" w:rsidP="00321163">
      <w:pPr>
        <w:numPr>
          <w:ilvl w:val="0"/>
          <w:numId w:val="18"/>
        </w:numPr>
        <w:tabs>
          <w:tab w:val="num" w:pos="0"/>
        </w:tabs>
        <w:suppressAutoHyphens/>
        <w:spacing w:after="0" w:line="240" w:lineRule="auto"/>
        <w:jc w:val="both"/>
        <w:rPr>
          <w:rFonts w:ascii="Century Schoolbook L" w:eastAsia="Century Schoolbook L" w:hAnsi="Century Schoolbook L" w:cs="Century Schoolbook L"/>
          <w:sz w:val="28"/>
          <w:szCs w:val="28"/>
          <w:lang w:eastAsia="zh-CN"/>
        </w:rPr>
      </w:pPr>
      <w:r w:rsidRPr="00321163">
        <w:rPr>
          <w:rFonts w:ascii="Century Schoolbook L" w:eastAsia="Times New Roman" w:hAnsi="Century Schoolbook L" w:cs="Century Schoolbook L"/>
          <w:sz w:val="28"/>
          <w:szCs w:val="28"/>
          <w:lang w:eastAsia="zh-CN"/>
        </w:rPr>
        <w:lastRenderedPageBreak/>
        <w:t xml:space="preserve">потенциальные опасности природного, техногенного и социального происхождения, </w:t>
      </w:r>
      <w:r w:rsidRPr="00321163">
        <w:rPr>
          <w:rFonts w:ascii="Century Schoolbook L" w:eastAsia="Times New Roman" w:hAnsi="Century Schoolbook L" w:cs="Century Schoolbook L"/>
          <w:sz w:val="28"/>
          <w:szCs w:val="28"/>
          <w:lang w:eastAsia="zh-CN"/>
        </w:rPr>
        <w:tab/>
        <w:t>характерные для региона проживания;</w:t>
      </w:r>
    </w:p>
    <w:p w:rsidR="00321163" w:rsidRPr="00321163" w:rsidRDefault="00321163" w:rsidP="00321163">
      <w:pPr>
        <w:numPr>
          <w:ilvl w:val="0"/>
          <w:numId w:val="18"/>
        </w:numPr>
        <w:tabs>
          <w:tab w:val="num" w:pos="0"/>
        </w:tabs>
        <w:suppressAutoHyphens/>
        <w:spacing w:after="0" w:line="240" w:lineRule="auto"/>
        <w:jc w:val="both"/>
        <w:rPr>
          <w:rFonts w:ascii="Century Schoolbook L" w:eastAsia="Times New Roman" w:hAnsi="Century Schoolbook L" w:cs="Century Schoolbook L"/>
          <w:sz w:val="28"/>
          <w:szCs w:val="28"/>
          <w:lang w:eastAsia="zh-CN"/>
        </w:rPr>
      </w:pPr>
      <w:r w:rsidRPr="00321163">
        <w:rPr>
          <w:rFonts w:ascii="Century Schoolbook L" w:eastAsia="Century Schoolbook L" w:hAnsi="Century Schoolbook L" w:cs="Century Schoolbook L"/>
          <w:sz w:val="28"/>
          <w:szCs w:val="28"/>
          <w:lang w:eastAsia="zh-CN"/>
        </w:rPr>
        <w:t xml:space="preserve"> </w:t>
      </w:r>
      <w:r w:rsidRPr="00321163">
        <w:rPr>
          <w:rFonts w:ascii="Century Schoolbook L" w:eastAsia="Times New Roman" w:hAnsi="Century Schoolbook L" w:cs="Century Schoolbook L"/>
          <w:sz w:val="28"/>
          <w:szCs w:val="28"/>
          <w:lang w:eastAsia="zh-CN"/>
        </w:rPr>
        <w:t>основные задачи государственных служб по защите населения и территорий от чрезвычайных ситуаций природного и техногенного характера;</w:t>
      </w:r>
    </w:p>
    <w:p w:rsidR="00321163" w:rsidRPr="00321163" w:rsidRDefault="00321163" w:rsidP="00321163">
      <w:pPr>
        <w:numPr>
          <w:ilvl w:val="0"/>
          <w:numId w:val="18"/>
        </w:numPr>
        <w:tabs>
          <w:tab w:val="num" w:pos="0"/>
        </w:tabs>
        <w:suppressAutoHyphens/>
        <w:spacing w:after="0" w:line="240" w:lineRule="auto"/>
        <w:jc w:val="both"/>
        <w:rPr>
          <w:rFonts w:ascii="Century Schoolbook L" w:eastAsia="Times New Roman" w:hAnsi="Century Schoolbook L" w:cs="Century Schoolbook L"/>
          <w:sz w:val="28"/>
          <w:szCs w:val="28"/>
          <w:lang w:eastAsia="zh-CN"/>
        </w:rPr>
      </w:pPr>
      <w:r w:rsidRPr="00321163">
        <w:rPr>
          <w:rFonts w:ascii="Century Schoolbook L" w:eastAsia="Times New Roman" w:hAnsi="Century Schoolbook L" w:cs="Century Schoolbook L"/>
          <w:sz w:val="28"/>
          <w:szCs w:val="28"/>
          <w:lang w:eastAsia="zh-CN"/>
        </w:rPr>
        <w:t>предназначение, структуру и задачи РСЧС;</w:t>
      </w:r>
    </w:p>
    <w:p w:rsidR="00321163" w:rsidRPr="00321163" w:rsidRDefault="00321163" w:rsidP="00321163">
      <w:pPr>
        <w:numPr>
          <w:ilvl w:val="0"/>
          <w:numId w:val="18"/>
        </w:numPr>
        <w:tabs>
          <w:tab w:val="num" w:pos="0"/>
        </w:tabs>
        <w:suppressAutoHyphens/>
        <w:spacing w:after="0" w:line="240" w:lineRule="auto"/>
        <w:jc w:val="both"/>
        <w:rPr>
          <w:rFonts w:ascii="Century Schoolbook L" w:eastAsia="Times New Roman" w:hAnsi="Century Schoolbook L" w:cs="Century Schoolbook L"/>
          <w:sz w:val="28"/>
          <w:szCs w:val="28"/>
          <w:lang w:eastAsia="zh-CN"/>
        </w:rPr>
      </w:pPr>
      <w:r w:rsidRPr="00321163">
        <w:rPr>
          <w:rFonts w:ascii="Century Schoolbook L" w:eastAsia="Times New Roman" w:hAnsi="Century Schoolbook L" w:cs="Century Schoolbook L"/>
          <w:sz w:val="28"/>
          <w:szCs w:val="28"/>
          <w:lang w:eastAsia="zh-CN"/>
        </w:rPr>
        <w:t>предназначение, структуру и задачи гражданской обороны.</w:t>
      </w:r>
    </w:p>
    <w:p w:rsidR="00321163" w:rsidRPr="00321163" w:rsidRDefault="00321163" w:rsidP="00321163">
      <w:pPr>
        <w:keepNext/>
        <w:numPr>
          <w:ilvl w:val="0"/>
          <w:numId w:val="18"/>
        </w:numPr>
        <w:suppressAutoHyphens/>
        <w:autoSpaceDE w:val="0"/>
        <w:spacing w:after="0" w:line="240" w:lineRule="auto"/>
        <w:contextualSpacing/>
        <w:jc w:val="center"/>
        <w:rPr>
          <w:rFonts w:ascii="Times New Roman" w:eastAsia="Times New Roman" w:hAnsi="Times New Roman" w:cs="Times New Roman"/>
          <w:sz w:val="28"/>
          <w:szCs w:val="28"/>
          <w:lang w:eastAsia="zh-CN"/>
        </w:rPr>
      </w:pPr>
      <w:r w:rsidRPr="00321163">
        <w:rPr>
          <w:rFonts w:ascii="Times New Roman" w:eastAsia="Times New Roman" w:hAnsi="Times New Roman" w:cs="Times New Roman"/>
          <w:sz w:val="28"/>
          <w:szCs w:val="28"/>
          <w:lang w:eastAsia="zh-CN"/>
        </w:rPr>
        <w:t>3. Результатом освоения программы учебной дисциплины является овладение обучающимися общими (ОК) компетенциями:</w:t>
      </w:r>
    </w:p>
    <w:p w:rsidR="00321163" w:rsidRPr="00321163" w:rsidRDefault="00321163" w:rsidP="00321163">
      <w:pPr>
        <w:widowControl w:val="0"/>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rPr>
          <w:rFonts w:ascii="Times New Roman" w:eastAsia="Times New Roman" w:hAnsi="Times New Roman" w:cs="Times New Roman"/>
          <w:sz w:val="28"/>
          <w:szCs w:val="28"/>
          <w:lang w:eastAsia="zh-CN"/>
        </w:rPr>
      </w:pPr>
    </w:p>
    <w:tbl>
      <w:tblPr>
        <w:tblW w:w="0" w:type="auto"/>
        <w:tblInd w:w="-60" w:type="dxa"/>
        <w:tblLayout w:type="fixed"/>
        <w:tblLook w:val="0000" w:firstRow="0" w:lastRow="0" w:firstColumn="0" w:lastColumn="0" w:noHBand="0" w:noVBand="0"/>
      </w:tblPr>
      <w:tblGrid>
        <w:gridCol w:w="1595"/>
        <w:gridCol w:w="8096"/>
      </w:tblGrid>
      <w:tr w:rsidR="00321163" w:rsidRPr="00321163" w:rsidTr="00321163">
        <w:trPr>
          <w:trHeight w:val="651"/>
        </w:trPr>
        <w:tc>
          <w:tcPr>
            <w:tcW w:w="1595" w:type="dxa"/>
            <w:tcBorders>
              <w:top w:val="single" w:sz="12" w:space="0" w:color="000000"/>
              <w:left w:val="single" w:sz="12" w:space="0" w:color="000000"/>
              <w:bottom w:val="single" w:sz="12" w:space="0" w:color="000000"/>
            </w:tcBorders>
            <w:shd w:val="clear" w:color="auto" w:fill="auto"/>
            <w:vAlign w:val="center"/>
          </w:tcPr>
          <w:p w:rsidR="00321163" w:rsidRPr="00321163" w:rsidRDefault="00321163" w:rsidP="00321163">
            <w:pPr>
              <w:widowControl w:val="0"/>
              <w:suppressAutoHyphens/>
              <w:spacing w:after="0" w:line="240" w:lineRule="auto"/>
              <w:jc w:val="center"/>
              <w:rPr>
                <w:rFonts w:ascii="Times New Roman" w:eastAsia="Times New Roman" w:hAnsi="Times New Roman" w:cs="Times New Roman"/>
                <w:sz w:val="24"/>
                <w:szCs w:val="24"/>
                <w:lang w:eastAsia="zh-CN"/>
              </w:rPr>
            </w:pPr>
            <w:r w:rsidRPr="00321163">
              <w:rPr>
                <w:rFonts w:ascii="Times New Roman" w:eastAsia="Times New Roman" w:hAnsi="Times New Roman" w:cs="Times New Roman"/>
                <w:sz w:val="24"/>
                <w:szCs w:val="24"/>
                <w:lang w:eastAsia="zh-CN"/>
              </w:rPr>
              <w:t>Код</w:t>
            </w:r>
          </w:p>
        </w:tc>
        <w:tc>
          <w:tcPr>
            <w:tcW w:w="8096"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321163" w:rsidRPr="00321163" w:rsidRDefault="00321163" w:rsidP="00321163">
            <w:pPr>
              <w:widowControl w:val="0"/>
              <w:suppressAutoHyphens/>
              <w:spacing w:after="0" w:line="240" w:lineRule="auto"/>
              <w:jc w:val="center"/>
              <w:rPr>
                <w:rFonts w:ascii="Times New Roman" w:eastAsia="Times New Roman" w:hAnsi="Times New Roman" w:cs="Times New Roman"/>
                <w:sz w:val="24"/>
                <w:szCs w:val="24"/>
                <w:lang w:eastAsia="zh-CN"/>
              </w:rPr>
            </w:pPr>
            <w:r w:rsidRPr="00321163">
              <w:rPr>
                <w:rFonts w:ascii="Times New Roman" w:eastAsia="Times New Roman" w:hAnsi="Times New Roman" w:cs="Times New Roman"/>
                <w:sz w:val="24"/>
                <w:szCs w:val="24"/>
                <w:lang w:eastAsia="zh-CN"/>
              </w:rPr>
              <w:t>Наименование результата обучения</w:t>
            </w:r>
          </w:p>
        </w:tc>
      </w:tr>
      <w:tr w:rsidR="00321163" w:rsidRPr="00321163" w:rsidTr="00321163">
        <w:tc>
          <w:tcPr>
            <w:tcW w:w="1595" w:type="dxa"/>
            <w:tcBorders>
              <w:top w:val="single" w:sz="4" w:space="0" w:color="000000"/>
              <w:left w:val="single" w:sz="12" w:space="0" w:color="000000"/>
              <w:bottom w:val="single" w:sz="4" w:space="0" w:color="000000"/>
            </w:tcBorders>
            <w:shd w:val="clear" w:color="auto" w:fill="auto"/>
            <w:vAlign w:val="center"/>
          </w:tcPr>
          <w:p w:rsidR="00321163" w:rsidRPr="00321163" w:rsidRDefault="00321163" w:rsidP="00321163">
            <w:pPr>
              <w:suppressAutoHyphens/>
              <w:spacing w:after="0" w:line="240" w:lineRule="auto"/>
              <w:jc w:val="center"/>
              <w:rPr>
                <w:rFonts w:ascii="Times New Roman" w:eastAsia="Times New Roman" w:hAnsi="Times New Roman" w:cs="Times New Roman"/>
                <w:sz w:val="24"/>
                <w:szCs w:val="24"/>
                <w:lang w:eastAsia="zh-CN"/>
              </w:rPr>
            </w:pPr>
            <w:r w:rsidRPr="00321163">
              <w:rPr>
                <w:rFonts w:ascii="Times New Roman" w:eastAsia="Times New Roman" w:hAnsi="Times New Roman" w:cs="Times New Roman"/>
                <w:sz w:val="24"/>
                <w:szCs w:val="24"/>
                <w:lang w:eastAsia="zh-CN"/>
              </w:rPr>
              <w:t>ОК1</w:t>
            </w:r>
          </w:p>
        </w:tc>
        <w:tc>
          <w:tcPr>
            <w:tcW w:w="809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21163" w:rsidRPr="00321163" w:rsidRDefault="00321163" w:rsidP="00321163">
            <w:pPr>
              <w:suppressAutoHyphens/>
              <w:spacing w:after="0" w:line="240" w:lineRule="auto"/>
              <w:rPr>
                <w:rFonts w:ascii="Times New Roman" w:eastAsia="Times New Roman" w:hAnsi="Times New Roman" w:cs="Times New Roman"/>
                <w:sz w:val="24"/>
                <w:szCs w:val="24"/>
                <w:lang w:eastAsia="zh-CN"/>
              </w:rPr>
            </w:pPr>
            <w:r w:rsidRPr="00321163">
              <w:rPr>
                <w:rFonts w:ascii="Times New Roman" w:eastAsia="Times New Roman" w:hAnsi="Times New Roman" w:cs="Times New Roman"/>
                <w:sz w:val="24"/>
                <w:szCs w:val="24"/>
                <w:lang w:eastAsia="zh-CN"/>
              </w:rPr>
              <w:t>Понимает сущность и социальную значимость своей будущей профессии, проявляет к ней устойчивый интерес</w:t>
            </w:r>
          </w:p>
        </w:tc>
      </w:tr>
      <w:tr w:rsidR="00321163" w:rsidRPr="00321163" w:rsidTr="00321163">
        <w:tc>
          <w:tcPr>
            <w:tcW w:w="1595" w:type="dxa"/>
            <w:tcBorders>
              <w:top w:val="single" w:sz="4" w:space="0" w:color="000000"/>
              <w:left w:val="single" w:sz="12" w:space="0" w:color="000000"/>
              <w:bottom w:val="single" w:sz="4" w:space="0" w:color="000000"/>
            </w:tcBorders>
            <w:shd w:val="clear" w:color="auto" w:fill="auto"/>
            <w:vAlign w:val="center"/>
          </w:tcPr>
          <w:p w:rsidR="00321163" w:rsidRPr="00321163" w:rsidRDefault="00321163" w:rsidP="00321163">
            <w:pPr>
              <w:suppressAutoHyphens/>
              <w:spacing w:after="0" w:line="240" w:lineRule="auto"/>
              <w:jc w:val="center"/>
              <w:rPr>
                <w:rFonts w:ascii="Times New Roman" w:eastAsia="Times New Roman" w:hAnsi="Times New Roman" w:cs="Times New Roman"/>
                <w:sz w:val="24"/>
                <w:szCs w:val="24"/>
                <w:lang w:eastAsia="zh-CN"/>
              </w:rPr>
            </w:pPr>
            <w:r w:rsidRPr="00321163">
              <w:rPr>
                <w:rFonts w:ascii="Times New Roman" w:eastAsia="Times New Roman" w:hAnsi="Times New Roman" w:cs="Times New Roman"/>
                <w:sz w:val="24"/>
                <w:szCs w:val="24"/>
                <w:lang w:eastAsia="zh-CN"/>
              </w:rPr>
              <w:t>ОК2</w:t>
            </w:r>
          </w:p>
        </w:tc>
        <w:tc>
          <w:tcPr>
            <w:tcW w:w="809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21163" w:rsidRPr="00321163" w:rsidRDefault="00321163" w:rsidP="00321163">
            <w:pPr>
              <w:suppressAutoHyphens/>
              <w:spacing w:after="0" w:line="240" w:lineRule="auto"/>
              <w:rPr>
                <w:rFonts w:ascii="Times New Roman" w:eastAsia="Times New Roman" w:hAnsi="Times New Roman" w:cs="Times New Roman"/>
                <w:sz w:val="24"/>
                <w:szCs w:val="24"/>
                <w:lang w:eastAsia="zh-CN"/>
              </w:rPr>
            </w:pPr>
            <w:r w:rsidRPr="00321163">
              <w:rPr>
                <w:rFonts w:ascii="Times New Roman" w:eastAsia="Times New Roman" w:hAnsi="Times New Roman" w:cs="Times New Roman"/>
                <w:sz w:val="24"/>
                <w:szCs w:val="24"/>
                <w:lang w:eastAsia="zh-CN"/>
              </w:rPr>
              <w:t>Организовывает собственную деятельность, выбирает типовые методы и способы выполнения профессиональных задач, оценивает их эффективность и качество</w:t>
            </w:r>
          </w:p>
        </w:tc>
      </w:tr>
      <w:tr w:rsidR="00321163" w:rsidRPr="00321163" w:rsidTr="00321163">
        <w:tc>
          <w:tcPr>
            <w:tcW w:w="1595" w:type="dxa"/>
            <w:tcBorders>
              <w:top w:val="single" w:sz="4" w:space="0" w:color="000000"/>
              <w:left w:val="single" w:sz="12" w:space="0" w:color="000000"/>
              <w:bottom w:val="single" w:sz="4" w:space="0" w:color="000000"/>
            </w:tcBorders>
            <w:shd w:val="clear" w:color="auto" w:fill="auto"/>
            <w:vAlign w:val="center"/>
          </w:tcPr>
          <w:p w:rsidR="00321163" w:rsidRPr="00321163" w:rsidRDefault="00321163" w:rsidP="00321163">
            <w:pPr>
              <w:suppressAutoHyphens/>
              <w:spacing w:after="0" w:line="240" w:lineRule="auto"/>
              <w:jc w:val="center"/>
              <w:rPr>
                <w:rFonts w:ascii="Times New Roman" w:eastAsia="Times New Roman" w:hAnsi="Times New Roman" w:cs="Times New Roman"/>
                <w:sz w:val="24"/>
                <w:szCs w:val="24"/>
                <w:lang w:eastAsia="zh-CN"/>
              </w:rPr>
            </w:pPr>
            <w:r w:rsidRPr="00321163">
              <w:rPr>
                <w:rFonts w:ascii="Times New Roman" w:eastAsia="Times New Roman" w:hAnsi="Times New Roman" w:cs="Times New Roman"/>
                <w:sz w:val="24"/>
                <w:szCs w:val="24"/>
                <w:lang w:eastAsia="zh-CN"/>
              </w:rPr>
              <w:t>ОК3</w:t>
            </w:r>
          </w:p>
        </w:tc>
        <w:tc>
          <w:tcPr>
            <w:tcW w:w="809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21163" w:rsidRPr="00321163" w:rsidRDefault="00321163" w:rsidP="00321163">
            <w:pPr>
              <w:suppressAutoHyphens/>
              <w:spacing w:after="0" w:line="240" w:lineRule="auto"/>
              <w:rPr>
                <w:rFonts w:ascii="Times New Roman" w:eastAsia="Times New Roman" w:hAnsi="Times New Roman" w:cs="Times New Roman"/>
                <w:sz w:val="24"/>
                <w:szCs w:val="24"/>
                <w:lang w:eastAsia="zh-CN"/>
              </w:rPr>
            </w:pPr>
            <w:r w:rsidRPr="00321163">
              <w:rPr>
                <w:rFonts w:ascii="Times New Roman" w:eastAsia="Times New Roman" w:hAnsi="Times New Roman" w:cs="Times New Roman"/>
                <w:sz w:val="24"/>
                <w:szCs w:val="24"/>
                <w:lang w:eastAsia="zh-CN"/>
              </w:rPr>
              <w:t>Принимает решения в стандартных и нестандартных ситуациях и несет за них ответственность</w:t>
            </w:r>
          </w:p>
        </w:tc>
      </w:tr>
      <w:tr w:rsidR="00321163" w:rsidRPr="00321163" w:rsidTr="00321163">
        <w:tc>
          <w:tcPr>
            <w:tcW w:w="1595" w:type="dxa"/>
            <w:tcBorders>
              <w:top w:val="single" w:sz="4" w:space="0" w:color="000000"/>
              <w:left w:val="single" w:sz="12" w:space="0" w:color="000000"/>
              <w:bottom w:val="single" w:sz="4" w:space="0" w:color="000000"/>
            </w:tcBorders>
            <w:shd w:val="clear" w:color="auto" w:fill="auto"/>
            <w:vAlign w:val="center"/>
          </w:tcPr>
          <w:p w:rsidR="00321163" w:rsidRPr="00321163" w:rsidRDefault="00321163" w:rsidP="00321163">
            <w:pPr>
              <w:suppressAutoHyphens/>
              <w:spacing w:after="0" w:line="240" w:lineRule="auto"/>
              <w:jc w:val="center"/>
              <w:rPr>
                <w:rFonts w:ascii="Times New Roman" w:eastAsia="Times New Roman" w:hAnsi="Times New Roman" w:cs="Times New Roman"/>
                <w:sz w:val="24"/>
                <w:szCs w:val="24"/>
                <w:lang w:eastAsia="zh-CN"/>
              </w:rPr>
            </w:pPr>
            <w:r w:rsidRPr="00321163">
              <w:rPr>
                <w:rFonts w:ascii="Times New Roman" w:eastAsia="Times New Roman" w:hAnsi="Times New Roman" w:cs="Times New Roman"/>
                <w:sz w:val="24"/>
                <w:szCs w:val="24"/>
                <w:lang w:eastAsia="zh-CN"/>
              </w:rPr>
              <w:t>ОК4</w:t>
            </w:r>
          </w:p>
        </w:tc>
        <w:tc>
          <w:tcPr>
            <w:tcW w:w="8096" w:type="dxa"/>
            <w:tcBorders>
              <w:top w:val="single" w:sz="4" w:space="0" w:color="000000"/>
              <w:left w:val="single" w:sz="4" w:space="0" w:color="000000"/>
              <w:bottom w:val="single" w:sz="4" w:space="0" w:color="000000"/>
              <w:right w:val="single" w:sz="12" w:space="0" w:color="000000"/>
            </w:tcBorders>
            <w:shd w:val="clear" w:color="auto" w:fill="auto"/>
            <w:vAlign w:val="center"/>
          </w:tcPr>
          <w:p w:rsidR="00321163" w:rsidRPr="00321163" w:rsidRDefault="00321163" w:rsidP="00321163">
            <w:pPr>
              <w:suppressAutoHyphens/>
              <w:spacing w:after="0" w:line="240" w:lineRule="auto"/>
              <w:rPr>
                <w:rFonts w:ascii="Times New Roman" w:eastAsia="Times New Roman" w:hAnsi="Times New Roman" w:cs="Times New Roman"/>
                <w:sz w:val="24"/>
                <w:szCs w:val="24"/>
                <w:lang w:eastAsia="zh-CN"/>
              </w:rPr>
            </w:pPr>
            <w:r w:rsidRPr="00321163">
              <w:rPr>
                <w:rFonts w:ascii="Times New Roman" w:eastAsia="Times New Roman" w:hAnsi="Times New Roman" w:cs="Times New Roman"/>
                <w:sz w:val="24"/>
                <w:szCs w:val="24"/>
                <w:lang w:eastAsia="zh-CN"/>
              </w:rPr>
              <w:t>Осуществляет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321163" w:rsidRPr="00321163" w:rsidTr="00321163">
        <w:trPr>
          <w:trHeight w:val="673"/>
        </w:trPr>
        <w:tc>
          <w:tcPr>
            <w:tcW w:w="1595" w:type="dxa"/>
            <w:tcBorders>
              <w:top w:val="single" w:sz="4" w:space="0" w:color="000000"/>
              <w:left w:val="single" w:sz="12" w:space="0" w:color="000000"/>
              <w:bottom w:val="single" w:sz="12" w:space="0" w:color="000000"/>
            </w:tcBorders>
            <w:shd w:val="clear" w:color="auto" w:fill="auto"/>
            <w:vAlign w:val="center"/>
          </w:tcPr>
          <w:p w:rsidR="00321163" w:rsidRPr="00321163" w:rsidRDefault="00321163" w:rsidP="00321163">
            <w:pPr>
              <w:suppressAutoHyphens/>
              <w:spacing w:after="0" w:line="240" w:lineRule="auto"/>
              <w:jc w:val="center"/>
              <w:rPr>
                <w:rFonts w:ascii="Times New Roman" w:eastAsia="Times New Roman" w:hAnsi="Times New Roman" w:cs="Times New Roman"/>
                <w:sz w:val="24"/>
                <w:szCs w:val="24"/>
                <w:lang w:eastAsia="zh-CN"/>
              </w:rPr>
            </w:pPr>
            <w:r w:rsidRPr="00321163">
              <w:rPr>
                <w:rFonts w:ascii="Times New Roman" w:eastAsia="Times New Roman" w:hAnsi="Times New Roman" w:cs="Times New Roman"/>
                <w:sz w:val="24"/>
                <w:szCs w:val="24"/>
                <w:lang w:eastAsia="zh-CN"/>
              </w:rPr>
              <w:t>ОК5</w:t>
            </w:r>
          </w:p>
        </w:tc>
        <w:tc>
          <w:tcPr>
            <w:tcW w:w="8096"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321163" w:rsidRPr="00321163" w:rsidRDefault="00321163" w:rsidP="00321163">
            <w:pPr>
              <w:suppressAutoHyphens/>
              <w:spacing w:after="0" w:line="240" w:lineRule="auto"/>
              <w:rPr>
                <w:rFonts w:ascii="Times New Roman" w:eastAsia="Times New Roman" w:hAnsi="Times New Roman" w:cs="Times New Roman"/>
                <w:sz w:val="24"/>
                <w:szCs w:val="24"/>
                <w:lang w:eastAsia="zh-CN"/>
              </w:rPr>
            </w:pPr>
            <w:r w:rsidRPr="00321163">
              <w:rPr>
                <w:rFonts w:ascii="Times New Roman" w:eastAsia="Times New Roman" w:hAnsi="Times New Roman" w:cs="Times New Roman"/>
                <w:sz w:val="24"/>
                <w:szCs w:val="24"/>
                <w:lang w:eastAsia="zh-CN"/>
              </w:rPr>
              <w:t>Использует информационно-коммуникационные технологии в профессиональной деятельности</w:t>
            </w:r>
          </w:p>
        </w:tc>
      </w:tr>
      <w:tr w:rsidR="00321163" w:rsidRPr="00321163" w:rsidTr="00321163">
        <w:trPr>
          <w:trHeight w:val="673"/>
        </w:trPr>
        <w:tc>
          <w:tcPr>
            <w:tcW w:w="1595" w:type="dxa"/>
            <w:tcBorders>
              <w:top w:val="single" w:sz="4" w:space="0" w:color="000000"/>
              <w:left w:val="single" w:sz="12" w:space="0" w:color="000000"/>
              <w:bottom w:val="single" w:sz="12" w:space="0" w:color="000000"/>
            </w:tcBorders>
            <w:shd w:val="clear" w:color="auto" w:fill="auto"/>
            <w:vAlign w:val="center"/>
          </w:tcPr>
          <w:p w:rsidR="00321163" w:rsidRPr="00321163" w:rsidRDefault="00321163" w:rsidP="00321163">
            <w:pPr>
              <w:suppressAutoHyphens/>
              <w:spacing w:after="0" w:line="240" w:lineRule="auto"/>
              <w:jc w:val="center"/>
              <w:rPr>
                <w:rFonts w:ascii="Times New Roman" w:eastAsia="Times New Roman" w:hAnsi="Times New Roman" w:cs="Times New Roman"/>
                <w:sz w:val="24"/>
                <w:szCs w:val="24"/>
                <w:lang w:eastAsia="zh-CN"/>
              </w:rPr>
            </w:pPr>
            <w:r w:rsidRPr="00321163">
              <w:rPr>
                <w:rFonts w:ascii="Times New Roman" w:eastAsia="Times New Roman" w:hAnsi="Times New Roman" w:cs="Times New Roman"/>
                <w:sz w:val="24"/>
                <w:szCs w:val="24"/>
                <w:lang w:eastAsia="zh-CN"/>
              </w:rPr>
              <w:t>ОК6</w:t>
            </w:r>
          </w:p>
        </w:tc>
        <w:tc>
          <w:tcPr>
            <w:tcW w:w="8096"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321163" w:rsidRPr="00321163" w:rsidRDefault="00321163" w:rsidP="00321163">
            <w:pPr>
              <w:suppressAutoHyphens/>
              <w:spacing w:after="0" w:line="240" w:lineRule="auto"/>
              <w:rPr>
                <w:rFonts w:ascii="Times New Roman" w:eastAsia="Times New Roman" w:hAnsi="Times New Roman" w:cs="Times New Roman"/>
                <w:sz w:val="24"/>
                <w:szCs w:val="24"/>
                <w:lang w:eastAsia="zh-CN"/>
              </w:rPr>
            </w:pPr>
            <w:r w:rsidRPr="00321163">
              <w:rPr>
                <w:rFonts w:ascii="Times New Roman" w:eastAsia="Times New Roman" w:hAnsi="Times New Roman" w:cs="Times New Roman"/>
                <w:sz w:val="24"/>
                <w:szCs w:val="24"/>
                <w:lang w:eastAsia="zh-CN"/>
              </w:rPr>
              <w:t>Работает в коллективе и команде, эффективно общается с коллегами, руководством, потребителями</w:t>
            </w:r>
          </w:p>
        </w:tc>
      </w:tr>
      <w:tr w:rsidR="00321163" w:rsidRPr="00321163" w:rsidTr="00321163">
        <w:trPr>
          <w:trHeight w:val="673"/>
        </w:trPr>
        <w:tc>
          <w:tcPr>
            <w:tcW w:w="1595" w:type="dxa"/>
            <w:tcBorders>
              <w:top w:val="single" w:sz="4" w:space="0" w:color="000000"/>
              <w:left w:val="single" w:sz="12" w:space="0" w:color="000000"/>
              <w:bottom w:val="single" w:sz="12" w:space="0" w:color="000000"/>
            </w:tcBorders>
            <w:shd w:val="clear" w:color="auto" w:fill="auto"/>
            <w:vAlign w:val="center"/>
          </w:tcPr>
          <w:p w:rsidR="00321163" w:rsidRPr="00321163" w:rsidRDefault="00321163" w:rsidP="00321163">
            <w:pPr>
              <w:suppressAutoHyphens/>
              <w:spacing w:after="0" w:line="240" w:lineRule="auto"/>
              <w:jc w:val="center"/>
              <w:rPr>
                <w:rFonts w:ascii="Times New Roman" w:eastAsia="Times New Roman" w:hAnsi="Times New Roman" w:cs="Times New Roman"/>
                <w:sz w:val="24"/>
                <w:szCs w:val="24"/>
                <w:lang w:eastAsia="zh-CN"/>
              </w:rPr>
            </w:pPr>
            <w:r w:rsidRPr="00321163">
              <w:rPr>
                <w:rFonts w:ascii="Times New Roman" w:eastAsia="Times New Roman" w:hAnsi="Times New Roman" w:cs="Times New Roman"/>
                <w:sz w:val="24"/>
                <w:szCs w:val="24"/>
                <w:lang w:eastAsia="zh-CN"/>
              </w:rPr>
              <w:t>ОК7</w:t>
            </w:r>
          </w:p>
        </w:tc>
        <w:tc>
          <w:tcPr>
            <w:tcW w:w="8096"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321163" w:rsidRPr="00321163" w:rsidRDefault="00321163" w:rsidP="00321163">
            <w:pPr>
              <w:suppressAutoHyphens/>
              <w:spacing w:after="0" w:line="240" w:lineRule="auto"/>
              <w:rPr>
                <w:rFonts w:ascii="Times New Roman" w:eastAsia="Times New Roman" w:hAnsi="Times New Roman" w:cs="Times New Roman"/>
                <w:sz w:val="24"/>
                <w:szCs w:val="24"/>
                <w:lang w:eastAsia="zh-CN"/>
              </w:rPr>
            </w:pPr>
            <w:r w:rsidRPr="00321163">
              <w:rPr>
                <w:rFonts w:ascii="Times New Roman" w:eastAsia="Times New Roman" w:hAnsi="Times New Roman" w:cs="Times New Roman"/>
                <w:sz w:val="24"/>
                <w:szCs w:val="24"/>
                <w:lang w:eastAsia="zh-CN"/>
              </w:rPr>
              <w:t>Берет на себя ответственность за работу членов команды, результат выполнения заданий</w:t>
            </w:r>
          </w:p>
        </w:tc>
      </w:tr>
      <w:tr w:rsidR="00321163" w:rsidRPr="00321163" w:rsidTr="00321163">
        <w:trPr>
          <w:trHeight w:val="673"/>
        </w:trPr>
        <w:tc>
          <w:tcPr>
            <w:tcW w:w="1595" w:type="dxa"/>
            <w:tcBorders>
              <w:top w:val="single" w:sz="4" w:space="0" w:color="000000"/>
              <w:left w:val="single" w:sz="12" w:space="0" w:color="000000"/>
              <w:bottom w:val="single" w:sz="12" w:space="0" w:color="000000"/>
            </w:tcBorders>
            <w:shd w:val="clear" w:color="auto" w:fill="auto"/>
            <w:vAlign w:val="center"/>
          </w:tcPr>
          <w:p w:rsidR="00321163" w:rsidRPr="00321163" w:rsidRDefault="00321163" w:rsidP="00321163">
            <w:pPr>
              <w:suppressAutoHyphens/>
              <w:spacing w:after="0" w:line="240" w:lineRule="auto"/>
              <w:jc w:val="center"/>
              <w:rPr>
                <w:rFonts w:ascii="Times New Roman" w:eastAsia="Times New Roman" w:hAnsi="Times New Roman" w:cs="Times New Roman"/>
                <w:sz w:val="24"/>
                <w:szCs w:val="24"/>
                <w:lang w:eastAsia="zh-CN"/>
              </w:rPr>
            </w:pPr>
            <w:r w:rsidRPr="00321163">
              <w:rPr>
                <w:rFonts w:ascii="Times New Roman" w:eastAsia="Times New Roman" w:hAnsi="Times New Roman" w:cs="Times New Roman"/>
                <w:sz w:val="24"/>
                <w:szCs w:val="24"/>
                <w:lang w:eastAsia="zh-CN"/>
              </w:rPr>
              <w:t>ОК8</w:t>
            </w:r>
          </w:p>
        </w:tc>
        <w:tc>
          <w:tcPr>
            <w:tcW w:w="8096"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321163" w:rsidRPr="00321163" w:rsidRDefault="00321163" w:rsidP="00321163">
            <w:pPr>
              <w:suppressAutoHyphens/>
              <w:spacing w:after="0" w:line="240" w:lineRule="auto"/>
              <w:rPr>
                <w:rFonts w:ascii="Times New Roman" w:eastAsia="Times New Roman" w:hAnsi="Times New Roman" w:cs="Times New Roman"/>
                <w:sz w:val="24"/>
                <w:szCs w:val="24"/>
                <w:lang w:eastAsia="zh-CN"/>
              </w:rPr>
            </w:pPr>
            <w:r w:rsidRPr="00321163">
              <w:rPr>
                <w:rFonts w:ascii="Times New Roman" w:eastAsia="Times New Roman" w:hAnsi="Times New Roman" w:cs="Times New Roman"/>
                <w:sz w:val="24"/>
                <w:szCs w:val="24"/>
                <w:lang w:eastAsia="zh-CN"/>
              </w:rPr>
              <w:t>Самостоятельно определяет задачи профессионального и личностного развития, занимается самообразованием, осознанно планирует повышение квалификации</w:t>
            </w:r>
          </w:p>
        </w:tc>
      </w:tr>
      <w:tr w:rsidR="00321163" w:rsidRPr="00321163" w:rsidTr="00321163">
        <w:trPr>
          <w:trHeight w:val="673"/>
        </w:trPr>
        <w:tc>
          <w:tcPr>
            <w:tcW w:w="1595" w:type="dxa"/>
            <w:tcBorders>
              <w:top w:val="single" w:sz="4" w:space="0" w:color="000000"/>
              <w:left w:val="single" w:sz="12" w:space="0" w:color="000000"/>
              <w:bottom w:val="single" w:sz="12" w:space="0" w:color="000000"/>
            </w:tcBorders>
            <w:shd w:val="clear" w:color="auto" w:fill="auto"/>
            <w:vAlign w:val="center"/>
          </w:tcPr>
          <w:p w:rsidR="00321163" w:rsidRPr="00321163" w:rsidRDefault="00321163" w:rsidP="00321163">
            <w:pPr>
              <w:suppressAutoHyphens/>
              <w:spacing w:after="0" w:line="240" w:lineRule="auto"/>
              <w:jc w:val="center"/>
              <w:rPr>
                <w:rFonts w:ascii="Times New Roman" w:eastAsia="Times New Roman" w:hAnsi="Times New Roman" w:cs="Times New Roman"/>
                <w:sz w:val="24"/>
                <w:szCs w:val="24"/>
                <w:lang w:eastAsia="zh-CN"/>
              </w:rPr>
            </w:pPr>
            <w:r w:rsidRPr="00321163">
              <w:rPr>
                <w:rFonts w:ascii="Times New Roman" w:eastAsia="Times New Roman" w:hAnsi="Times New Roman" w:cs="Times New Roman"/>
                <w:sz w:val="24"/>
                <w:szCs w:val="24"/>
                <w:lang w:eastAsia="zh-CN"/>
              </w:rPr>
              <w:t>ОК9</w:t>
            </w:r>
          </w:p>
        </w:tc>
        <w:tc>
          <w:tcPr>
            <w:tcW w:w="8096"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321163" w:rsidRPr="00321163" w:rsidRDefault="00321163" w:rsidP="00321163">
            <w:pPr>
              <w:suppressAutoHyphens/>
              <w:spacing w:after="0" w:line="240" w:lineRule="auto"/>
              <w:rPr>
                <w:rFonts w:ascii="Times New Roman" w:eastAsia="Times New Roman" w:hAnsi="Times New Roman" w:cs="Times New Roman"/>
                <w:sz w:val="24"/>
                <w:szCs w:val="24"/>
                <w:lang w:eastAsia="zh-CN"/>
              </w:rPr>
            </w:pPr>
            <w:r w:rsidRPr="00321163">
              <w:rPr>
                <w:rFonts w:ascii="Times New Roman" w:eastAsia="Times New Roman" w:hAnsi="Times New Roman" w:cs="Times New Roman"/>
                <w:sz w:val="24"/>
                <w:szCs w:val="24"/>
                <w:lang w:eastAsia="zh-CN"/>
              </w:rPr>
              <w:t>Ориентируется в условиях частой смены технологий в профессиональной деятельности</w:t>
            </w:r>
          </w:p>
        </w:tc>
      </w:tr>
    </w:tbl>
    <w:p w:rsidR="00321163" w:rsidRPr="00321163" w:rsidRDefault="00321163" w:rsidP="00321163">
      <w:pPr>
        <w:suppressAutoHyphens/>
        <w:spacing w:after="0" w:line="240" w:lineRule="auto"/>
        <w:jc w:val="both"/>
        <w:rPr>
          <w:rFonts w:ascii="Century Schoolbook L" w:eastAsia="Times New Roman" w:hAnsi="Century Schoolbook L" w:cs="Century Schoolbook L"/>
          <w:sz w:val="28"/>
          <w:szCs w:val="28"/>
          <w:lang w:eastAsia="zh-CN"/>
        </w:rPr>
      </w:pPr>
    </w:p>
    <w:p w:rsidR="00321163" w:rsidRPr="00321163" w:rsidRDefault="00321163" w:rsidP="00321163">
      <w:pPr>
        <w:suppressAutoHyphens/>
        <w:spacing w:after="0" w:line="240" w:lineRule="auto"/>
        <w:jc w:val="both"/>
        <w:rPr>
          <w:rFonts w:ascii="Century Schoolbook L" w:eastAsia="Times New Roman" w:hAnsi="Century Schoolbook L" w:cs="Century Schoolbook L"/>
          <w:sz w:val="28"/>
          <w:szCs w:val="28"/>
          <w:lang w:eastAsia="zh-CN"/>
        </w:rPr>
      </w:pPr>
      <w:r w:rsidRPr="00321163">
        <w:rPr>
          <w:rFonts w:ascii="Century Schoolbook L" w:eastAsia="Times New Roman" w:hAnsi="Century Schoolbook L" w:cs="Century Schoolbook L"/>
          <w:sz w:val="28"/>
          <w:szCs w:val="28"/>
          <w:lang w:eastAsia="zh-CN"/>
        </w:rPr>
        <w:t>4.Количество часов на освоение программы дисциплины:</w:t>
      </w:r>
    </w:p>
    <w:p w:rsidR="00321163" w:rsidRPr="00321163" w:rsidRDefault="00321163" w:rsidP="00321163">
      <w:pPr>
        <w:suppressAutoHyphens/>
        <w:spacing w:after="0" w:line="240" w:lineRule="auto"/>
        <w:ind w:left="360"/>
        <w:jc w:val="both"/>
        <w:rPr>
          <w:rFonts w:ascii="Century Schoolbook L" w:eastAsia="Times New Roman" w:hAnsi="Century Schoolbook L" w:cs="Century Schoolbook L"/>
          <w:sz w:val="28"/>
          <w:szCs w:val="28"/>
          <w:lang w:eastAsia="zh-CN"/>
        </w:rPr>
      </w:pPr>
      <w:r w:rsidRPr="00321163">
        <w:rPr>
          <w:rFonts w:ascii="Century Schoolbook L" w:eastAsia="Times New Roman" w:hAnsi="Century Schoolbook L" w:cs="Century Schoolbook L"/>
          <w:sz w:val="28"/>
          <w:szCs w:val="28"/>
          <w:lang w:eastAsia="zh-CN"/>
        </w:rPr>
        <w:t>всего-105 часа, в том числе:</w:t>
      </w:r>
    </w:p>
    <w:p w:rsidR="00321163" w:rsidRPr="00321163" w:rsidRDefault="00321163" w:rsidP="00321163">
      <w:pPr>
        <w:suppressAutoHyphens/>
        <w:spacing w:after="0" w:line="240" w:lineRule="auto"/>
        <w:ind w:left="360"/>
        <w:jc w:val="both"/>
        <w:rPr>
          <w:rFonts w:ascii="Century Schoolbook L" w:eastAsia="Times New Roman" w:hAnsi="Century Schoolbook L" w:cs="Century Schoolbook L"/>
          <w:sz w:val="28"/>
          <w:szCs w:val="28"/>
          <w:lang w:eastAsia="zh-CN"/>
        </w:rPr>
      </w:pPr>
      <w:r w:rsidRPr="00321163">
        <w:rPr>
          <w:rFonts w:ascii="Century Schoolbook L" w:eastAsia="Times New Roman" w:hAnsi="Century Schoolbook L" w:cs="Century Schoolbook L"/>
          <w:sz w:val="28"/>
          <w:szCs w:val="28"/>
          <w:lang w:eastAsia="zh-CN"/>
        </w:rPr>
        <w:t>максимальной учебной нагрузки обучающегося 105 часов, включая:</w:t>
      </w:r>
    </w:p>
    <w:p w:rsidR="00321163" w:rsidRPr="00321163" w:rsidRDefault="00321163" w:rsidP="00321163">
      <w:pPr>
        <w:suppressAutoHyphens/>
        <w:spacing w:after="0" w:line="240" w:lineRule="auto"/>
        <w:ind w:left="360"/>
        <w:jc w:val="both"/>
        <w:rPr>
          <w:rFonts w:ascii="Century Schoolbook L" w:eastAsia="Times New Roman" w:hAnsi="Century Schoolbook L" w:cs="Century Schoolbook L"/>
          <w:sz w:val="28"/>
          <w:szCs w:val="28"/>
          <w:lang w:eastAsia="zh-CN"/>
        </w:rPr>
      </w:pPr>
      <w:r w:rsidRPr="00321163">
        <w:rPr>
          <w:rFonts w:ascii="Century Schoolbook L" w:eastAsia="Times New Roman" w:hAnsi="Century Schoolbook L" w:cs="Century Schoolbook L"/>
          <w:sz w:val="28"/>
          <w:szCs w:val="28"/>
          <w:lang w:eastAsia="zh-CN"/>
        </w:rPr>
        <w:t>обязательной аудиторной учебной нагрузки обучающегося 70 часов;</w:t>
      </w:r>
    </w:p>
    <w:p w:rsidR="00321163" w:rsidRPr="00321163" w:rsidRDefault="00321163" w:rsidP="00321163">
      <w:pPr>
        <w:suppressAutoHyphens/>
        <w:spacing w:after="0" w:line="240" w:lineRule="auto"/>
        <w:ind w:left="360"/>
        <w:jc w:val="both"/>
        <w:rPr>
          <w:rFonts w:ascii="Century Schoolbook L" w:eastAsia="Times New Roman" w:hAnsi="Century Schoolbook L" w:cs="Century Schoolbook L"/>
          <w:sz w:val="28"/>
          <w:szCs w:val="28"/>
          <w:lang w:eastAsia="zh-CN"/>
        </w:rPr>
      </w:pPr>
      <w:r w:rsidRPr="00321163">
        <w:rPr>
          <w:rFonts w:ascii="Century Schoolbook L" w:eastAsia="Times New Roman" w:hAnsi="Century Schoolbook L" w:cs="Century Schoolbook L"/>
          <w:sz w:val="28"/>
          <w:szCs w:val="28"/>
          <w:lang w:eastAsia="zh-CN"/>
        </w:rPr>
        <w:t>самостоятельной работы обучающегося 35 часа.</w:t>
      </w:r>
    </w:p>
    <w:p w:rsidR="00A14387" w:rsidRDefault="00A14387" w:rsidP="00A14387">
      <w:pPr>
        <w:autoSpaceDE w:val="0"/>
        <w:autoSpaceDN w:val="0"/>
        <w:adjustRightInd w:val="0"/>
        <w:spacing w:after="0" w:line="240" w:lineRule="auto"/>
        <w:ind w:firstLine="709"/>
        <w:jc w:val="both"/>
        <w:rPr>
          <w:rFonts w:ascii="Times New Roman" w:hAnsi="Times New Roman" w:cs="Times New Roman"/>
          <w:sz w:val="28"/>
          <w:szCs w:val="28"/>
        </w:rPr>
      </w:pPr>
    </w:p>
    <w:p w:rsidR="00CD1D23" w:rsidRDefault="00CD1D23" w:rsidP="00CD1D23">
      <w:pPr>
        <w:autoSpaceDE w:val="0"/>
        <w:autoSpaceDN w:val="0"/>
        <w:adjustRightInd w:val="0"/>
        <w:spacing w:after="0" w:line="240" w:lineRule="auto"/>
        <w:ind w:firstLine="709"/>
        <w:jc w:val="center"/>
        <w:rPr>
          <w:rFonts w:ascii="Times New Roman" w:hAnsi="Times New Roman" w:cs="Times New Roman"/>
          <w:i/>
          <w:sz w:val="28"/>
          <w:szCs w:val="28"/>
        </w:rPr>
      </w:pPr>
      <w:r w:rsidRPr="00CD1D23">
        <w:rPr>
          <w:rFonts w:ascii="Times New Roman" w:hAnsi="Times New Roman" w:cs="Times New Roman"/>
          <w:i/>
          <w:sz w:val="28"/>
          <w:szCs w:val="28"/>
        </w:rPr>
        <w:t>БД.06 Химия</w:t>
      </w:r>
    </w:p>
    <w:p w:rsidR="00CD1D23" w:rsidRDefault="00CD1D23" w:rsidP="00CD1D23">
      <w:pPr>
        <w:autoSpaceDE w:val="0"/>
        <w:autoSpaceDN w:val="0"/>
        <w:adjustRightInd w:val="0"/>
        <w:spacing w:after="0" w:line="240" w:lineRule="auto"/>
        <w:ind w:firstLine="709"/>
        <w:jc w:val="center"/>
        <w:rPr>
          <w:rFonts w:ascii="Times New Roman" w:hAnsi="Times New Roman" w:cs="Times New Roman"/>
          <w:i/>
          <w:sz w:val="28"/>
          <w:szCs w:val="28"/>
        </w:rPr>
      </w:pPr>
    </w:p>
    <w:p w:rsidR="00CD1D23" w:rsidRPr="00CD1D23" w:rsidRDefault="00CD1D23" w:rsidP="00CD1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firstLine="919"/>
        <w:jc w:val="both"/>
        <w:rPr>
          <w:rFonts w:ascii="Times New Roman" w:eastAsia="Times New Roman" w:hAnsi="Times New Roman" w:cs="Times New Roman"/>
          <w:sz w:val="28"/>
          <w:szCs w:val="28"/>
          <w:lang w:eastAsia="ar-SA"/>
        </w:rPr>
      </w:pPr>
      <w:r w:rsidRPr="00CD1D23">
        <w:rPr>
          <w:rFonts w:ascii="Times New Roman" w:eastAsia="Times New Roman" w:hAnsi="Times New Roman" w:cs="Times New Roman"/>
          <w:sz w:val="28"/>
          <w:szCs w:val="28"/>
          <w:lang w:eastAsia="ar-SA"/>
        </w:rPr>
        <w:t>1. Область применения  программы учебной дисциплины</w:t>
      </w:r>
    </w:p>
    <w:p w:rsidR="00CD1D23" w:rsidRPr="00CD1D23" w:rsidRDefault="00CD1D23" w:rsidP="00CD1D23">
      <w:pPr>
        <w:suppressAutoHyphens/>
        <w:spacing w:after="0" w:line="240" w:lineRule="auto"/>
        <w:ind w:firstLine="919"/>
        <w:jc w:val="both"/>
        <w:rPr>
          <w:rFonts w:ascii="Times New Roman" w:eastAsia="Times New Roman" w:hAnsi="Times New Roman" w:cs="Times New Roman"/>
          <w:sz w:val="28"/>
          <w:szCs w:val="28"/>
          <w:lang w:eastAsia="ar-SA"/>
        </w:rPr>
      </w:pPr>
      <w:r w:rsidRPr="00CD1D23">
        <w:rPr>
          <w:rFonts w:ascii="Times New Roman" w:eastAsia="Times New Roman" w:hAnsi="Times New Roman" w:cs="Times New Roman"/>
          <w:sz w:val="28"/>
          <w:szCs w:val="28"/>
          <w:lang w:eastAsia="ar-SA"/>
        </w:rPr>
        <w:t xml:space="preserve">Рабочая программа учебной дисциплины «Химия»  является образовательной программой в соответствии с ФГОС по специальности  СПО </w:t>
      </w:r>
      <w:r w:rsidRPr="00321163">
        <w:rPr>
          <w:rFonts w:ascii="Times New Roman" w:hAnsi="Times New Roman" w:cs="Times New Roman"/>
          <w:sz w:val="28"/>
          <w:szCs w:val="28"/>
        </w:rPr>
        <w:t>09.02.04 Информационные системы (по отраслям)</w:t>
      </w:r>
      <w:r w:rsidRPr="00321163">
        <w:rPr>
          <w:rFonts w:ascii="Century Schoolbook L" w:eastAsia="Times New Roman" w:hAnsi="Century Schoolbook L" w:cs="Century Schoolbook L"/>
          <w:sz w:val="28"/>
          <w:szCs w:val="28"/>
          <w:lang w:eastAsia="zh-CN"/>
        </w:rPr>
        <w:t xml:space="preserve"> </w:t>
      </w:r>
      <w:r w:rsidRPr="00CD1D23">
        <w:rPr>
          <w:rFonts w:ascii="Times New Roman" w:eastAsia="Times New Roman" w:hAnsi="Times New Roman" w:cs="Times New Roman"/>
          <w:sz w:val="28"/>
          <w:szCs w:val="28"/>
          <w:lang w:eastAsia="ar-SA"/>
        </w:rPr>
        <w:t xml:space="preserve"> и соответствующих компетенций: ОК 1-9.</w:t>
      </w:r>
    </w:p>
    <w:p w:rsidR="00CD1D23" w:rsidRPr="00CD1D23" w:rsidRDefault="00CD1D23" w:rsidP="00CD1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ascii="Times New Roman" w:eastAsia="Times New Roman" w:hAnsi="Times New Roman" w:cs="Times New Roman"/>
          <w:sz w:val="28"/>
          <w:szCs w:val="28"/>
          <w:lang w:eastAsia="ar-SA"/>
        </w:rPr>
      </w:pPr>
      <w:r w:rsidRPr="00CD1D23">
        <w:rPr>
          <w:rFonts w:ascii="Times New Roman" w:eastAsia="Times New Roman" w:hAnsi="Times New Roman" w:cs="Times New Roman"/>
          <w:sz w:val="28"/>
          <w:szCs w:val="28"/>
          <w:lang w:eastAsia="ar-SA"/>
        </w:rPr>
        <w:t>2. Цели и задачи дисциплины – требования к результатам освоения дисциплины</w:t>
      </w:r>
    </w:p>
    <w:p w:rsidR="00CD1D23" w:rsidRPr="00CD1D23" w:rsidRDefault="00CD1D23" w:rsidP="00CD1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ascii="Times New Roman" w:eastAsia="Times New Roman" w:hAnsi="Times New Roman" w:cs="Times New Roman"/>
          <w:sz w:val="28"/>
          <w:szCs w:val="28"/>
          <w:lang w:eastAsia="ar-SA"/>
        </w:rPr>
      </w:pPr>
      <w:r w:rsidRPr="00CD1D23">
        <w:rPr>
          <w:rFonts w:ascii="Times New Roman" w:eastAsia="Times New Roman" w:hAnsi="Times New Roman" w:cs="Times New Roman"/>
          <w:sz w:val="28"/>
          <w:szCs w:val="28"/>
          <w:lang w:eastAsia="ar-SA"/>
        </w:rPr>
        <w:lastRenderedPageBreak/>
        <w:t>С целью овладения соответствующими  компетенциями обучающийся в ходе освоения дисциплины  должен уметь:</w:t>
      </w:r>
    </w:p>
    <w:p w:rsidR="00CD1D23" w:rsidRPr="00CD1D23" w:rsidRDefault="00CD1D23" w:rsidP="00CD1D23">
      <w:pPr>
        <w:autoSpaceDE w:val="0"/>
        <w:autoSpaceDN w:val="0"/>
        <w:adjustRightInd w:val="0"/>
        <w:spacing w:after="0" w:line="240" w:lineRule="auto"/>
        <w:ind w:firstLine="919"/>
        <w:rPr>
          <w:rFonts w:ascii="Times New Roman" w:eastAsia="Calibri" w:hAnsi="Times New Roman" w:cs="Times New Roman"/>
          <w:color w:val="000000"/>
          <w:sz w:val="28"/>
          <w:szCs w:val="28"/>
        </w:rPr>
      </w:pPr>
      <w:r w:rsidRPr="00CD1D23">
        <w:rPr>
          <w:rFonts w:ascii="Times New Roman" w:eastAsia="Calibri" w:hAnsi="Times New Roman" w:cs="Times New Roman"/>
          <w:color w:val="000000"/>
          <w:sz w:val="28"/>
          <w:szCs w:val="28"/>
        </w:rPr>
        <w:t>называть: изученные вещества по «тривиальной» и международной номенклатурам;</w:t>
      </w:r>
    </w:p>
    <w:p w:rsidR="00CD1D23" w:rsidRPr="00CD1D23" w:rsidRDefault="00CD1D23" w:rsidP="00CD1D23">
      <w:pPr>
        <w:autoSpaceDE w:val="0"/>
        <w:autoSpaceDN w:val="0"/>
        <w:adjustRightInd w:val="0"/>
        <w:spacing w:after="0" w:line="240" w:lineRule="auto"/>
        <w:ind w:firstLine="919"/>
        <w:jc w:val="both"/>
        <w:rPr>
          <w:rFonts w:ascii="Times New Roman" w:eastAsia="Calibri" w:hAnsi="Times New Roman" w:cs="Times New Roman"/>
          <w:color w:val="000000"/>
          <w:sz w:val="28"/>
          <w:szCs w:val="28"/>
        </w:rPr>
      </w:pPr>
      <w:r w:rsidRPr="00CD1D23">
        <w:rPr>
          <w:rFonts w:ascii="Times New Roman" w:eastAsia="Calibri" w:hAnsi="Times New Roman" w:cs="Times New Roman"/>
          <w:color w:val="000000"/>
          <w:sz w:val="28"/>
          <w:szCs w:val="28"/>
        </w:rPr>
        <w:t xml:space="preserve">определять: валентность и степень окисления химических элементов, заряд иона, тип химической связи, пространственное строение молекул, тип кристаллических решёток, характер среды в водных растворах, окислитель и восстановитель, направления химического равновесия под влиянием различных факторов, изомеры и гомологи, принадлежность веществ </w:t>
      </w:r>
      <w:proofErr w:type="spellStart"/>
      <w:r w:rsidRPr="00CD1D23">
        <w:rPr>
          <w:rFonts w:ascii="Times New Roman" w:eastAsia="Calibri" w:hAnsi="Times New Roman" w:cs="Times New Roman"/>
          <w:color w:val="000000"/>
          <w:sz w:val="28"/>
          <w:szCs w:val="28"/>
        </w:rPr>
        <w:t>кразличным</w:t>
      </w:r>
      <w:proofErr w:type="spellEnd"/>
      <w:r w:rsidRPr="00CD1D23">
        <w:rPr>
          <w:rFonts w:ascii="Times New Roman" w:eastAsia="Calibri" w:hAnsi="Times New Roman" w:cs="Times New Roman"/>
          <w:color w:val="000000"/>
          <w:sz w:val="28"/>
          <w:szCs w:val="28"/>
        </w:rPr>
        <w:t xml:space="preserve"> классам органических соединений, характер взаимного влияния атомов в молекулах, типы реакций в неорганической и органической химии;</w:t>
      </w:r>
    </w:p>
    <w:p w:rsidR="00CD1D23" w:rsidRPr="00CD1D23" w:rsidRDefault="00CD1D23" w:rsidP="00CD1D23">
      <w:pPr>
        <w:autoSpaceDE w:val="0"/>
        <w:autoSpaceDN w:val="0"/>
        <w:adjustRightInd w:val="0"/>
        <w:spacing w:after="0" w:line="240" w:lineRule="auto"/>
        <w:ind w:firstLine="919"/>
        <w:jc w:val="both"/>
        <w:rPr>
          <w:rFonts w:ascii="Times New Roman" w:eastAsia="Calibri" w:hAnsi="Times New Roman" w:cs="Times New Roman"/>
          <w:color w:val="000000"/>
          <w:sz w:val="28"/>
          <w:szCs w:val="28"/>
        </w:rPr>
      </w:pPr>
      <w:r w:rsidRPr="00CD1D23">
        <w:rPr>
          <w:rFonts w:ascii="Times New Roman" w:eastAsia="Calibri" w:hAnsi="Times New Roman" w:cs="Times New Roman"/>
          <w:color w:val="000000"/>
          <w:sz w:val="28"/>
          <w:szCs w:val="28"/>
        </w:rPr>
        <w:t>характеризовать s-, p-, d-, элементы по их положению в периодической системе Д.И. Менделеева; общие химические свойства металлов, неметаллов, основных классов неорганических соединений; строение и свойства органических соединений (углеводородов, спиртов, фенолов, альдегидов, кетонов, карбоновых кислот, аминокислот и углеводов);</w:t>
      </w:r>
    </w:p>
    <w:p w:rsidR="00CD1D23" w:rsidRPr="00CD1D23" w:rsidRDefault="00CD1D23" w:rsidP="00CD1D23">
      <w:pPr>
        <w:autoSpaceDE w:val="0"/>
        <w:autoSpaceDN w:val="0"/>
        <w:adjustRightInd w:val="0"/>
        <w:spacing w:after="0" w:line="240" w:lineRule="auto"/>
        <w:ind w:firstLine="919"/>
        <w:jc w:val="both"/>
        <w:rPr>
          <w:rFonts w:ascii="Times New Roman" w:eastAsia="Calibri" w:hAnsi="Times New Roman" w:cs="Times New Roman"/>
          <w:color w:val="000000"/>
          <w:sz w:val="28"/>
          <w:szCs w:val="28"/>
        </w:rPr>
      </w:pPr>
      <w:r w:rsidRPr="00CD1D23">
        <w:rPr>
          <w:rFonts w:ascii="Times New Roman" w:eastAsia="Calibri" w:hAnsi="Times New Roman" w:cs="Times New Roman"/>
          <w:color w:val="000000"/>
          <w:sz w:val="28"/>
          <w:szCs w:val="28"/>
        </w:rPr>
        <w:t>объяснять зависимость свойств химического элемента и образованных им веществ от положения в периодической системе Д.И. Менделеева; зависимость свойств неорганических веществ от их состава и строения; природу и способы образования химической связи; зависимость скорости химической реакции от различных факторов реакционной способности органических соединений от строения их молекул;</w:t>
      </w:r>
    </w:p>
    <w:p w:rsidR="00CD1D23" w:rsidRPr="00CD1D23" w:rsidRDefault="00CD1D23" w:rsidP="00CD1D23">
      <w:pPr>
        <w:autoSpaceDE w:val="0"/>
        <w:autoSpaceDN w:val="0"/>
        <w:adjustRightInd w:val="0"/>
        <w:spacing w:after="0" w:line="240" w:lineRule="auto"/>
        <w:ind w:firstLine="919"/>
        <w:jc w:val="both"/>
        <w:rPr>
          <w:rFonts w:ascii="Times New Roman" w:eastAsia="Calibri" w:hAnsi="Times New Roman" w:cs="Times New Roman"/>
          <w:color w:val="000000"/>
          <w:sz w:val="28"/>
          <w:szCs w:val="28"/>
        </w:rPr>
      </w:pPr>
      <w:r w:rsidRPr="00CD1D23">
        <w:rPr>
          <w:rFonts w:ascii="Times New Roman" w:eastAsia="Calibri" w:hAnsi="Times New Roman" w:cs="Times New Roman"/>
          <w:color w:val="000000"/>
          <w:sz w:val="28"/>
          <w:szCs w:val="28"/>
        </w:rPr>
        <w:t>выполнять химический эксперимент по распознаванию важнейших органических и неорганических веществ; получению конкретных веществ, относящихся к изученным классам соединений;</w:t>
      </w:r>
    </w:p>
    <w:p w:rsidR="00CD1D23" w:rsidRPr="00CD1D23" w:rsidRDefault="00CD1D23" w:rsidP="00CD1D23">
      <w:pPr>
        <w:autoSpaceDE w:val="0"/>
        <w:autoSpaceDN w:val="0"/>
        <w:adjustRightInd w:val="0"/>
        <w:spacing w:after="0" w:line="240" w:lineRule="auto"/>
        <w:ind w:firstLine="919"/>
        <w:jc w:val="both"/>
        <w:rPr>
          <w:rFonts w:ascii="Times New Roman" w:eastAsia="Calibri" w:hAnsi="Times New Roman" w:cs="Times New Roman"/>
          <w:color w:val="000000"/>
          <w:sz w:val="28"/>
          <w:szCs w:val="28"/>
        </w:rPr>
      </w:pPr>
      <w:r w:rsidRPr="00CD1D23">
        <w:rPr>
          <w:rFonts w:ascii="Times New Roman" w:eastAsia="Calibri" w:hAnsi="Times New Roman" w:cs="Times New Roman"/>
          <w:color w:val="000000"/>
          <w:sz w:val="28"/>
          <w:szCs w:val="28"/>
        </w:rPr>
        <w:t>проводить расчёты по химическим формулам и уравнениям реакций;</w:t>
      </w:r>
    </w:p>
    <w:p w:rsidR="00CD1D23" w:rsidRPr="00CD1D23" w:rsidRDefault="00CD1D23" w:rsidP="00CD1D23">
      <w:pPr>
        <w:autoSpaceDE w:val="0"/>
        <w:autoSpaceDN w:val="0"/>
        <w:adjustRightInd w:val="0"/>
        <w:spacing w:after="0" w:line="240" w:lineRule="auto"/>
        <w:ind w:firstLine="919"/>
        <w:jc w:val="both"/>
        <w:rPr>
          <w:rFonts w:ascii="Times New Roman" w:eastAsia="Calibri" w:hAnsi="Times New Roman" w:cs="Times New Roman"/>
          <w:color w:val="000000"/>
          <w:sz w:val="28"/>
          <w:szCs w:val="28"/>
        </w:rPr>
      </w:pPr>
      <w:r w:rsidRPr="00CD1D23">
        <w:rPr>
          <w:rFonts w:ascii="Times New Roman" w:eastAsia="Calibri" w:hAnsi="Times New Roman" w:cs="Times New Roman"/>
          <w:color w:val="000000"/>
          <w:sz w:val="28"/>
          <w:szCs w:val="28"/>
        </w:rPr>
        <w:t>осуществлять самостоятельный поиск химической информации с использованием различных источников (справочных, научных и научно- популярных изданий, ресурсов Интернета); использовать компьютерные технологии для обработки и передачи информации и её представления в различных формах;</w:t>
      </w:r>
    </w:p>
    <w:p w:rsidR="00CD1D23" w:rsidRPr="00CD1D23" w:rsidRDefault="00CD1D23" w:rsidP="00CD1D23">
      <w:pPr>
        <w:autoSpaceDE w:val="0"/>
        <w:autoSpaceDN w:val="0"/>
        <w:adjustRightInd w:val="0"/>
        <w:spacing w:after="0" w:line="240" w:lineRule="auto"/>
        <w:ind w:firstLine="919"/>
        <w:jc w:val="both"/>
        <w:rPr>
          <w:rFonts w:ascii="Times New Roman" w:eastAsia="Calibri" w:hAnsi="Times New Roman" w:cs="Times New Roman"/>
          <w:color w:val="000000"/>
          <w:sz w:val="28"/>
          <w:szCs w:val="28"/>
        </w:rPr>
      </w:pPr>
      <w:r w:rsidRPr="00CD1D23">
        <w:rPr>
          <w:rFonts w:ascii="Times New Roman" w:eastAsia="Calibri" w:hAnsi="Times New Roman" w:cs="Times New Roman"/>
          <w:color w:val="000000"/>
          <w:sz w:val="28"/>
          <w:szCs w:val="28"/>
        </w:rPr>
        <w:t>использовать приобретенные знания и умения в практической деятельности и повседневной жизни для:</w:t>
      </w:r>
    </w:p>
    <w:p w:rsidR="00CD1D23" w:rsidRPr="00CD1D23" w:rsidRDefault="00CD1D23" w:rsidP="00CD1D23">
      <w:pPr>
        <w:autoSpaceDE w:val="0"/>
        <w:autoSpaceDN w:val="0"/>
        <w:adjustRightInd w:val="0"/>
        <w:spacing w:after="0" w:line="240" w:lineRule="auto"/>
        <w:ind w:firstLine="919"/>
        <w:jc w:val="both"/>
        <w:rPr>
          <w:rFonts w:ascii="Times New Roman" w:eastAsia="Calibri" w:hAnsi="Times New Roman" w:cs="Times New Roman"/>
          <w:color w:val="000000"/>
          <w:sz w:val="28"/>
          <w:szCs w:val="28"/>
        </w:rPr>
      </w:pPr>
      <w:r w:rsidRPr="00CD1D23">
        <w:rPr>
          <w:rFonts w:ascii="Times New Roman" w:eastAsia="Calibri" w:hAnsi="Times New Roman" w:cs="Times New Roman"/>
          <w:color w:val="000000"/>
          <w:sz w:val="28"/>
          <w:szCs w:val="28"/>
        </w:rPr>
        <w:t xml:space="preserve">понимания глобальных проблем, стоящих перед человечеством, - экологических, энергетических;  объяснение химических явлений, происходящих в природе, быту и на производстве; экологически грамотного поведения в окружающей среде; оценки влияния химического загрязнения окружающей среды на организм человека и другие живые организмы;  безопасной работы с веществами в лаборатории, быту и на производстве; </w:t>
      </w:r>
    </w:p>
    <w:p w:rsidR="00CD1D23" w:rsidRPr="00CD1D23" w:rsidRDefault="00CD1D23" w:rsidP="00CD1D23">
      <w:pPr>
        <w:autoSpaceDE w:val="0"/>
        <w:autoSpaceDN w:val="0"/>
        <w:adjustRightInd w:val="0"/>
        <w:spacing w:after="0" w:line="240" w:lineRule="auto"/>
        <w:ind w:firstLine="919"/>
        <w:jc w:val="both"/>
        <w:rPr>
          <w:rFonts w:ascii="Times New Roman" w:eastAsia="Calibri" w:hAnsi="Times New Roman" w:cs="Times New Roman"/>
          <w:color w:val="000000"/>
          <w:sz w:val="28"/>
          <w:szCs w:val="28"/>
        </w:rPr>
      </w:pPr>
      <w:r w:rsidRPr="00CD1D23">
        <w:rPr>
          <w:rFonts w:ascii="Times New Roman" w:eastAsia="Calibri" w:hAnsi="Times New Roman" w:cs="Times New Roman"/>
          <w:color w:val="000000"/>
          <w:sz w:val="28"/>
          <w:szCs w:val="28"/>
        </w:rPr>
        <w:t xml:space="preserve">определения возможности протекания химических превращений в различных условиях и оценки их последствий;  распознавания и идентификации важнейших веществ и материалов; оценки качества питьевой воды и отдельных пищевых продуктов; </w:t>
      </w:r>
    </w:p>
    <w:p w:rsidR="00CD1D23" w:rsidRPr="00CD1D23" w:rsidRDefault="00CD1D23" w:rsidP="00CD1D23">
      <w:pPr>
        <w:autoSpaceDE w:val="0"/>
        <w:autoSpaceDN w:val="0"/>
        <w:adjustRightInd w:val="0"/>
        <w:spacing w:after="0" w:line="240" w:lineRule="auto"/>
        <w:ind w:firstLine="919"/>
        <w:jc w:val="both"/>
        <w:rPr>
          <w:rFonts w:ascii="Times New Roman" w:eastAsia="Calibri" w:hAnsi="Times New Roman" w:cs="Times New Roman"/>
          <w:color w:val="000000"/>
          <w:sz w:val="28"/>
          <w:szCs w:val="28"/>
        </w:rPr>
      </w:pPr>
      <w:r w:rsidRPr="00CD1D23">
        <w:rPr>
          <w:rFonts w:ascii="Times New Roman" w:eastAsia="Calibri" w:hAnsi="Times New Roman" w:cs="Times New Roman"/>
          <w:color w:val="000000"/>
          <w:sz w:val="28"/>
          <w:szCs w:val="28"/>
        </w:rPr>
        <w:t xml:space="preserve">критической оценки достоверности химической информации, поступающей из различных источников. </w:t>
      </w:r>
    </w:p>
    <w:p w:rsidR="00CD1D23" w:rsidRPr="00CD1D23" w:rsidRDefault="00CD1D23" w:rsidP="00CD1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ascii="Times New Roman" w:eastAsia="Times New Roman" w:hAnsi="Times New Roman" w:cs="Times New Roman"/>
          <w:sz w:val="28"/>
          <w:szCs w:val="28"/>
          <w:lang w:eastAsia="ar-SA"/>
        </w:rPr>
      </w:pPr>
      <w:r w:rsidRPr="00CD1D23">
        <w:rPr>
          <w:rFonts w:ascii="Times New Roman" w:eastAsia="Times New Roman" w:hAnsi="Times New Roman" w:cs="Times New Roman"/>
          <w:sz w:val="28"/>
          <w:szCs w:val="28"/>
          <w:lang w:eastAsia="ar-SA"/>
        </w:rPr>
        <w:t>В результате освоения дисциплины обучающийся должен знать:</w:t>
      </w:r>
    </w:p>
    <w:p w:rsidR="00CD1D23" w:rsidRPr="00CD1D23" w:rsidRDefault="00CD1D23" w:rsidP="00CD1D23">
      <w:pPr>
        <w:autoSpaceDE w:val="0"/>
        <w:autoSpaceDN w:val="0"/>
        <w:adjustRightInd w:val="0"/>
        <w:spacing w:after="0" w:line="240" w:lineRule="auto"/>
        <w:ind w:firstLine="919"/>
        <w:jc w:val="both"/>
        <w:rPr>
          <w:rFonts w:ascii="Times New Roman" w:eastAsia="Calibri" w:hAnsi="Times New Roman" w:cs="Times New Roman"/>
          <w:color w:val="000000"/>
          <w:sz w:val="28"/>
          <w:szCs w:val="28"/>
        </w:rPr>
      </w:pPr>
      <w:r w:rsidRPr="00CD1D23">
        <w:rPr>
          <w:rFonts w:ascii="Times New Roman" w:eastAsia="Calibri" w:hAnsi="Times New Roman" w:cs="Times New Roman"/>
          <w:color w:val="000000"/>
          <w:sz w:val="28"/>
          <w:szCs w:val="28"/>
        </w:rPr>
        <w:t xml:space="preserve">химическую символику, знаки химических элементов, формулы химических веществ и уравнения химических реакций;  важнейшие </w:t>
      </w:r>
      <w:r w:rsidRPr="00CD1D23">
        <w:rPr>
          <w:rFonts w:ascii="Times New Roman" w:eastAsia="Calibri" w:hAnsi="Times New Roman" w:cs="Times New Roman"/>
          <w:color w:val="000000"/>
          <w:sz w:val="28"/>
          <w:szCs w:val="28"/>
        </w:rPr>
        <w:lastRenderedPageBreak/>
        <w:t xml:space="preserve">химические понятия; основные законы химии; основные теории химии;  классификацию и номенклатуру неорганических и органических соединений; природные источники углеводородов и способы их переработки; вещества и материалы, широко используемые в практике. </w:t>
      </w:r>
    </w:p>
    <w:p w:rsidR="00CD1D23" w:rsidRPr="00CD1D23" w:rsidRDefault="00CD1D23" w:rsidP="00CD1D23">
      <w:pPr>
        <w:numPr>
          <w:ilvl w:val="1"/>
          <w:numId w:val="13"/>
        </w:numPr>
        <w:autoSpaceDE w:val="0"/>
        <w:autoSpaceDN w:val="0"/>
        <w:adjustRightInd w:val="0"/>
        <w:spacing w:after="0" w:line="240" w:lineRule="auto"/>
        <w:ind w:firstLine="919"/>
        <w:contextualSpacing/>
        <w:rPr>
          <w:rFonts w:ascii="Times New Roman" w:eastAsia="Calibri" w:hAnsi="Times New Roman" w:cs="Times New Roman"/>
          <w:color w:val="000000"/>
          <w:sz w:val="28"/>
          <w:szCs w:val="28"/>
        </w:rPr>
      </w:pPr>
      <w:r w:rsidRPr="00CD1D23">
        <w:rPr>
          <w:rFonts w:ascii="Times New Roman" w:eastAsia="Times New Roman" w:hAnsi="Times New Roman" w:cs="Times New Roman"/>
          <w:sz w:val="28"/>
          <w:szCs w:val="28"/>
          <w:lang w:eastAsia="ar-SA"/>
        </w:rPr>
        <w:t>Результатом освоения программы учебной дисциплины является овладение обучающимися общими (ОК) компетенциями:</w:t>
      </w:r>
    </w:p>
    <w:p w:rsidR="00CD1D23" w:rsidRPr="00CD1D23" w:rsidRDefault="00CD1D23" w:rsidP="00CD1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8"/>
        <w:rPr>
          <w:rFonts w:ascii="Times New Roman" w:eastAsia="Times New Roman" w:hAnsi="Times New Roman" w:cs="Times New Roman"/>
          <w:sz w:val="24"/>
          <w:szCs w:val="24"/>
          <w:lang w:eastAsia="ar-SA"/>
        </w:rPr>
      </w:pPr>
    </w:p>
    <w:tbl>
      <w:tblPr>
        <w:tblW w:w="0" w:type="auto"/>
        <w:tblInd w:w="-15" w:type="dxa"/>
        <w:tblLayout w:type="fixed"/>
        <w:tblLook w:val="0000" w:firstRow="0" w:lastRow="0" w:firstColumn="0" w:lastColumn="0" w:noHBand="0" w:noVBand="0"/>
      </w:tblPr>
      <w:tblGrid>
        <w:gridCol w:w="1683"/>
        <w:gridCol w:w="7724"/>
      </w:tblGrid>
      <w:tr w:rsidR="00CD1D23" w:rsidRPr="00CD1D23" w:rsidTr="0053067C">
        <w:trPr>
          <w:trHeight w:val="651"/>
        </w:trPr>
        <w:tc>
          <w:tcPr>
            <w:tcW w:w="1683" w:type="dxa"/>
            <w:tcBorders>
              <w:top w:val="single" w:sz="8" w:space="0" w:color="000000"/>
              <w:left w:val="single" w:sz="8" w:space="0" w:color="000000"/>
              <w:bottom w:val="single" w:sz="8" w:space="0" w:color="000000"/>
            </w:tcBorders>
            <w:vAlign w:val="center"/>
          </w:tcPr>
          <w:p w:rsidR="00CD1D23" w:rsidRPr="00CD1D23" w:rsidRDefault="00CD1D23" w:rsidP="00CD1D23">
            <w:pPr>
              <w:widowControl w:val="0"/>
              <w:suppressAutoHyphens/>
              <w:snapToGrid w:val="0"/>
              <w:spacing w:after="0" w:line="240" w:lineRule="auto"/>
              <w:jc w:val="center"/>
              <w:rPr>
                <w:rFonts w:ascii="Times New Roman" w:eastAsia="Times New Roman" w:hAnsi="Times New Roman" w:cs="Times New Roman"/>
                <w:i/>
                <w:sz w:val="24"/>
                <w:szCs w:val="24"/>
                <w:lang w:eastAsia="ar-SA"/>
              </w:rPr>
            </w:pPr>
            <w:r w:rsidRPr="00CD1D23">
              <w:rPr>
                <w:rFonts w:ascii="Times New Roman" w:eastAsia="Times New Roman" w:hAnsi="Times New Roman" w:cs="Times New Roman"/>
                <w:i/>
                <w:sz w:val="24"/>
                <w:szCs w:val="24"/>
                <w:lang w:eastAsia="ar-SA"/>
              </w:rPr>
              <w:t>Коды компетенций</w:t>
            </w:r>
          </w:p>
        </w:tc>
        <w:tc>
          <w:tcPr>
            <w:tcW w:w="7724" w:type="dxa"/>
            <w:tcBorders>
              <w:top w:val="single" w:sz="8" w:space="0" w:color="000000"/>
              <w:left w:val="single" w:sz="4" w:space="0" w:color="000000"/>
              <w:bottom w:val="single" w:sz="8" w:space="0" w:color="000000"/>
              <w:right w:val="single" w:sz="8" w:space="0" w:color="000000"/>
            </w:tcBorders>
            <w:vAlign w:val="center"/>
          </w:tcPr>
          <w:p w:rsidR="00CD1D23" w:rsidRPr="00CD1D23" w:rsidRDefault="00CD1D23" w:rsidP="00CD1D23">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CD1D23">
              <w:rPr>
                <w:rFonts w:ascii="Times New Roman" w:eastAsia="Times New Roman" w:hAnsi="Times New Roman" w:cs="Times New Roman"/>
                <w:b/>
                <w:sz w:val="24"/>
                <w:szCs w:val="24"/>
                <w:lang w:eastAsia="ar-SA"/>
              </w:rPr>
              <w:t>Результаты освоения ООП</w:t>
            </w:r>
          </w:p>
        </w:tc>
      </w:tr>
      <w:tr w:rsidR="00CD1D23" w:rsidRPr="00CD1D23" w:rsidTr="0053067C">
        <w:tc>
          <w:tcPr>
            <w:tcW w:w="1683" w:type="dxa"/>
            <w:tcBorders>
              <w:top w:val="single" w:sz="4" w:space="0" w:color="000000"/>
              <w:left w:val="single" w:sz="8" w:space="0" w:color="000000"/>
              <w:bottom w:val="single" w:sz="4" w:space="0" w:color="000000"/>
            </w:tcBorders>
          </w:tcPr>
          <w:p w:rsidR="00CD1D23" w:rsidRPr="00CD1D23" w:rsidRDefault="00CD1D23" w:rsidP="00CD1D2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CD1D23">
              <w:rPr>
                <w:rFonts w:ascii="Times New Roman" w:eastAsia="Times New Roman" w:hAnsi="Times New Roman" w:cs="Times New Roman"/>
                <w:sz w:val="24"/>
                <w:szCs w:val="24"/>
                <w:lang w:eastAsia="ar-SA"/>
              </w:rPr>
              <w:t>ОК 1</w:t>
            </w:r>
          </w:p>
        </w:tc>
        <w:tc>
          <w:tcPr>
            <w:tcW w:w="7724" w:type="dxa"/>
            <w:tcBorders>
              <w:top w:val="single" w:sz="4" w:space="0" w:color="000000"/>
              <w:left w:val="single" w:sz="4" w:space="0" w:color="000000"/>
              <w:bottom w:val="single" w:sz="4" w:space="0" w:color="000000"/>
              <w:right w:val="single" w:sz="8" w:space="0" w:color="000000"/>
            </w:tcBorders>
          </w:tcPr>
          <w:p w:rsidR="00CD1D23" w:rsidRPr="00CD1D23" w:rsidRDefault="00CD1D23" w:rsidP="00CD1D2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CD1D23">
              <w:rPr>
                <w:rFonts w:ascii="Times New Roman" w:eastAsia="Times New Roman" w:hAnsi="Times New Roman" w:cs="Times New Roman"/>
                <w:sz w:val="24"/>
                <w:szCs w:val="24"/>
                <w:lang w:eastAsia="ar-SA"/>
              </w:rPr>
              <w:t>Понимать сущность и социальную значимость своей будущей профессии, проявлять к ней устойчивый интерес</w:t>
            </w:r>
          </w:p>
        </w:tc>
      </w:tr>
      <w:tr w:rsidR="00CD1D23" w:rsidRPr="00CD1D23" w:rsidTr="0053067C">
        <w:tc>
          <w:tcPr>
            <w:tcW w:w="1683" w:type="dxa"/>
            <w:tcBorders>
              <w:top w:val="single" w:sz="4" w:space="0" w:color="000000"/>
              <w:left w:val="single" w:sz="8" w:space="0" w:color="000000"/>
              <w:bottom w:val="single" w:sz="4" w:space="0" w:color="000000"/>
            </w:tcBorders>
          </w:tcPr>
          <w:p w:rsidR="00CD1D23" w:rsidRPr="00CD1D23" w:rsidRDefault="00CD1D23" w:rsidP="00CD1D2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CD1D23">
              <w:rPr>
                <w:rFonts w:ascii="Times New Roman" w:eastAsia="Times New Roman" w:hAnsi="Times New Roman" w:cs="Times New Roman"/>
                <w:sz w:val="24"/>
                <w:szCs w:val="24"/>
                <w:lang w:eastAsia="ar-SA"/>
              </w:rPr>
              <w:t>ОК 2</w:t>
            </w:r>
          </w:p>
        </w:tc>
        <w:tc>
          <w:tcPr>
            <w:tcW w:w="7724" w:type="dxa"/>
            <w:tcBorders>
              <w:top w:val="single" w:sz="4" w:space="0" w:color="000000"/>
              <w:left w:val="single" w:sz="4" w:space="0" w:color="000000"/>
              <w:bottom w:val="single" w:sz="4" w:space="0" w:color="000000"/>
              <w:right w:val="single" w:sz="8" w:space="0" w:color="000000"/>
            </w:tcBorders>
          </w:tcPr>
          <w:p w:rsidR="00CD1D23" w:rsidRPr="00CD1D23" w:rsidRDefault="00CD1D23" w:rsidP="00CD1D23">
            <w:pPr>
              <w:suppressAutoHyphens/>
              <w:snapToGrid w:val="0"/>
              <w:spacing w:after="0" w:line="240" w:lineRule="auto"/>
              <w:jc w:val="both"/>
              <w:rPr>
                <w:rFonts w:ascii="Times New Roman" w:eastAsia="Times New Roman" w:hAnsi="Times New Roman" w:cs="Times New Roman"/>
                <w:sz w:val="24"/>
                <w:szCs w:val="24"/>
                <w:lang w:eastAsia="ar-SA"/>
              </w:rPr>
            </w:pPr>
            <w:r w:rsidRPr="00CD1D23">
              <w:rPr>
                <w:rFonts w:ascii="Times New Roman" w:eastAsia="Times New Roman" w:hAnsi="Times New Roman" w:cs="Times New Roman"/>
                <w:sz w:val="24"/>
                <w:szCs w:val="24"/>
                <w:lang w:eastAsia="ar-SA"/>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CD1D23" w:rsidRPr="00CD1D23" w:rsidTr="0053067C">
        <w:tc>
          <w:tcPr>
            <w:tcW w:w="1683" w:type="dxa"/>
            <w:tcBorders>
              <w:top w:val="single" w:sz="4" w:space="0" w:color="000000"/>
              <w:left w:val="single" w:sz="8" w:space="0" w:color="000000"/>
              <w:bottom w:val="single" w:sz="4" w:space="0" w:color="000000"/>
            </w:tcBorders>
          </w:tcPr>
          <w:p w:rsidR="00CD1D23" w:rsidRPr="00CD1D23" w:rsidRDefault="00CD1D23" w:rsidP="00CD1D2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CD1D23">
              <w:rPr>
                <w:rFonts w:ascii="Times New Roman" w:eastAsia="Times New Roman" w:hAnsi="Times New Roman" w:cs="Times New Roman"/>
                <w:sz w:val="24"/>
                <w:szCs w:val="24"/>
                <w:lang w:eastAsia="ar-SA"/>
              </w:rPr>
              <w:t>ОК 3</w:t>
            </w:r>
          </w:p>
        </w:tc>
        <w:tc>
          <w:tcPr>
            <w:tcW w:w="7724" w:type="dxa"/>
            <w:tcBorders>
              <w:top w:val="single" w:sz="4" w:space="0" w:color="000000"/>
              <w:left w:val="single" w:sz="4" w:space="0" w:color="000000"/>
              <w:bottom w:val="single" w:sz="4" w:space="0" w:color="000000"/>
              <w:right w:val="single" w:sz="8" w:space="0" w:color="000000"/>
            </w:tcBorders>
          </w:tcPr>
          <w:p w:rsidR="00CD1D23" w:rsidRPr="00CD1D23" w:rsidRDefault="00CD1D23" w:rsidP="00CD1D23">
            <w:pPr>
              <w:suppressAutoHyphens/>
              <w:snapToGrid w:val="0"/>
              <w:spacing w:after="0" w:line="240" w:lineRule="auto"/>
              <w:jc w:val="both"/>
              <w:rPr>
                <w:rFonts w:ascii="Times New Roman" w:eastAsia="Times New Roman" w:hAnsi="Times New Roman" w:cs="Times New Roman"/>
                <w:sz w:val="24"/>
                <w:szCs w:val="24"/>
                <w:lang w:eastAsia="ar-SA"/>
              </w:rPr>
            </w:pPr>
            <w:r w:rsidRPr="00CD1D23">
              <w:rPr>
                <w:rFonts w:ascii="Times New Roman" w:eastAsia="Times New Roman" w:hAnsi="Times New Roman" w:cs="Times New Roman"/>
                <w:sz w:val="24"/>
                <w:szCs w:val="24"/>
                <w:lang w:eastAsia="ar-SA"/>
              </w:rPr>
              <w:t>Принимать решения в стандартных и нестандартных ситуациях и нести за них ответственность</w:t>
            </w:r>
          </w:p>
        </w:tc>
      </w:tr>
      <w:tr w:rsidR="00CD1D23" w:rsidRPr="00CD1D23" w:rsidTr="0053067C">
        <w:tc>
          <w:tcPr>
            <w:tcW w:w="1683" w:type="dxa"/>
            <w:tcBorders>
              <w:top w:val="single" w:sz="4" w:space="0" w:color="000000"/>
              <w:left w:val="single" w:sz="8" w:space="0" w:color="000000"/>
              <w:bottom w:val="single" w:sz="4" w:space="0" w:color="000000"/>
            </w:tcBorders>
          </w:tcPr>
          <w:p w:rsidR="00CD1D23" w:rsidRPr="00CD1D23" w:rsidRDefault="00CD1D23" w:rsidP="00CD1D2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CD1D23">
              <w:rPr>
                <w:rFonts w:ascii="Times New Roman" w:eastAsia="Times New Roman" w:hAnsi="Times New Roman" w:cs="Times New Roman"/>
                <w:sz w:val="24"/>
                <w:szCs w:val="24"/>
                <w:lang w:eastAsia="ar-SA"/>
              </w:rPr>
              <w:t>ОК 4</w:t>
            </w:r>
          </w:p>
        </w:tc>
        <w:tc>
          <w:tcPr>
            <w:tcW w:w="7724" w:type="dxa"/>
            <w:tcBorders>
              <w:top w:val="single" w:sz="4" w:space="0" w:color="000000"/>
              <w:left w:val="single" w:sz="4" w:space="0" w:color="000000"/>
              <w:bottom w:val="single" w:sz="4" w:space="0" w:color="000000"/>
              <w:right w:val="single" w:sz="8" w:space="0" w:color="000000"/>
            </w:tcBorders>
          </w:tcPr>
          <w:p w:rsidR="00CD1D23" w:rsidRPr="00CD1D23" w:rsidRDefault="00CD1D23" w:rsidP="00CD1D23">
            <w:pPr>
              <w:suppressAutoHyphens/>
              <w:snapToGrid w:val="0"/>
              <w:spacing w:after="0" w:line="240" w:lineRule="auto"/>
              <w:jc w:val="both"/>
              <w:rPr>
                <w:rFonts w:ascii="Times New Roman" w:eastAsia="Times New Roman" w:hAnsi="Times New Roman" w:cs="Times New Roman"/>
                <w:sz w:val="24"/>
                <w:szCs w:val="24"/>
                <w:lang w:eastAsia="ar-SA"/>
              </w:rPr>
            </w:pPr>
            <w:r w:rsidRPr="00CD1D23">
              <w:rPr>
                <w:rFonts w:ascii="Times New Roman" w:eastAsia="Times New Roman" w:hAnsi="Times New Roman" w:cs="Times New Roman"/>
                <w:sz w:val="24"/>
                <w:szCs w:val="24"/>
                <w:lang w:eastAsia="ar-SA"/>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CD1D23" w:rsidRPr="00CD1D23" w:rsidTr="0053067C">
        <w:tc>
          <w:tcPr>
            <w:tcW w:w="1683" w:type="dxa"/>
            <w:tcBorders>
              <w:top w:val="single" w:sz="4" w:space="0" w:color="000000"/>
              <w:left w:val="single" w:sz="8" w:space="0" w:color="000000"/>
              <w:bottom w:val="single" w:sz="4" w:space="0" w:color="000000"/>
            </w:tcBorders>
          </w:tcPr>
          <w:p w:rsidR="00CD1D23" w:rsidRPr="00CD1D23" w:rsidRDefault="00CD1D23" w:rsidP="00CD1D2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CD1D23">
              <w:rPr>
                <w:rFonts w:ascii="Times New Roman" w:eastAsia="Times New Roman" w:hAnsi="Times New Roman" w:cs="Times New Roman"/>
                <w:sz w:val="24"/>
                <w:szCs w:val="24"/>
                <w:lang w:eastAsia="ar-SA"/>
              </w:rPr>
              <w:t>ОК 5</w:t>
            </w:r>
          </w:p>
        </w:tc>
        <w:tc>
          <w:tcPr>
            <w:tcW w:w="7724" w:type="dxa"/>
            <w:tcBorders>
              <w:top w:val="single" w:sz="4" w:space="0" w:color="000000"/>
              <w:left w:val="single" w:sz="4" w:space="0" w:color="000000"/>
              <w:bottom w:val="single" w:sz="4" w:space="0" w:color="000000"/>
              <w:right w:val="single" w:sz="8" w:space="0" w:color="000000"/>
            </w:tcBorders>
          </w:tcPr>
          <w:p w:rsidR="00CD1D23" w:rsidRPr="00CD1D23" w:rsidRDefault="00CD1D23" w:rsidP="00CD1D23">
            <w:pPr>
              <w:suppressAutoHyphens/>
              <w:snapToGrid w:val="0"/>
              <w:spacing w:after="0" w:line="240" w:lineRule="auto"/>
              <w:jc w:val="both"/>
              <w:rPr>
                <w:rFonts w:ascii="Times New Roman" w:eastAsia="Times New Roman" w:hAnsi="Times New Roman" w:cs="Times New Roman"/>
                <w:sz w:val="24"/>
                <w:szCs w:val="24"/>
                <w:lang w:eastAsia="ar-SA"/>
              </w:rPr>
            </w:pPr>
            <w:r w:rsidRPr="00CD1D23">
              <w:rPr>
                <w:rFonts w:ascii="Times New Roman" w:eastAsia="Times New Roman" w:hAnsi="Times New Roman" w:cs="Times New Roman"/>
                <w:sz w:val="24"/>
                <w:szCs w:val="24"/>
                <w:lang w:eastAsia="ar-SA"/>
              </w:rPr>
              <w:t>Использовать информационно-коммуникационные технологии в профессиональной деятельности</w:t>
            </w:r>
          </w:p>
        </w:tc>
      </w:tr>
      <w:tr w:rsidR="00CD1D23" w:rsidRPr="00CD1D23" w:rsidTr="0053067C">
        <w:tc>
          <w:tcPr>
            <w:tcW w:w="1683" w:type="dxa"/>
            <w:tcBorders>
              <w:top w:val="single" w:sz="4" w:space="0" w:color="000000"/>
              <w:left w:val="single" w:sz="8" w:space="0" w:color="000000"/>
              <w:bottom w:val="single" w:sz="4" w:space="0" w:color="000000"/>
            </w:tcBorders>
          </w:tcPr>
          <w:p w:rsidR="00CD1D23" w:rsidRPr="00CD1D23" w:rsidRDefault="00CD1D23" w:rsidP="00CD1D2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CD1D23">
              <w:rPr>
                <w:rFonts w:ascii="Times New Roman" w:eastAsia="Times New Roman" w:hAnsi="Times New Roman" w:cs="Times New Roman"/>
                <w:sz w:val="24"/>
                <w:szCs w:val="24"/>
                <w:lang w:eastAsia="ar-SA"/>
              </w:rPr>
              <w:t>ОК 6</w:t>
            </w:r>
          </w:p>
        </w:tc>
        <w:tc>
          <w:tcPr>
            <w:tcW w:w="7724" w:type="dxa"/>
            <w:tcBorders>
              <w:top w:val="single" w:sz="4" w:space="0" w:color="000000"/>
              <w:left w:val="single" w:sz="4" w:space="0" w:color="000000"/>
              <w:bottom w:val="single" w:sz="4" w:space="0" w:color="000000"/>
              <w:right w:val="single" w:sz="8" w:space="0" w:color="000000"/>
            </w:tcBorders>
          </w:tcPr>
          <w:p w:rsidR="00CD1D23" w:rsidRPr="00CD1D23" w:rsidRDefault="00CD1D23" w:rsidP="00CD1D23">
            <w:pPr>
              <w:suppressAutoHyphens/>
              <w:snapToGrid w:val="0"/>
              <w:spacing w:after="0" w:line="240" w:lineRule="auto"/>
              <w:jc w:val="both"/>
              <w:rPr>
                <w:rFonts w:ascii="Times New Roman" w:eastAsia="Times New Roman" w:hAnsi="Times New Roman" w:cs="Times New Roman"/>
                <w:sz w:val="24"/>
                <w:szCs w:val="24"/>
                <w:lang w:eastAsia="ar-SA"/>
              </w:rPr>
            </w:pPr>
            <w:r w:rsidRPr="00CD1D23">
              <w:rPr>
                <w:rFonts w:ascii="Times New Roman" w:eastAsia="Times New Roman" w:hAnsi="Times New Roman" w:cs="Times New Roman"/>
                <w:sz w:val="24"/>
                <w:szCs w:val="24"/>
                <w:lang w:eastAsia="ar-SA"/>
              </w:rPr>
              <w:t>Работать в коллективе и в команде, эффективно общаться с коллегами, руководством, потребителями</w:t>
            </w:r>
          </w:p>
        </w:tc>
      </w:tr>
      <w:tr w:rsidR="00CD1D23" w:rsidRPr="00CD1D23" w:rsidTr="0053067C">
        <w:tc>
          <w:tcPr>
            <w:tcW w:w="1683" w:type="dxa"/>
            <w:tcBorders>
              <w:top w:val="single" w:sz="4" w:space="0" w:color="000000"/>
              <w:left w:val="single" w:sz="8" w:space="0" w:color="000000"/>
              <w:bottom w:val="single" w:sz="4" w:space="0" w:color="000000"/>
            </w:tcBorders>
          </w:tcPr>
          <w:p w:rsidR="00CD1D23" w:rsidRPr="00CD1D23" w:rsidRDefault="00CD1D23" w:rsidP="00CD1D2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CD1D23">
              <w:rPr>
                <w:rFonts w:ascii="Times New Roman" w:eastAsia="Times New Roman" w:hAnsi="Times New Roman" w:cs="Times New Roman"/>
                <w:sz w:val="24"/>
                <w:szCs w:val="24"/>
                <w:lang w:eastAsia="ar-SA"/>
              </w:rPr>
              <w:t>ОК 7</w:t>
            </w:r>
          </w:p>
        </w:tc>
        <w:tc>
          <w:tcPr>
            <w:tcW w:w="7724" w:type="dxa"/>
            <w:tcBorders>
              <w:top w:val="single" w:sz="4" w:space="0" w:color="000000"/>
              <w:left w:val="single" w:sz="4" w:space="0" w:color="000000"/>
              <w:bottom w:val="single" w:sz="4" w:space="0" w:color="000000"/>
              <w:right w:val="single" w:sz="8" w:space="0" w:color="000000"/>
            </w:tcBorders>
          </w:tcPr>
          <w:p w:rsidR="00CD1D23" w:rsidRPr="00CD1D23" w:rsidRDefault="00CD1D23" w:rsidP="00CD1D23">
            <w:pPr>
              <w:suppressAutoHyphens/>
              <w:snapToGrid w:val="0"/>
              <w:spacing w:after="0" w:line="240" w:lineRule="auto"/>
              <w:jc w:val="both"/>
              <w:rPr>
                <w:rFonts w:ascii="Times New Roman" w:eastAsia="Times New Roman" w:hAnsi="Times New Roman" w:cs="Times New Roman"/>
                <w:sz w:val="24"/>
                <w:szCs w:val="24"/>
                <w:lang w:eastAsia="ar-SA"/>
              </w:rPr>
            </w:pPr>
            <w:r w:rsidRPr="00CD1D23">
              <w:rPr>
                <w:rFonts w:ascii="Times New Roman" w:eastAsia="Times New Roman" w:hAnsi="Times New Roman" w:cs="Times New Roman"/>
                <w:sz w:val="24"/>
                <w:szCs w:val="24"/>
                <w:lang w:eastAsia="ar-SA"/>
              </w:rPr>
              <w:t>Брать на себя ответственность за работу членов команды (подчиненных), за результат выполнения заданий</w:t>
            </w:r>
          </w:p>
        </w:tc>
      </w:tr>
      <w:tr w:rsidR="00CD1D23" w:rsidRPr="00CD1D23" w:rsidTr="0053067C">
        <w:tc>
          <w:tcPr>
            <w:tcW w:w="1683" w:type="dxa"/>
            <w:tcBorders>
              <w:top w:val="single" w:sz="4" w:space="0" w:color="000000"/>
              <w:left w:val="single" w:sz="8" w:space="0" w:color="000000"/>
              <w:bottom w:val="single" w:sz="4" w:space="0" w:color="000000"/>
            </w:tcBorders>
          </w:tcPr>
          <w:p w:rsidR="00CD1D23" w:rsidRPr="00CD1D23" w:rsidRDefault="00CD1D23" w:rsidP="00CD1D2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CD1D23">
              <w:rPr>
                <w:rFonts w:ascii="Times New Roman" w:eastAsia="Times New Roman" w:hAnsi="Times New Roman" w:cs="Times New Roman"/>
                <w:sz w:val="24"/>
                <w:szCs w:val="24"/>
                <w:lang w:eastAsia="ar-SA"/>
              </w:rPr>
              <w:t>ОК 8</w:t>
            </w:r>
          </w:p>
        </w:tc>
        <w:tc>
          <w:tcPr>
            <w:tcW w:w="7724" w:type="dxa"/>
            <w:tcBorders>
              <w:top w:val="single" w:sz="4" w:space="0" w:color="000000"/>
              <w:left w:val="single" w:sz="4" w:space="0" w:color="000000"/>
              <w:bottom w:val="single" w:sz="4" w:space="0" w:color="000000"/>
              <w:right w:val="single" w:sz="8" w:space="0" w:color="000000"/>
            </w:tcBorders>
          </w:tcPr>
          <w:p w:rsidR="00CD1D23" w:rsidRPr="00CD1D23" w:rsidRDefault="00CD1D23" w:rsidP="00CD1D23">
            <w:pPr>
              <w:suppressAutoHyphens/>
              <w:snapToGrid w:val="0"/>
              <w:spacing w:after="0" w:line="240" w:lineRule="auto"/>
              <w:jc w:val="both"/>
              <w:rPr>
                <w:rFonts w:ascii="Times New Roman" w:eastAsia="Times New Roman" w:hAnsi="Times New Roman" w:cs="Times New Roman"/>
                <w:sz w:val="24"/>
                <w:szCs w:val="24"/>
                <w:lang w:eastAsia="ar-SA"/>
              </w:rPr>
            </w:pPr>
            <w:r w:rsidRPr="00CD1D23">
              <w:rPr>
                <w:rFonts w:ascii="Times New Roman" w:eastAsia="Times New Roman" w:hAnsi="Times New Roman" w:cs="Times New Roman"/>
                <w:sz w:val="24"/>
                <w:szCs w:val="24"/>
                <w:lang w:eastAsia="ar-SA"/>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CD1D23" w:rsidRPr="00CD1D23" w:rsidTr="0053067C">
        <w:tc>
          <w:tcPr>
            <w:tcW w:w="1683" w:type="dxa"/>
            <w:tcBorders>
              <w:top w:val="single" w:sz="4" w:space="0" w:color="000000"/>
              <w:left w:val="single" w:sz="8" w:space="0" w:color="000000"/>
              <w:bottom w:val="single" w:sz="4" w:space="0" w:color="000000"/>
            </w:tcBorders>
          </w:tcPr>
          <w:p w:rsidR="00CD1D23" w:rsidRPr="00CD1D23" w:rsidRDefault="00CD1D23" w:rsidP="00CD1D2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CD1D23">
              <w:rPr>
                <w:rFonts w:ascii="Times New Roman" w:eastAsia="Times New Roman" w:hAnsi="Times New Roman" w:cs="Times New Roman"/>
                <w:sz w:val="24"/>
                <w:szCs w:val="24"/>
                <w:lang w:eastAsia="ar-SA"/>
              </w:rPr>
              <w:t>ОК 9</w:t>
            </w:r>
          </w:p>
        </w:tc>
        <w:tc>
          <w:tcPr>
            <w:tcW w:w="7724" w:type="dxa"/>
            <w:tcBorders>
              <w:top w:val="single" w:sz="4" w:space="0" w:color="000000"/>
              <w:left w:val="single" w:sz="4" w:space="0" w:color="000000"/>
              <w:bottom w:val="single" w:sz="4" w:space="0" w:color="000000"/>
              <w:right w:val="single" w:sz="8" w:space="0" w:color="000000"/>
            </w:tcBorders>
          </w:tcPr>
          <w:p w:rsidR="00CD1D23" w:rsidRPr="00CD1D23" w:rsidRDefault="00CD1D23" w:rsidP="00CD1D23">
            <w:pPr>
              <w:suppressAutoHyphens/>
              <w:snapToGrid w:val="0"/>
              <w:spacing w:after="0" w:line="240" w:lineRule="auto"/>
              <w:jc w:val="both"/>
              <w:rPr>
                <w:rFonts w:ascii="Times New Roman" w:eastAsia="Times New Roman" w:hAnsi="Times New Roman" w:cs="Times New Roman"/>
                <w:sz w:val="24"/>
                <w:szCs w:val="24"/>
                <w:lang w:eastAsia="ar-SA"/>
              </w:rPr>
            </w:pPr>
            <w:r w:rsidRPr="00CD1D23">
              <w:rPr>
                <w:rFonts w:ascii="Times New Roman" w:eastAsia="Times New Roman" w:hAnsi="Times New Roman" w:cs="Times New Roman"/>
                <w:sz w:val="24"/>
                <w:szCs w:val="24"/>
                <w:lang w:eastAsia="ar-SA"/>
              </w:rPr>
              <w:t>Ориентироваться в условиях частой смены технологий в профессиональной деятельности</w:t>
            </w:r>
          </w:p>
        </w:tc>
      </w:tr>
    </w:tbl>
    <w:p w:rsidR="00CD1D23" w:rsidRPr="00CD1D23" w:rsidRDefault="00CD1D23" w:rsidP="00CD1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p>
    <w:p w:rsidR="00CD1D23" w:rsidRPr="00CD1D23" w:rsidRDefault="00CD1D23" w:rsidP="00CD1D23">
      <w:pPr>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sz w:val="28"/>
          <w:szCs w:val="28"/>
          <w:lang w:eastAsia="ar-SA"/>
        </w:rPr>
      </w:pPr>
      <w:r w:rsidRPr="00CD1D23">
        <w:rPr>
          <w:rFonts w:ascii="Times New Roman" w:eastAsia="Times New Roman" w:hAnsi="Times New Roman" w:cs="Times New Roman"/>
          <w:sz w:val="28"/>
          <w:szCs w:val="28"/>
          <w:lang w:eastAsia="ar-SA"/>
        </w:rPr>
        <w:t>Количество часов на освоение программы  дисциплины:</w:t>
      </w:r>
    </w:p>
    <w:p w:rsidR="00CD1D23" w:rsidRPr="00CD1D23" w:rsidRDefault="00CD1D23" w:rsidP="00CD1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CD1D23">
        <w:rPr>
          <w:rFonts w:ascii="Times New Roman" w:eastAsia="Times New Roman" w:hAnsi="Times New Roman" w:cs="Times New Roman"/>
          <w:sz w:val="28"/>
          <w:szCs w:val="28"/>
          <w:lang w:eastAsia="ar-SA"/>
        </w:rPr>
        <w:t>максимальной учебной нагрузки обучающегося – 116 часов, в том числе:</w:t>
      </w:r>
    </w:p>
    <w:p w:rsidR="00CD1D23" w:rsidRPr="00CD1D23" w:rsidRDefault="00CD1D23" w:rsidP="00CD1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CD1D23">
        <w:rPr>
          <w:rFonts w:ascii="Times New Roman" w:eastAsia="Times New Roman" w:hAnsi="Times New Roman" w:cs="Times New Roman"/>
          <w:sz w:val="28"/>
          <w:szCs w:val="28"/>
          <w:lang w:eastAsia="ar-SA"/>
        </w:rPr>
        <w:t>обязательной аудиторной учебной нагрузки обучающегося – 78 часа;</w:t>
      </w:r>
    </w:p>
    <w:p w:rsidR="00CD1D23" w:rsidRPr="00CD1D23" w:rsidRDefault="00CD1D23" w:rsidP="00CD1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CD1D23">
        <w:rPr>
          <w:rFonts w:ascii="Times New Roman" w:eastAsia="Times New Roman" w:hAnsi="Times New Roman" w:cs="Times New Roman"/>
          <w:sz w:val="28"/>
          <w:szCs w:val="28"/>
          <w:lang w:eastAsia="ar-SA"/>
        </w:rPr>
        <w:t>самостоятельной работы обучающегося – 38 часов;</w:t>
      </w:r>
    </w:p>
    <w:p w:rsidR="00CD1D23" w:rsidRPr="00CD1D23" w:rsidRDefault="00CD1D23" w:rsidP="00CD1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rPr>
          <w:rFonts w:ascii="Times New Roman" w:eastAsia="Times New Roman" w:hAnsi="Times New Roman" w:cs="Times New Roman"/>
          <w:i/>
          <w:sz w:val="28"/>
          <w:szCs w:val="28"/>
          <w:lang w:eastAsia="ru-RU"/>
        </w:rPr>
      </w:pPr>
    </w:p>
    <w:p w:rsidR="00CD1D23" w:rsidRDefault="00CD1D23" w:rsidP="00CD1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БД.07</w:t>
      </w:r>
      <w:r w:rsidRPr="00CD1D23">
        <w:rPr>
          <w:rFonts w:ascii="Times New Roman" w:eastAsia="Times New Roman" w:hAnsi="Times New Roman" w:cs="Times New Roman"/>
          <w:i/>
          <w:sz w:val="28"/>
          <w:szCs w:val="28"/>
          <w:lang w:eastAsia="ru-RU"/>
        </w:rPr>
        <w:t>Обществознание (включая экономику и право)</w:t>
      </w:r>
    </w:p>
    <w:p w:rsidR="00420B56" w:rsidRDefault="00420B56" w:rsidP="00CD1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center"/>
        <w:rPr>
          <w:rFonts w:ascii="Times New Roman" w:eastAsia="Times New Roman" w:hAnsi="Times New Roman" w:cs="Times New Roman"/>
          <w:i/>
          <w:sz w:val="28"/>
          <w:szCs w:val="28"/>
          <w:lang w:eastAsia="ru-RU"/>
        </w:rPr>
      </w:pPr>
    </w:p>
    <w:p w:rsidR="00420B56" w:rsidRPr="00420B56" w:rsidRDefault="00420B56" w:rsidP="00420B5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cs="Times New Roman"/>
          <w:sz w:val="28"/>
          <w:szCs w:val="28"/>
          <w:lang w:eastAsia="ru-RU"/>
        </w:rPr>
      </w:pPr>
      <w:r w:rsidRPr="00420B56">
        <w:rPr>
          <w:rFonts w:ascii="Times New Roman" w:eastAsia="Times New Roman" w:hAnsi="Times New Roman" w:cs="Times New Roman"/>
          <w:sz w:val="28"/>
          <w:szCs w:val="28"/>
          <w:lang w:eastAsia="ru-RU"/>
        </w:rPr>
        <w:t>Область применения программы</w:t>
      </w:r>
    </w:p>
    <w:p w:rsidR="00420B56" w:rsidRPr="00420B56" w:rsidRDefault="00420B56" w:rsidP="00420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both"/>
        <w:rPr>
          <w:rFonts w:ascii="Times New Roman" w:eastAsia="Times New Roman" w:hAnsi="Times New Roman" w:cs="Times New Roman"/>
          <w:sz w:val="28"/>
          <w:szCs w:val="28"/>
          <w:lang w:eastAsia="ru-RU"/>
        </w:rPr>
      </w:pPr>
      <w:r w:rsidRPr="00420B56">
        <w:rPr>
          <w:rFonts w:ascii="Times New Roman" w:eastAsia="Times New Roman" w:hAnsi="Times New Roman" w:cs="Times New Roman"/>
          <w:sz w:val="28"/>
          <w:szCs w:val="28"/>
          <w:lang w:eastAsia="ru-RU"/>
        </w:rPr>
        <w:t xml:space="preserve">Программа учебной дисциплины (далее программа) – является частью программы подготовки специалистов среднего звена в соответствии с ФГОС СПО по специальности </w:t>
      </w:r>
      <w:r w:rsidRPr="00321163">
        <w:rPr>
          <w:rFonts w:ascii="Times New Roman" w:hAnsi="Times New Roman" w:cs="Times New Roman"/>
          <w:sz w:val="28"/>
          <w:szCs w:val="28"/>
        </w:rPr>
        <w:t>09.02.04 Информационные системы (по отраслям)</w:t>
      </w:r>
      <w:r w:rsidRPr="00321163">
        <w:rPr>
          <w:rFonts w:ascii="Century Schoolbook L" w:eastAsia="Times New Roman" w:hAnsi="Century Schoolbook L" w:cs="Century Schoolbook L"/>
          <w:sz w:val="28"/>
          <w:szCs w:val="28"/>
          <w:lang w:eastAsia="zh-CN"/>
        </w:rPr>
        <w:t xml:space="preserve"> </w:t>
      </w:r>
      <w:r w:rsidRPr="00CD1D23">
        <w:rPr>
          <w:rFonts w:ascii="Times New Roman" w:eastAsia="Times New Roman" w:hAnsi="Times New Roman" w:cs="Times New Roman"/>
          <w:sz w:val="28"/>
          <w:szCs w:val="28"/>
          <w:lang w:eastAsia="ar-SA"/>
        </w:rPr>
        <w:t xml:space="preserve"> </w:t>
      </w:r>
      <w:r w:rsidRPr="00420B56">
        <w:rPr>
          <w:rFonts w:ascii="Times New Roman" w:eastAsia="Times New Roman" w:hAnsi="Times New Roman" w:cs="Times New Roman"/>
          <w:sz w:val="28"/>
          <w:szCs w:val="28"/>
          <w:lang w:eastAsia="ru-RU"/>
        </w:rPr>
        <w:t>и соответствующих компетенций: ОК1-ОК9.</w:t>
      </w:r>
    </w:p>
    <w:p w:rsidR="00420B56" w:rsidRPr="00420B56" w:rsidRDefault="00420B56" w:rsidP="00420B56">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contextualSpacing/>
        <w:jc w:val="both"/>
        <w:rPr>
          <w:rFonts w:ascii="Times New Roman" w:eastAsia="Times New Roman" w:hAnsi="Times New Roman" w:cs="Times New Roman"/>
          <w:sz w:val="28"/>
          <w:szCs w:val="28"/>
          <w:lang w:eastAsia="ru-RU"/>
        </w:rPr>
      </w:pPr>
      <w:r w:rsidRPr="00420B56">
        <w:rPr>
          <w:rFonts w:ascii="Times New Roman" w:eastAsia="Times New Roman" w:hAnsi="Times New Roman" w:cs="Times New Roman"/>
          <w:sz w:val="28"/>
          <w:szCs w:val="28"/>
          <w:lang w:eastAsia="ru-RU"/>
        </w:rPr>
        <w:t>Цели и задачи учебной дисциплины – требования к результатам освоения учебной дисциплины:</w:t>
      </w:r>
    </w:p>
    <w:p w:rsidR="00420B56" w:rsidRPr="00420B56" w:rsidRDefault="00420B56" w:rsidP="00420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both"/>
        <w:rPr>
          <w:rFonts w:ascii="Times New Roman" w:eastAsia="Times New Roman" w:hAnsi="Times New Roman" w:cs="Times New Roman"/>
          <w:sz w:val="28"/>
          <w:szCs w:val="28"/>
          <w:lang w:eastAsia="ru-RU"/>
        </w:rPr>
      </w:pPr>
      <w:r w:rsidRPr="00420B56">
        <w:rPr>
          <w:rFonts w:ascii="Times New Roman" w:eastAsia="Times New Roman" w:hAnsi="Times New Roman" w:cs="Times New Roman"/>
          <w:sz w:val="28"/>
          <w:szCs w:val="28"/>
          <w:lang w:eastAsia="ru-RU"/>
        </w:rPr>
        <w:t>В результате освоения учебной дисциплины студент должен уметь:</w:t>
      </w:r>
      <w:bookmarkStart w:id="1" w:name="OLE_LINK1"/>
      <w:bookmarkStart w:id="2" w:name="OLE_LINK2"/>
    </w:p>
    <w:p w:rsidR="00420B56" w:rsidRPr="00420B56" w:rsidRDefault="00420B56" w:rsidP="00420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both"/>
        <w:rPr>
          <w:rFonts w:ascii="Times New Roman" w:eastAsia="Times New Roman" w:hAnsi="Times New Roman" w:cs="Times New Roman"/>
          <w:sz w:val="28"/>
          <w:szCs w:val="28"/>
          <w:lang w:eastAsia="ru-RU"/>
        </w:rPr>
      </w:pPr>
      <w:r w:rsidRPr="00420B56">
        <w:rPr>
          <w:rFonts w:ascii="Times New Roman" w:eastAsia="Times New Roman" w:hAnsi="Times New Roman" w:cs="Times New Roman"/>
          <w:sz w:val="28"/>
          <w:szCs w:val="28"/>
          <w:lang w:eastAsia="ru-RU"/>
        </w:rPr>
        <w:t>- характеризовать основные социальные объекты, выделяя их существенные признаки, закономерности развития;</w:t>
      </w:r>
    </w:p>
    <w:p w:rsidR="00420B56" w:rsidRPr="00420B56" w:rsidRDefault="00420B56" w:rsidP="00420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both"/>
        <w:rPr>
          <w:rFonts w:ascii="Times New Roman" w:eastAsia="Times New Roman" w:hAnsi="Times New Roman" w:cs="Times New Roman"/>
          <w:sz w:val="28"/>
          <w:szCs w:val="28"/>
          <w:lang w:eastAsia="ru-RU"/>
        </w:rPr>
      </w:pPr>
      <w:r w:rsidRPr="00420B56">
        <w:rPr>
          <w:rFonts w:ascii="Times New Roman" w:eastAsia="Times New Roman" w:hAnsi="Times New Roman" w:cs="Times New Roman"/>
          <w:sz w:val="28"/>
          <w:szCs w:val="28"/>
          <w:lang w:eastAsia="ru-RU"/>
        </w:rPr>
        <w:t xml:space="preserve">- анализировать актуальную информацию о социальных объектах, выявляя их общие черты и различия; устанавливать соответствия между </w:t>
      </w:r>
      <w:r w:rsidRPr="00420B56">
        <w:rPr>
          <w:rFonts w:ascii="Times New Roman" w:eastAsia="Times New Roman" w:hAnsi="Times New Roman" w:cs="Times New Roman"/>
          <w:sz w:val="28"/>
          <w:szCs w:val="28"/>
          <w:lang w:eastAsia="ru-RU"/>
        </w:rPr>
        <w:lastRenderedPageBreak/>
        <w:t>существенными чертами и признаками изученных социальных явлений и обществоведческими терминами и понятиями;</w:t>
      </w:r>
    </w:p>
    <w:p w:rsidR="00420B56" w:rsidRPr="00420B56" w:rsidRDefault="00420B56" w:rsidP="00420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both"/>
        <w:rPr>
          <w:rFonts w:ascii="Times New Roman" w:eastAsia="Times New Roman" w:hAnsi="Times New Roman" w:cs="Times New Roman"/>
          <w:sz w:val="28"/>
          <w:szCs w:val="28"/>
          <w:lang w:eastAsia="ru-RU"/>
        </w:rPr>
      </w:pPr>
      <w:r w:rsidRPr="00420B56">
        <w:rPr>
          <w:rFonts w:ascii="Times New Roman" w:eastAsia="Times New Roman" w:hAnsi="Times New Roman" w:cs="Times New Roman"/>
          <w:sz w:val="28"/>
          <w:szCs w:val="28"/>
          <w:lang w:eastAsia="ru-RU"/>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420B56" w:rsidRPr="00420B56" w:rsidRDefault="00420B56" w:rsidP="00420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both"/>
        <w:rPr>
          <w:rFonts w:ascii="Times New Roman" w:eastAsia="Times New Roman" w:hAnsi="Times New Roman" w:cs="Times New Roman"/>
          <w:sz w:val="28"/>
          <w:szCs w:val="28"/>
          <w:lang w:eastAsia="ru-RU"/>
        </w:rPr>
      </w:pPr>
      <w:r w:rsidRPr="00420B56">
        <w:rPr>
          <w:rFonts w:ascii="Times New Roman" w:eastAsia="Times New Roman" w:hAnsi="Times New Roman" w:cs="Times New Roman"/>
          <w:sz w:val="28"/>
          <w:szCs w:val="28"/>
          <w:lang w:eastAsia="ru-RU"/>
        </w:rPr>
        <w:t>- раскрывать на примерах изученные теоретические положения и понятия социально-экономических и гуманитарных наук;</w:t>
      </w:r>
    </w:p>
    <w:p w:rsidR="00420B56" w:rsidRPr="00420B56" w:rsidRDefault="00420B56" w:rsidP="00420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both"/>
        <w:rPr>
          <w:rFonts w:ascii="Times New Roman" w:eastAsia="Times New Roman" w:hAnsi="Times New Roman" w:cs="Times New Roman"/>
          <w:sz w:val="28"/>
          <w:szCs w:val="28"/>
          <w:lang w:eastAsia="ru-RU"/>
        </w:rPr>
      </w:pPr>
      <w:r w:rsidRPr="00420B56">
        <w:rPr>
          <w:rFonts w:ascii="Times New Roman" w:eastAsia="Times New Roman" w:hAnsi="Times New Roman" w:cs="Times New Roman"/>
          <w:sz w:val="28"/>
          <w:szCs w:val="28"/>
          <w:lang w:eastAsia="ru-RU"/>
        </w:rPr>
        <w:t>- осуществлять поиск социальной информации, представленной в различных знаковых системах (текст, схема, таблица); систематизировать, анализировать и обобщать неупорядоченную социальную информацию; различать в ней факты и мнения, аргументы и выводы;</w:t>
      </w:r>
    </w:p>
    <w:p w:rsidR="00420B56" w:rsidRPr="00420B56" w:rsidRDefault="00420B56" w:rsidP="00420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both"/>
        <w:rPr>
          <w:rFonts w:ascii="Times New Roman" w:eastAsia="Times New Roman" w:hAnsi="Times New Roman" w:cs="Times New Roman"/>
          <w:sz w:val="28"/>
          <w:szCs w:val="28"/>
          <w:lang w:eastAsia="ru-RU"/>
        </w:rPr>
      </w:pPr>
      <w:r w:rsidRPr="00420B56">
        <w:rPr>
          <w:rFonts w:ascii="Times New Roman" w:eastAsia="Times New Roman" w:hAnsi="Times New Roman" w:cs="Times New Roman"/>
          <w:sz w:val="28"/>
          <w:szCs w:val="28"/>
          <w:lang w:eastAsia="ru-RU"/>
        </w:rPr>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420B56" w:rsidRPr="00420B56" w:rsidRDefault="00420B56" w:rsidP="00420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both"/>
        <w:rPr>
          <w:rFonts w:ascii="Times New Roman" w:eastAsia="Times New Roman" w:hAnsi="Times New Roman" w:cs="Times New Roman"/>
          <w:sz w:val="28"/>
          <w:szCs w:val="28"/>
          <w:lang w:eastAsia="ru-RU"/>
        </w:rPr>
      </w:pPr>
      <w:r w:rsidRPr="00420B56">
        <w:rPr>
          <w:rFonts w:ascii="Times New Roman" w:eastAsia="Times New Roman" w:hAnsi="Times New Roman" w:cs="Times New Roman"/>
          <w:sz w:val="28"/>
          <w:szCs w:val="28"/>
          <w:lang w:eastAsia="ru-RU"/>
        </w:rPr>
        <w:t>- формулировать на основе приобретенных обществоведческих знаний собственные суждения и аргументы по определенным проблемам;</w:t>
      </w:r>
    </w:p>
    <w:p w:rsidR="00420B56" w:rsidRPr="00420B56" w:rsidRDefault="00420B56" w:rsidP="00420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both"/>
        <w:rPr>
          <w:rFonts w:ascii="Times New Roman" w:eastAsia="Times New Roman" w:hAnsi="Times New Roman" w:cs="Times New Roman"/>
          <w:sz w:val="28"/>
          <w:szCs w:val="28"/>
          <w:lang w:eastAsia="ru-RU"/>
        </w:rPr>
      </w:pPr>
      <w:r w:rsidRPr="00420B56">
        <w:rPr>
          <w:rFonts w:ascii="Times New Roman" w:eastAsia="Times New Roman" w:hAnsi="Times New Roman" w:cs="Times New Roman"/>
          <w:sz w:val="28"/>
          <w:szCs w:val="28"/>
          <w:lang w:eastAsia="ru-RU"/>
        </w:rPr>
        <w:t>- подготовить устное выступление, творческую работу по социальной проблематике;</w:t>
      </w:r>
    </w:p>
    <w:p w:rsidR="00420B56" w:rsidRPr="00420B56" w:rsidRDefault="00420B56" w:rsidP="00420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both"/>
        <w:rPr>
          <w:rFonts w:ascii="Times New Roman" w:eastAsia="Times New Roman" w:hAnsi="Times New Roman" w:cs="Times New Roman"/>
          <w:sz w:val="28"/>
          <w:szCs w:val="28"/>
          <w:lang w:eastAsia="ru-RU"/>
        </w:rPr>
      </w:pPr>
      <w:r w:rsidRPr="00420B56">
        <w:rPr>
          <w:rFonts w:ascii="Times New Roman" w:eastAsia="Times New Roman" w:hAnsi="Times New Roman" w:cs="Times New Roman"/>
          <w:sz w:val="28"/>
          <w:szCs w:val="28"/>
          <w:lang w:eastAsia="ru-RU"/>
        </w:rPr>
        <w:t>- применять социально-экономические и гуманитарные знания в процессе решения познавательных задач по актуальным социальным проблемам</w:t>
      </w:r>
      <w:bookmarkEnd w:id="1"/>
      <w:bookmarkEnd w:id="2"/>
      <w:r w:rsidRPr="00420B56">
        <w:rPr>
          <w:rFonts w:ascii="Times New Roman" w:eastAsia="Times New Roman" w:hAnsi="Times New Roman" w:cs="Times New Roman"/>
          <w:sz w:val="28"/>
          <w:szCs w:val="28"/>
          <w:lang w:eastAsia="ru-RU"/>
        </w:rPr>
        <w:t>.</w:t>
      </w:r>
    </w:p>
    <w:p w:rsidR="00420B56" w:rsidRPr="00420B56" w:rsidRDefault="00420B56" w:rsidP="00420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both"/>
        <w:rPr>
          <w:rFonts w:ascii="Times New Roman" w:eastAsia="Times New Roman" w:hAnsi="Times New Roman" w:cs="Times New Roman"/>
          <w:sz w:val="28"/>
          <w:szCs w:val="28"/>
          <w:lang w:eastAsia="ru-RU"/>
        </w:rPr>
      </w:pPr>
      <w:r w:rsidRPr="00420B56">
        <w:rPr>
          <w:rFonts w:ascii="Times New Roman" w:eastAsia="Times New Roman" w:hAnsi="Times New Roman" w:cs="Times New Roman"/>
          <w:sz w:val="28"/>
          <w:szCs w:val="28"/>
          <w:lang w:eastAsia="ru-RU"/>
        </w:rPr>
        <w:t>В результате освоения учебной дисциплины студент должен знать:</w:t>
      </w:r>
    </w:p>
    <w:p w:rsidR="00420B56" w:rsidRPr="00420B56" w:rsidRDefault="00420B56" w:rsidP="00420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both"/>
        <w:rPr>
          <w:rFonts w:ascii="Times New Roman" w:eastAsia="Times New Roman" w:hAnsi="Times New Roman" w:cs="Times New Roman"/>
          <w:sz w:val="28"/>
          <w:szCs w:val="28"/>
          <w:lang w:eastAsia="ru-RU"/>
        </w:rPr>
      </w:pPr>
      <w:r w:rsidRPr="00420B56">
        <w:rPr>
          <w:rFonts w:ascii="Times New Roman" w:eastAsia="Times New Roman" w:hAnsi="Times New Roman" w:cs="Times New Roman"/>
          <w:sz w:val="28"/>
          <w:szCs w:val="28"/>
          <w:lang w:eastAsia="ru-RU"/>
        </w:rPr>
        <w:t>- биосоциальную сущность человека, основные этапы и факторы социализации личности, место и роль человека в системе общественных отношений;</w:t>
      </w:r>
    </w:p>
    <w:p w:rsidR="00420B56" w:rsidRPr="00420B56" w:rsidRDefault="00420B56" w:rsidP="00420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both"/>
        <w:rPr>
          <w:rFonts w:ascii="Times New Roman" w:eastAsia="Times New Roman" w:hAnsi="Times New Roman" w:cs="Times New Roman"/>
          <w:sz w:val="28"/>
          <w:szCs w:val="28"/>
          <w:lang w:eastAsia="ru-RU"/>
        </w:rPr>
      </w:pPr>
      <w:r w:rsidRPr="00420B56">
        <w:rPr>
          <w:rFonts w:ascii="Times New Roman" w:eastAsia="Times New Roman" w:hAnsi="Times New Roman" w:cs="Times New Roman"/>
          <w:sz w:val="28"/>
          <w:szCs w:val="28"/>
          <w:lang w:eastAsia="ru-RU"/>
        </w:rPr>
        <w:t>- тенденции развития общества в целом как сложной динамической системы, а также важнейших социальных институтов;</w:t>
      </w:r>
    </w:p>
    <w:p w:rsidR="00420B56" w:rsidRPr="00420B56" w:rsidRDefault="00420B56" w:rsidP="00420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both"/>
        <w:rPr>
          <w:rFonts w:ascii="Times New Roman" w:eastAsia="Times New Roman" w:hAnsi="Times New Roman" w:cs="Times New Roman"/>
          <w:sz w:val="28"/>
          <w:szCs w:val="28"/>
          <w:lang w:eastAsia="ru-RU"/>
        </w:rPr>
      </w:pPr>
      <w:r w:rsidRPr="00420B56">
        <w:rPr>
          <w:rFonts w:ascii="Times New Roman" w:eastAsia="Times New Roman" w:hAnsi="Times New Roman" w:cs="Times New Roman"/>
          <w:sz w:val="28"/>
          <w:szCs w:val="28"/>
          <w:lang w:eastAsia="ru-RU"/>
        </w:rPr>
        <w:t>- необходимость регулирования общественных отношений, сущность социальных норм, механизмы правового регулирования;</w:t>
      </w:r>
    </w:p>
    <w:p w:rsidR="00420B56" w:rsidRPr="00420B56" w:rsidRDefault="00420B56" w:rsidP="00420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both"/>
        <w:rPr>
          <w:rFonts w:ascii="Times New Roman" w:eastAsia="Times New Roman" w:hAnsi="Times New Roman" w:cs="Times New Roman"/>
          <w:sz w:val="28"/>
          <w:szCs w:val="28"/>
          <w:lang w:eastAsia="ru-RU"/>
        </w:rPr>
      </w:pPr>
      <w:r w:rsidRPr="00420B56">
        <w:rPr>
          <w:rFonts w:ascii="Times New Roman" w:eastAsia="Times New Roman" w:hAnsi="Times New Roman" w:cs="Times New Roman"/>
          <w:sz w:val="28"/>
          <w:szCs w:val="28"/>
          <w:lang w:eastAsia="ru-RU"/>
        </w:rPr>
        <w:t>- особенности социально-гуманитарного познания.</w:t>
      </w:r>
    </w:p>
    <w:p w:rsidR="00420B56" w:rsidRPr="00420B56" w:rsidRDefault="00420B56" w:rsidP="00420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both"/>
        <w:rPr>
          <w:rFonts w:ascii="Times New Roman" w:eastAsia="Times New Roman" w:hAnsi="Times New Roman" w:cs="Times New Roman"/>
          <w:sz w:val="28"/>
          <w:szCs w:val="28"/>
          <w:lang w:eastAsia="ru-RU"/>
        </w:rPr>
      </w:pPr>
      <w:r w:rsidRPr="00420B56">
        <w:rPr>
          <w:rFonts w:ascii="Times New Roman" w:eastAsia="Times New Roman" w:hAnsi="Times New Roman" w:cs="Times New Roman"/>
          <w:sz w:val="28"/>
          <w:szCs w:val="28"/>
          <w:lang w:eastAsia="ru-RU"/>
        </w:rPr>
        <w:t>Количество часов на освоение рабочей программы учебной дисциплины:</w:t>
      </w:r>
    </w:p>
    <w:p w:rsidR="00420B56" w:rsidRPr="00420B56" w:rsidRDefault="00420B56" w:rsidP="00420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both"/>
        <w:rPr>
          <w:rFonts w:ascii="Times New Roman" w:eastAsia="Times New Roman" w:hAnsi="Times New Roman" w:cs="Times New Roman"/>
          <w:sz w:val="28"/>
          <w:szCs w:val="28"/>
          <w:lang w:eastAsia="ru-RU"/>
        </w:rPr>
      </w:pPr>
      <w:r w:rsidRPr="00420B56">
        <w:rPr>
          <w:rFonts w:ascii="Times New Roman" w:eastAsia="Times New Roman" w:hAnsi="Times New Roman" w:cs="Times New Roman"/>
          <w:sz w:val="28"/>
          <w:szCs w:val="28"/>
          <w:lang w:eastAsia="ru-RU"/>
        </w:rPr>
        <w:t>максимальной учебной нагрузки студента 175 часа, в том числе:</w:t>
      </w:r>
    </w:p>
    <w:p w:rsidR="00420B56" w:rsidRPr="00420B56" w:rsidRDefault="00420B56" w:rsidP="00420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both"/>
        <w:rPr>
          <w:rFonts w:ascii="Times New Roman" w:eastAsia="Times New Roman" w:hAnsi="Times New Roman" w:cs="Times New Roman"/>
          <w:sz w:val="28"/>
          <w:szCs w:val="28"/>
          <w:lang w:eastAsia="ru-RU"/>
        </w:rPr>
      </w:pPr>
      <w:r w:rsidRPr="00420B56">
        <w:rPr>
          <w:rFonts w:ascii="Times New Roman" w:eastAsia="Times New Roman" w:hAnsi="Times New Roman" w:cs="Times New Roman"/>
          <w:sz w:val="28"/>
          <w:szCs w:val="28"/>
          <w:lang w:eastAsia="ru-RU"/>
        </w:rPr>
        <w:t>обязательной аудиторной учебной нагрузки студента 117 часов;</w:t>
      </w:r>
    </w:p>
    <w:p w:rsidR="00420B56" w:rsidRPr="00420B56" w:rsidRDefault="00420B56" w:rsidP="00420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both"/>
        <w:rPr>
          <w:rFonts w:ascii="Times New Roman" w:eastAsia="Times New Roman" w:hAnsi="Times New Roman" w:cs="Times New Roman"/>
          <w:sz w:val="28"/>
          <w:szCs w:val="28"/>
          <w:lang w:eastAsia="ru-RU"/>
        </w:rPr>
      </w:pPr>
      <w:r w:rsidRPr="00420B56">
        <w:rPr>
          <w:rFonts w:ascii="Times New Roman" w:eastAsia="Times New Roman" w:hAnsi="Times New Roman" w:cs="Times New Roman"/>
          <w:sz w:val="28"/>
          <w:szCs w:val="28"/>
          <w:lang w:eastAsia="ru-RU"/>
        </w:rPr>
        <w:t>самостоятельной работы студента 58 часов.</w:t>
      </w:r>
    </w:p>
    <w:p w:rsidR="00420B56" w:rsidRPr="00420B56" w:rsidRDefault="00420B56" w:rsidP="00420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both"/>
        <w:rPr>
          <w:rFonts w:ascii="Times New Roman" w:eastAsia="Times New Roman" w:hAnsi="Times New Roman" w:cs="Times New Roman"/>
          <w:sz w:val="28"/>
          <w:szCs w:val="28"/>
          <w:lang w:eastAsia="ru-RU"/>
        </w:rPr>
      </w:pPr>
      <w:r w:rsidRPr="00420B56">
        <w:rPr>
          <w:rFonts w:ascii="Times New Roman" w:eastAsia="Times New Roman" w:hAnsi="Times New Roman" w:cs="Times New Roman"/>
          <w:sz w:val="28"/>
          <w:szCs w:val="28"/>
          <w:lang w:eastAsia="ar-SA"/>
        </w:rPr>
        <w:t>В результате освоения ООП обучающийся должен овладеть следующими результатами обучения по дисциплине:</w:t>
      </w:r>
    </w:p>
    <w:p w:rsidR="00420B56" w:rsidRPr="00420B56" w:rsidRDefault="00420B56" w:rsidP="00420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8"/>
        <w:rPr>
          <w:rFonts w:ascii="Times New Roman" w:eastAsia="Times New Roman" w:hAnsi="Times New Roman" w:cs="Times New Roman"/>
          <w:sz w:val="28"/>
          <w:szCs w:val="28"/>
          <w:lang w:eastAsia="ar-SA"/>
        </w:rPr>
      </w:pPr>
    </w:p>
    <w:tbl>
      <w:tblPr>
        <w:tblW w:w="0" w:type="auto"/>
        <w:tblInd w:w="-15" w:type="dxa"/>
        <w:tblLayout w:type="fixed"/>
        <w:tblLook w:val="0000" w:firstRow="0" w:lastRow="0" w:firstColumn="0" w:lastColumn="0" w:noHBand="0" w:noVBand="0"/>
      </w:tblPr>
      <w:tblGrid>
        <w:gridCol w:w="1683"/>
        <w:gridCol w:w="7724"/>
      </w:tblGrid>
      <w:tr w:rsidR="00420B56" w:rsidRPr="00420B56" w:rsidTr="0053067C">
        <w:trPr>
          <w:trHeight w:val="651"/>
        </w:trPr>
        <w:tc>
          <w:tcPr>
            <w:tcW w:w="1683" w:type="dxa"/>
            <w:tcBorders>
              <w:top w:val="single" w:sz="8" w:space="0" w:color="000000"/>
              <w:left w:val="single" w:sz="8" w:space="0" w:color="000000"/>
              <w:bottom w:val="single" w:sz="8" w:space="0" w:color="000000"/>
            </w:tcBorders>
            <w:vAlign w:val="center"/>
          </w:tcPr>
          <w:p w:rsidR="00420B56" w:rsidRPr="00420B56" w:rsidRDefault="00420B56" w:rsidP="00420B56">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420B56">
              <w:rPr>
                <w:rFonts w:ascii="Times New Roman" w:eastAsia="Times New Roman" w:hAnsi="Times New Roman" w:cs="Times New Roman"/>
                <w:sz w:val="24"/>
                <w:szCs w:val="24"/>
                <w:lang w:eastAsia="ar-SA"/>
              </w:rPr>
              <w:t>Коды компетенций</w:t>
            </w:r>
          </w:p>
        </w:tc>
        <w:tc>
          <w:tcPr>
            <w:tcW w:w="7724" w:type="dxa"/>
            <w:tcBorders>
              <w:top w:val="single" w:sz="8" w:space="0" w:color="000000"/>
              <w:left w:val="single" w:sz="4" w:space="0" w:color="000000"/>
              <w:bottom w:val="single" w:sz="8" w:space="0" w:color="000000"/>
              <w:right w:val="single" w:sz="8" w:space="0" w:color="000000"/>
            </w:tcBorders>
            <w:vAlign w:val="center"/>
          </w:tcPr>
          <w:p w:rsidR="00420B56" w:rsidRPr="00420B56" w:rsidRDefault="00420B56" w:rsidP="00420B56">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420B56">
              <w:rPr>
                <w:rFonts w:ascii="Times New Roman" w:eastAsia="Times New Roman" w:hAnsi="Times New Roman" w:cs="Times New Roman"/>
                <w:sz w:val="24"/>
                <w:szCs w:val="24"/>
                <w:lang w:eastAsia="ar-SA"/>
              </w:rPr>
              <w:t>Результаты освоения ООП</w:t>
            </w:r>
          </w:p>
        </w:tc>
      </w:tr>
      <w:tr w:rsidR="00420B56" w:rsidRPr="00420B56" w:rsidTr="0053067C">
        <w:tc>
          <w:tcPr>
            <w:tcW w:w="1683" w:type="dxa"/>
            <w:tcBorders>
              <w:top w:val="single" w:sz="4" w:space="0" w:color="000000"/>
              <w:left w:val="single" w:sz="8" w:space="0" w:color="000000"/>
              <w:bottom w:val="single" w:sz="4" w:space="0" w:color="000000"/>
            </w:tcBorders>
          </w:tcPr>
          <w:p w:rsidR="00420B56" w:rsidRPr="00420B56" w:rsidRDefault="00420B56" w:rsidP="00420B56">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420B56">
              <w:rPr>
                <w:rFonts w:ascii="Times New Roman" w:eastAsia="Times New Roman" w:hAnsi="Times New Roman" w:cs="Times New Roman"/>
                <w:sz w:val="24"/>
                <w:szCs w:val="24"/>
                <w:lang w:eastAsia="ar-SA"/>
              </w:rPr>
              <w:t>ОК 1</w:t>
            </w:r>
          </w:p>
        </w:tc>
        <w:tc>
          <w:tcPr>
            <w:tcW w:w="7724" w:type="dxa"/>
            <w:tcBorders>
              <w:top w:val="single" w:sz="4" w:space="0" w:color="000000"/>
              <w:left w:val="single" w:sz="4" w:space="0" w:color="000000"/>
              <w:bottom w:val="single" w:sz="4" w:space="0" w:color="000000"/>
              <w:right w:val="single" w:sz="8" w:space="0" w:color="000000"/>
            </w:tcBorders>
          </w:tcPr>
          <w:p w:rsidR="00420B56" w:rsidRPr="00420B56" w:rsidRDefault="00420B56" w:rsidP="00420B56">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420B56">
              <w:rPr>
                <w:rFonts w:ascii="Times New Roman" w:eastAsia="Times New Roman" w:hAnsi="Times New Roman" w:cs="Times New Roman"/>
                <w:sz w:val="24"/>
                <w:szCs w:val="24"/>
                <w:lang w:eastAsia="ar-SA"/>
              </w:rPr>
              <w:t>Понимать сущность и социальную значимость своей будущей профессии, проявлять к ней устойчивый интерес</w:t>
            </w:r>
          </w:p>
        </w:tc>
      </w:tr>
      <w:tr w:rsidR="00420B56" w:rsidRPr="00420B56" w:rsidTr="0053067C">
        <w:tc>
          <w:tcPr>
            <w:tcW w:w="1683" w:type="dxa"/>
            <w:tcBorders>
              <w:top w:val="single" w:sz="4" w:space="0" w:color="000000"/>
              <w:left w:val="single" w:sz="8" w:space="0" w:color="000000"/>
              <w:bottom w:val="single" w:sz="4" w:space="0" w:color="000000"/>
            </w:tcBorders>
          </w:tcPr>
          <w:p w:rsidR="00420B56" w:rsidRPr="00420B56" w:rsidRDefault="00420B56" w:rsidP="00420B56">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420B56">
              <w:rPr>
                <w:rFonts w:ascii="Times New Roman" w:eastAsia="Times New Roman" w:hAnsi="Times New Roman" w:cs="Times New Roman"/>
                <w:sz w:val="24"/>
                <w:szCs w:val="24"/>
                <w:lang w:eastAsia="ar-SA"/>
              </w:rPr>
              <w:t>ОК 2</w:t>
            </w:r>
          </w:p>
        </w:tc>
        <w:tc>
          <w:tcPr>
            <w:tcW w:w="7724" w:type="dxa"/>
            <w:tcBorders>
              <w:top w:val="single" w:sz="4" w:space="0" w:color="000000"/>
              <w:left w:val="single" w:sz="4" w:space="0" w:color="000000"/>
              <w:bottom w:val="single" w:sz="4" w:space="0" w:color="000000"/>
              <w:right w:val="single" w:sz="8" w:space="0" w:color="000000"/>
            </w:tcBorders>
          </w:tcPr>
          <w:p w:rsidR="00420B56" w:rsidRPr="00420B56" w:rsidRDefault="00420B56" w:rsidP="00420B56">
            <w:pPr>
              <w:suppressAutoHyphens/>
              <w:snapToGrid w:val="0"/>
              <w:spacing w:after="0" w:line="240" w:lineRule="auto"/>
              <w:jc w:val="both"/>
              <w:rPr>
                <w:rFonts w:ascii="Times New Roman" w:eastAsia="Times New Roman" w:hAnsi="Times New Roman" w:cs="Times New Roman"/>
                <w:sz w:val="24"/>
                <w:szCs w:val="24"/>
                <w:lang w:eastAsia="ar-SA"/>
              </w:rPr>
            </w:pPr>
            <w:r w:rsidRPr="00420B56">
              <w:rPr>
                <w:rFonts w:ascii="Times New Roman" w:eastAsia="Times New Roman" w:hAnsi="Times New Roman" w:cs="Times New Roman"/>
                <w:sz w:val="24"/>
                <w:szCs w:val="24"/>
                <w:lang w:eastAsia="ar-SA"/>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420B56" w:rsidRPr="00420B56" w:rsidTr="0053067C">
        <w:tc>
          <w:tcPr>
            <w:tcW w:w="1683" w:type="dxa"/>
            <w:tcBorders>
              <w:top w:val="single" w:sz="4" w:space="0" w:color="000000"/>
              <w:left w:val="single" w:sz="8" w:space="0" w:color="000000"/>
              <w:bottom w:val="single" w:sz="4" w:space="0" w:color="000000"/>
            </w:tcBorders>
          </w:tcPr>
          <w:p w:rsidR="00420B56" w:rsidRPr="00420B56" w:rsidRDefault="00420B56" w:rsidP="00420B56">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420B56">
              <w:rPr>
                <w:rFonts w:ascii="Times New Roman" w:eastAsia="Times New Roman" w:hAnsi="Times New Roman" w:cs="Times New Roman"/>
                <w:sz w:val="24"/>
                <w:szCs w:val="24"/>
                <w:lang w:eastAsia="ar-SA"/>
              </w:rPr>
              <w:t>ОК 3</w:t>
            </w:r>
          </w:p>
        </w:tc>
        <w:tc>
          <w:tcPr>
            <w:tcW w:w="7724" w:type="dxa"/>
            <w:tcBorders>
              <w:top w:val="single" w:sz="4" w:space="0" w:color="000000"/>
              <w:left w:val="single" w:sz="4" w:space="0" w:color="000000"/>
              <w:bottom w:val="single" w:sz="4" w:space="0" w:color="000000"/>
              <w:right w:val="single" w:sz="8" w:space="0" w:color="000000"/>
            </w:tcBorders>
          </w:tcPr>
          <w:p w:rsidR="00420B56" w:rsidRPr="00420B56" w:rsidRDefault="00420B56" w:rsidP="00420B56">
            <w:pPr>
              <w:suppressAutoHyphens/>
              <w:snapToGrid w:val="0"/>
              <w:spacing w:after="0" w:line="240" w:lineRule="auto"/>
              <w:jc w:val="both"/>
              <w:rPr>
                <w:rFonts w:ascii="Times New Roman" w:eastAsia="Times New Roman" w:hAnsi="Times New Roman" w:cs="Times New Roman"/>
                <w:sz w:val="24"/>
                <w:szCs w:val="24"/>
                <w:lang w:eastAsia="ar-SA"/>
              </w:rPr>
            </w:pPr>
            <w:r w:rsidRPr="00420B56">
              <w:rPr>
                <w:rFonts w:ascii="Times New Roman" w:eastAsia="Times New Roman" w:hAnsi="Times New Roman" w:cs="Times New Roman"/>
                <w:sz w:val="24"/>
                <w:szCs w:val="24"/>
                <w:lang w:eastAsia="ar-SA"/>
              </w:rPr>
              <w:t>Принимать решения в стандартных и нестандартных ситуациях и нести за них ответственность</w:t>
            </w:r>
          </w:p>
        </w:tc>
      </w:tr>
      <w:tr w:rsidR="00420B56" w:rsidRPr="00420B56" w:rsidTr="0053067C">
        <w:tc>
          <w:tcPr>
            <w:tcW w:w="1683" w:type="dxa"/>
            <w:tcBorders>
              <w:top w:val="single" w:sz="4" w:space="0" w:color="000000"/>
              <w:left w:val="single" w:sz="8" w:space="0" w:color="000000"/>
              <w:bottom w:val="single" w:sz="4" w:space="0" w:color="000000"/>
            </w:tcBorders>
          </w:tcPr>
          <w:p w:rsidR="00420B56" w:rsidRPr="00420B56" w:rsidRDefault="00420B56" w:rsidP="00420B56">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420B56">
              <w:rPr>
                <w:rFonts w:ascii="Times New Roman" w:eastAsia="Times New Roman" w:hAnsi="Times New Roman" w:cs="Times New Roman"/>
                <w:sz w:val="24"/>
                <w:szCs w:val="24"/>
                <w:lang w:eastAsia="ar-SA"/>
              </w:rPr>
              <w:t>ОК 4</w:t>
            </w:r>
          </w:p>
        </w:tc>
        <w:tc>
          <w:tcPr>
            <w:tcW w:w="7724" w:type="dxa"/>
            <w:tcBorders>
              <w:top w:val="single" w:sz="4" w:space="0" w:color="000000"/>
              <w:left w:val="single" w:sz="4" w:space="0" w:color="000000"/>
              <w:bottom w:val="single" w:sz="4" w:space="0" w:color="000000"/>
              <w:right w:val="single" w:sz="8" w:space="0" w:color="000000"/>
            </w:tcBorders>
          </w:tcPr>
          <w:p w:rsidR="00420B56" w:rsidRPr="00420B56" w:rsidRDefault="00420B56" w:rsidP="00420B56">
            <w:pPr>
              <w:suppressAutoHyphens/>
              <w:snapToGrid w:val="0"/>
              <w:spacing w:after="0" w:line="240" w:lineRule="auto"/>
              <w:jc w:val="both"/>
              <w:rPr>
                <w:rFonts w:ascii="Times New Roman" w:eastAsia="Times New Roman" w:hAnsi="Times New Roman" w:cs="Times New Roman"/>
                <w:sz w:val="24"/>
                <w:szCs w:val="24"/>
                <w:lang w:eastAsia="ar-SA"/>
              </w:rPr>
            </w:pPr>
            <w:r w:rsidRPr="00420B56">
              <w:rPr>
                <w:rFonts w:ascii="Times New Roman" w:eastAsia="Times New Roman" w:hAnsi="Times New Roman" w:cs="Times New Roman"/>
                <w:sz w:val="24"/>
                <w:szCs w:val="24"/>
                <w:lang w:eastAsia="ar-SA"/>
              </w:rPr>
              <w:t xml:space="preserve">Осуществлять поиск и использование информации, необходимой для эффективного выполнения профессиональных задач, </w:t>
            </w:r>
            <w:r w:rsidRPr="00420B56">
              <w:rPr>
                <w:rFonts w:ascii="Times New Roman" w:eastAsia="Times New Roman" w:hAnsi="Times New Roman" w:cs="Times New Roman"/>
                <w:sz w:val="24"/>
                <w:szCs w:val="24"/>
                <w:lang w:eastAsia="ar-SA"/>
              </w:rPr>
              <w:lastRenderedPageBreak/>
              <w:t>профессионального и личностного развития</w:t>
            </w:r>
          </w:p>
        </w:tc>
      </w:tr>
      <w:tr w:rsidR="00420B56" w:rsidRPr="00420B56" w:rsidTr="0053067C">
        <w:tc>
          <w:tcPr>
            <w:tcW w:w="1683" w:type="dxa"/>
            <w:tcBorders>
              <w:top w:val="single" w:sz="4" w:space="0" w:color="000000"/>
              <w:left w:val="single" w:sz="8" w:space="0" w:color="000000"/>
              <w:bottom w:val="single" w:sz="4" w:space="0" w:color="000000"/>
            </w:tcBorders>
          </w:tcPr>
          <w:p w:rsidR="00420B56" w:rsidRPr="00420B56" w:rsidRDefault="00420B56" w:rsidP="00420B56">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420B56">
              <w:rPr>
                <w:rFonts w:ascii="Times New Roman" w:eastAsia="Times New Roman" w:hAnsi="Times New Roman" w:cs="Times New Roman"/>
                <w:sz w:val="24"/>
                <w:szCs w:val="24"/>
                <w:lang w:eastAsia="ar-SA"/>
              </w:rPr>
              <w:lastRenderedPageBreak/>
              <w:t>ОК 5</w:t>
            </w:r>
          </w:p>
        </w:tc>
        <w:tc>
          <w:tcPr>
            <w:tcW w:w="7724" w:type="dxa"/>
            <w:tcBorders>
              <w:top w:val="single" w:sz="4" w:space="0" w:color="000000"/>
              <w:left w:val="single" w:sz="4" w:space="0" w:color="000000"/>
              <w:bottom w:val="single" w:sz="4" w:space="0" w:color="000000"/>
              <w:right w:val="single" w:sz="8" w:space="0" w:color="000000"/>
            </w:tcBorders>
          </w:tcPr>
          <w:p w:rsidR="00420B56" w:rsidRPr="00420B56" w:rsidRDefault="00420B56" w:rsidP="00420B56">
            <w:pPr>
              <w:suppressAutoHyphens/>
              <w:snapToGrid w:val="0"/>
              <w:spacing w:after="0" w:line="240" w:lineRule="auto"/>
              <w:jc w:val="both"/>
              <w:rPr>
                <w:rFonts w:ascii="Times New Roman" w:eastAsia="Times New Roman" w:hAnsi="Times New Roman" w:cs="Times New Roman"/>
                <w:sz w:val="24"/>
                <w:szCs w:val="24"/>
                <w:lang w:eastAsia="ar-SA"/>
              </w:rPr>
            </w:pPr>
            <w:r w:rsidRPr="00420B56">
              <w:rPr>
                <w:rFonts w:ascii="Times New Roman" w:eastAsia="Times New Roman" w:hAnsi="Times New Roman" w:cs="Times New Roman"/>
                <w:sz w:val="24"/>
                <w:szCs w:val="24"/>
                <w:lang w:eastAsia="ar-SA"/>
              </w:rPr>
              <w:t>Использовать информационно-коммуникационные технологии в профессиональной деятельности</w:t>
            </w:r>
          </w:p>
        </w:tc>
      </w:tr>
      <w:tr w:rsidR="00420B56" w:rsidRPr="00420B56" w:rsidTr="0053067C">
        <w:tc>
          <w:tcPr>
            <w:tcW w:w="1683" w:type="dxa"/>
            <w:tcBorders>
              <w:top w:val="single" w:sz="4" w:space="0" w:color="000000"/>
              <w:left w:val="single" w:sz="8" w:space="0" w:color="000000"/>
              <w:bottom w:val="single" w:sz="4" w:space="0" w:color="000000"/>
            </w:tcBorders>
          </w:tcPr>
          <w:p w:rsidR="00420B56" w:rsidRPr="00420B56" w:rsidRDefault="00420B56" w:rsidP="00420B56">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420B56">
              <w:rPr>
                <w:rFonts w:ascii="Times New Roman" w:eastAsia="Times New Roman" w:hAnsi="Times New Roman" w:cs="Times New Roman"/>
                <w:sz w:val="24"/>
                <w:szCs w:val="24"/>
                <w:lang w:eastAsia="ar-SA"/>
              </w:rPr>
              <w:t>ОК 6</w:t>
            </w:r>
          </w:p>
        </w:tc>
        <w:tc>
          <w:tcPr>
            <w:tcW w:w="7724" w:type="dxa"/>
            <w:tcBorders>
              <w:top w:val="single" w:sz="4" w:space="0" w:color="000000"/>
              <w:left w:val="single" w:sz="4" w:space="0" w:color="000000"/>
              <w:bottom w:val="single" w:sz="4" w:space="0" w:color="000000"/>
              <w:right w:val="single" w:sz="8" w:space="0" w:color="000000"/>
            </w:tcBorders>
          </w:tcPr>
          <w:p w:rsidR="00420B56" w:rsidRPr="00420B56" w:rsidRDefault="00420B56" w:rsidP="00420B56">
            <w:pPr>
              <w:suppressAutoHyphens/>
              <w:snapToGrid w:val="0"/>
              <w:spacing w:after="0" w:line="240" w:lineRule="auto"/>
              <w:jc w:val="both"/>
              <w:rPr>
                <w:rFonts w:ascii="Times New Roman" w:eastAsia="Times New Roman" w:hAnsi="Times New Roman" w:cs="Times New Roman"/>
                <w:sz w:val="24"/>
                <w:szCs w:val="24"/>
                <w:lang w:eastAsia="ar-SA"/>
              </w:rPr>
            </w:pPr>
            <w:r w:rsidRPr="00420B56">
              <w:rPr>
                <w:rFonts w:ascii="Times New Roman" w:eastAsia="Times New Roman" w:hAnsi="Times New Roman" w:cs="Times New Roman"/>
                <w:sz w:val="24"/>
                <w:szCs w:val="24"/>
                <w:lang w:eastAsia="ar-SA"/>
              </w:rPr>
              <w:t>Работать в коллективе и в команде, эффективно общаться с коллегами, руководством, потребителями</w:t>
            </w:r>
          </w:p>
        </w:tc>
      </w:tr>
      <w:tr w:rsidR="00420B56" w:rsidRPr="00420B56" w:rsidTr="0053067C">
        <w:tc>
          <w:tcPr>
            <w:tcW w:w="1683" w:type="dxa"/>
            <w:tcBorders>
              <w:top w:val="single" w:sz="4" w:space="0" w:color="000000"/>
              <w:left w:val="single" w:sz="8" w:space="0" w:color="000000"/>
              <w:bottom w:val="single" w:sz="4" w:space="0" w:color="000000"/>
            </w:tcBorders>
          </w:tcPr>
          <w:p w:rsidR="00420B56" w:rsidRPr="00420B56" w:rsidRDefault="00420B56" w:rsidP="00420B56">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420B56">
              <w:rPr>
                <w:rFonts w:ascii="Times New Roman" w:eastAsia="Times New Roman" w:hAnsi="Times New Roman" w:cs="Times New Roman"/>
                <w:sz w:val="24"/>
                <w:szCs w:val="24"/>
                <w:lang w:eastAsia="ar-SA"/>
              </w:rPr>
              <w:t>ОК 7</w:t>
            </w:r>
          </w:p>
        </w:tc>
        <w:tc>
          <w:tcPr>
            <w:tcW w:w="7724" w:type="dxa"/>
            <w:tcBorders>
              <w:top w:val="single" w:sz="4" w:space="0" w:color="000000"/>
              <w:left w:val="single" w:sz="4" w:space="0" w:color="000000"/>
              <w:bottom w:val="single" w:sz="4" w:space="0" w:color="000000"/>
              <w:right w:val="single" w:sz="8" w:space="0" w:color="000000"/>
            </w:tcBorders>
          </w:tcPr>
          <w:p w:rsidR="00420B56" w:rsidRPr="00420B56" w:rsidRDefault="00420B56" w:rsidP="00420B56">
            <w:pPr>
              <w:suppressAutoHyphens/>
              <w:snapToGrid w:val="0"/>
              <w:spacing w:after="0" w:line="240" w:lineRule="auto"/>
              <w:jc w:val="both"/>
              <w:rPr>
                <w:rFonts w:ascii="Times New Roman" w:eastAsia="Times New Roman" w:hAnsi="Times New Roman" w:cs="Times New Roman"/>
                <w:sz w:val="24"/>
                <w:szCs w:val="24"/>
                <w:lang w:eastAsia="ar-SA"/>
              </w:rPr>
            </w:pPr>
            <w:r w:rsidRPr="00420B56">
              <w:rPr>
                <w:rFonts w:ascii="Times New Roman" w:eastAsia="Times New Roman" w:hAnsi="Times New Roman" w:cs="Times New Roman"/>
                <w:sz w:val="24"/>
                <w:szCs w:val="24"/>
                <w:lang w:eastAsia="ar-SA"/>
              </w:rPr>
              <w:t>Брать на себя ответственность за работу членов команды (подчиненных), за результат выполнения заданий</w:t>
            </w:r>
          </w:p>
        </w:tc>
      </w:tr>
      <w:tr w:rsidR="00420B56" w:rsidRPr="00420B56" w:rsidTr="0053067C">
        <w:tc>
          <w:tcPr>
            <w:tcW w:w="1683" w:type="dxa"/>
            <w:tcBorders>
              <w:top w:val="single" w:sz="4" w:space="0" w:color="000000"/>
              <w:left w:val="single" w:sz="8" w:space="0" w:color="000000"/>
              <w:bottom w:val="single" w:sz="4" w:space="0" w:color="000000"/>
            </w:tcBorders>
          </w:tcPr>
          <w:p w:rsidR="00420B56" w:rsidRPr="00420B56" w:rsidRDefault="00420B56" w:rsidP="00420B56">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420B56">
              <w:rPr>
                <w:rFonts w:ascii="Times New Roman" w:eastAsia="Times New Roman" w:hAnsi="Times New Roman" w:cs="Times New Roman"/>
                <w:sz w:val="24"/>
                <w:szCs w:val="24"/>
                <w:lang w:eastAsia="ar-SA"/>
              </w:rPr>
              <w:t>ОК 8</w:t>
            </w:r>
          </w:p>
        </w:tc>
        <w:tc>
          <w:tcPr>
            <w:tcW w:w="7724" w:type="dxa"/>
            <w:tcBorders>
              <w:top w:val="single" w:sz="4" w:space="0" w:color="000000"/>
              <w:left w:val="single" w:sz="4" w:space="0" w:color="000000"/>
              <w:bottom w:val="single" w:sz="4" w:space="0" w:color="000000"/>
              <w:right w:val="single" w:sz="8" w:space="0" w:color="000000"/>
            </w:tcBorders>
          </w:tcPr>
          <w:p w:rsidR="00420B56" w:rsidRPr="00420B56" w:rsidRDefault="00420B56" w:rsidP="00420B56">
            <w:pPr>
              <w:suppressAutoHyphens/>
              <w:snapToGrid w:val="0"/>
              <w:spacing w:after="0" w:line="240" w:lineRule="auto"/>
              <w:jc w:val="both"/>
              <w:rPr>
                <w:rFonts w:ascii="Times New Roman" w:eastAsia="Times New Roman" w:hAnsi="Times New Roman" w:cs="Times New Roman"/>
                <w:sz w:val="24"/>
                <w:szCs w:val="24"/>
                <w:lang w:eastAsia="ar-SA"/>
              </w:rPr>
            </w:pPr>
            <w:r w:rsidRPr="00420B56">
              <w:rPr>
                <w:rFonts w:ascii="Times New Roman" w:eastAsia="Times New Roman" w:hAnsi="Times New Roman" w:cs="Times New Roman"/>
                <w:sz w:val="24"/>
                <w:szCs w:val="24"/>
                <w:lang w:eastAsia="ar-SA"/>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420B56" w:rsidRPr="00420B56" w:rsidTr="0053067C">
        <w:tc>
          <w:tcPr>
            <w:tcW w:w="1683" w:type="dxa"/>
            <w:tcBorders>
              <w:top w:val="single" w:sz="4" w:space="0" w:color="000000"/>
              <w:left w:val="single" w:sz="8" w:space="0" w:color="000000"/>
              <w:bottom w:val="single" w:sz="4" w:space="0" w:color="000000"/>
            </w:tcBorders>
          </w:tcPr>
          <w:p w:rsidR="00420B56" w:rsidRPr="00420B56" w:rsidRDefault="00420B56" w:rsidP="00420B56">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420B56">
              <w:rPr>
                <w:rFonts w:ascii="Times New Roman" w:eastAsia="Times New Roman" w:hAnsi="Times New Roman" w:cs="Times New Roman"/>
                <w:sz w:val="24"/>
                <w:szCs w:val="24"/>
                <w:lang w:eastAsia="ar-SA"/>
              </w:rPr>
              <w:t>ОК 9</w:t>
            </w:r>
          </w:p>
        </w:tc>
        <w:tc>
          <w:tcPr>
            <w:tcW w:w="7724" w:type="dxa"/>
            <w:tcBorders>
              <w:top w:val="single" w:sz="4" w:space="0" w:color="000000"/>
              <w:left w:val="single" w:sz="4" w:space="0" w:color="000000"/>
              <w:bottom w:val="single" w:sz="4" w:space="0" w:color="000000"/>
              <w:right w:val="single" w:sz="8" w:space="0" w:color="000000"/>
            </w:tcBorders>
          </w:tcPr>
          <w:p w:rsidR="00420B56" w:rsidRPr="00420B56" w:rsidRDefault="00420B56" w:rsidP="00420B56">
            <w:pPr>
              <w:suppressAutoHyphens/>
              <w:snapToGrid w:val="0"/>
              <w:spacing w:after="0" w:line="240" w:lineRule="auto"/>
              <w:jc w:val="both"/>
              <w:rPr>
                <w:rFonts w:ascii="Times New Roman" w:eastAsia="Times New Roman" w:hAnsi="Times New Roman" w:cs="Times New Roman"/>
                <w:sz w:val="24"/>
                <w:szCs w:val="24"/>
                <w:lang w:eastAsia="ar-SA"/>
              </w:rPr>
            </w:pPr>
            <w:r w:rsidRPr="00420B56">
              <w:rPr>
                <w:rFonts w:ascii="Times New Roman" w:eastAsia="Times New Roman" w:hAnsi="Times New Roman" w:cs="Times New Roman"/>
                <w:sz w:val="24"/>
                <w:szCs w:val="24"/>
                <w:lang w:eastAsia="ar-SA"/>
              </w:rPr>
              <w:t>Ориентироваться в условиях частой смены технологий в профессиональной деятельности</w:t>
            </w:r>
          </w:p>
        </w:tc>
      </w:tr>
    </w:tbl>
    <w:p w:rsidR="00CD1D23" w:rsidRDefault="00CD1D23" w:rsidP="00CD1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center"/>
        <w:rPr>
          <w:rFonts w:ascii="Times New Roman" w:eastAsia="Times New Roman" w:hAnsi="Times New Roman" w:cs="Times New Roman"/>
          <w:i/>
          <w:sz w:val="28"/>
          <w:szCs w:val="28"/>
          <w:lang w:eastAsia="ru-RU"/>
        </w:rPr>
      </w:pPr>
    </w:p>
    <w:p w:rsidR="00CD1D23" w:rsidRPr="00CD1D23" w:rsidRDefault="00CD1D23" w:rsidP="00CD1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БД.08</w:t>
      </w:r>
      <w:r w:rsidRPr="00CD1D23">
        <w:rPr>
          <w:rFonts w:ascii="Times New Roman" w:eastAsia="Times New Roman" w:hAnsi="Times New Roman" w:cs="Times New Roman"/>
          <w:i/>
          <w:sz w:val="28"/>
          <w:szCs w:val="28"/>
          <w:lang w:eastAsia="ru-RU"/>
        </w:rPr>
        <w:t xml:space="preserve"> Биология</w:t>
      </w:r>
    </w:p>
    <w:p w:rsidR="00CD1D23" w:rsidRPr="00CD1D23" w:rsidRDefault="00CD1D23" w:rsidP="00CD1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center"/>
        <w:rPr>
          <w:rFonts w:ascii="Times New Roman" w:eastAsia="Times New Roman" w:hAnsi="Times New Roman" w:cs="Times New Roman"/>
          <w:i/>
          <w:sz w:val="28"/>
          <w:szCs w:val="28"/>
          <w:lang w:eastAsia="ru-RU"/>
        </w:rPr>
      </w:pPr>
    </w:p>
    <w:p w:rsidR="00CD1D23" w:rsidRPr="00CD1D23" w:rsidRDefault="00CD1D23" w:rsidP="00CD1D23">
      <w:pPr>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contextualSpacing/>
        <w:jc w:val="both"/>
        <w:rPr>
          <w:rFonts w:ascii="Times New Roman" w:eastAsia="Times New Roman" w:hAnsi="Times New Roman" w:cs="Times New Roman"/>
          <w:sz w:val="28"/>
          <w:szCs w:val="28"/>
          <w:lang w:eastAsia="ar-SA"/>
        </w:rPr>
      </w:pPr>
      <w:r w:rsidRPr="00CD1D23">
        <w:rPr>
          <w:rFonts w:ascii="Times New Roman" w:eastAsia="Times New Roman" w:hAnsi="Times New Roman" w:cs="Times New Roman"/>
          <w:sz w:val="28"/>
          <w:szCs w:val="28"/>
          <w:lang w:eastAsia="ar-SA"/>
        </w:rPr>
        <w:t>Область применения  программы учебной дисциплины</w:t>
      </w:r>
    </w:p>
    <w:p w:rsidR="00CD1D23" w:rsidRDefault="00CD1D23" w:rsidP="00CD1D23">
      <w:pPr>
        <w:suppressAutoHyphens/>
        <w:spacing w:after="0" w:line="240" w:lineRule="auto"/>
        <w:ind w:firstLine="737"/>
        <w:jc w:val="both"/>
        <w:rPr>
          <w:rFonts w:ascii="Century Schoolbook L" w:eastAsia="Times New Roman" w:hAnsi="Century Schoolbook L" w:cs="Century Schoolbook L"/>
          <w:sz w:val="28"/>
          <w:szCs w:val="28"/>
          <w:lang w:eastAsia="zh-CN"/>
        </w:rPr>
      </w:pPr>
      <w:r w:rsidRPr="00CD1D23">
        <w:rPr>
          <w:rFonts w:ascii="Times New Roman" w:eastAsia="Times New Roman" w:hAnsi="Times New Roman" w:cs="Times New Roman"/>
          <w:sz w:val="28"/>
          <w:szCs w:val="28"/>
          <w:lang w:eastAsia="ar-SA"/>
        </w:rPr>
        <w:t xml:space="preserve">Рабочая программа учебной дисциплины «Биология»  является частью основной профессиональной образовательной программы в соответствии с ФГОС по специальности  СПО </w:t>
      </w:r>
      <w:r w:rsidRPr="00321163">
        <w:rPr>
          <w:rFonts w:ascii="Times New Roman" w:hAnsi="Times New Roman" w:cs="Times New Roman"/>
          <w:sz w:val="28"/>
          <w:szCs w:val="28"/>
        </w:rPr>
        <w:t>09.02.04 Информационные системы (по отраслям)</w:t>
      </w:r>
      <w:r w:rsidRPr="00321163">
        <w:rPr>
          <w:rFonts w:ascii="Century Schoolbook L" w:eastAsia="Times New Roman" w:hAnsi="Century Schoolbook L" w:cs="Century Schoolbook L"/>
          <w:sz w:val="28"/>
          <w:szCs w:val="28"/>
          <w:lang w:eastAsia="zh-CN"/>
        </w:rPr>
        <w:t xml:space="preserve"> </w:t>
      </w:r>
    </w:p>
    <w:p w:rsidR="00CD1D23" w:rsidRPr="00CD1D23" w:rsidRDefault="00CD1D23" w:rsidP="00CD1D23">
      <w:pPr>
        <w:suppressAutoHyphens/>
        <w:spacing w:after="0" w:line="240" w:lineRule="auto"/>
        <w:ind w:firstLine="737"/>
        <w:jc w:val="both"/>
        <w:rPr>
          <w:rFonts w:ascii="Times New Roman" w:eastAsia="Times New Roman" w:hAnsi="Times New Roman" w:cs="Times New Roman"/>
          <w:sz w:val="28"/>
          <w:szCs w:val="28"/>
          <w:lang w:eastAsia="ar-SA"/>
        </w:rPr>
      </w:pPr>
      <w:r w:rsidRPr="00CD1D23">
        <w:rPr>
          <w:rFonts w:ascii="Times New Roman" w:eastAsia="Times New Roman" w:hAnsi="Times New Roman" w:cs="Times New Roman"/>
          <w:sz w:val="28"/>
          <w:szCs w:val="28"/>
          <w:lang w:eastAsia="ar-SA"/>
        </w:rPr>
        <w:t>Цели и задачи дисциплины – требования к результатам освоения дисциплины</w:t>
      </w:r>
    </w:p>
    <w:p w:rsidR="00CD1D23" w:rsidRPr="00CD1D23" w:rsidRDefault="00CD1D23" w:rsidP="00CD1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ar-SA"/>
        </w:rPr>
      </w:pPr>
      <w:r w:rsidRPr="00CD1D23">
        <w:rPr>
          <w:rFonts w:ascii="Times New Roman" w:eastAsia="Times New Roman" w:hAnsi="Times New Roman" w:cs="Times New Roman"/>
          <w:sz w:val="28"/>
          <w:szCs w:val="28"/>
          <w:lang w:eastAsia="ar-SA"/>
        </w:rPr>
        <w:t xml:space="preserve">С целью овладения соответствующими  компетенциями обучающийся в ходе освоения дисциплины  должен </w:t>
      </w:r>
      <w:r w:rsidRPr="00CD1D23">
        <w:rPr>
          <w:rFonts w:ascii="Times New Roman" w:eastAsia="Times New Roman" w:hAnsi="Times New Roman" w:cs="Times New Roman"/>
          <w:b/>
          <w:sz w:val="28"/>
          <w:szCs w:val="28"/>
          <w:lang w:eastAsia="ar-SA"/>
        </w:rPr>
        <w:t>уметь:</w:t>
      </w:r>
      <w:r w:rsidRPr="00CD1D23">
        <w:rPr>
          <w:rFonts w:ascii="Times New Roman" w:eastAsia="Calibri" w:hAnsi="Times New Roman" w:cs="Times New Roman"/>
          <w:color w:val="000000"/>
          <w:sz w:val="28"/>
          <w:szCs w:val="28"/>
        </w:rPr>
        <w:t xml:space="preserve"> </w:t>
      </w:r>
    </w:p>
    <w:p w:rsidR="00CD1D23" w:rsidRPr="00CD1D23" w:rsidRDefault="00CD1D23" w:rsidP="00CD1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ar-SA"/>
        </w:rPr>
      </w:pPr>
      <w:r w:rsidRPr="00CD1D23">
        <w:rPr>
          <w:rFonts w:ascii="Times New Roman" w:eastAsia="Calibri" w:hAnsi="Times New Roman" w:cs="Times New Roman"/>
          <w:b/>
          <w:color w:val="000000"/>
          <w:sz w:val="28"/>
          <w:szCs w:val="28"/>
        </w:rPr>
        <w:t xml:space="preserve">объяснять: </w:t>
      </w:r>
      <w:r w:rsidRPr="00CD1D23">
        <w:rPr>
          <w:rFonts w:ascii="Times New Roman" w:eastAsia="Calibri" w:hAnsi="Times New Roman" w:cs="Times New Roman"/>
          <w:color w:val="000000"/>
          <w:sz w:val="28"/>
          <w:szCs w:val="28"/>
        </w:rPr>
        <w:t>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эмбриональное и постэмбриональное развитие человека; влияние экологических факторов на живые организмы, влияние мутагенов на растения, животных и человека; взаимосвязи и взаимодействие организмов и окружающей среды; причины и факторы эволюции, изменяемость видов; нарушения в развитии организмов, мутации и их значение в возникновении наследственных заболеваний; устойчивость, развитие и смены экосистем; необходимость сохранения многообразия видов;</w:t>
      </w:r>
    </w:p>
    <w:p w:rsidR="00CD1D23" w:rsidRPr="00CD1D23" w:rsidRDefault="00CD1D23" w:rsidP="00CD1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ar-SA"/>
        </w:rPr>
      </w:pPr>
      <w:r w:rsidRPr="00CD1D23">
        <w:rPr>
          <w:rFonts w:ascii="Times New Roman" w:eastAsia="Calibri" w:hAnsi="Times New Roman" w:cs="Times New Roman"/>
          <w:b/>
          <w:color w:val="000000"/>
          <w:sz w:val="28"/>
          <w:szCs w:val="28"/>
        </w:rPr>
        <w:t xml:space="preserve">решать: </w:t>
      </w:r>
      <w:r w:rsidRPr="00CD1D23">
        <w:rPr>
          <w:rFonts w:ascii="Times New Roman" w:eastAsia="Calibri" w:hAnsi="Times New Roman" w:cs="Times New Roman"/>
          <w:color w:val="000000"/>
          <w:sz w:val="28"/>
          <w:szCs w:val="28"/>
        </w:rPr>
        <w:t>элементарные биологические задачи; составлять элементарные схемы скрещивания и схемы переноса веществ и передачи энергии в экосистемах (цепи питания);</w:t>
      </w:r>
    </w:p>
    <w:p w:rsidR="00CD1D23" w:rsidRPr="00CD1D23" w:rsidRDefault="00CD1D23" w:rsidP="00CD1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ascii="Times New Roman" w:eastAsia="Times New Roman" w:hAnsi="Times New Roman" w:cs="Times New Roman"/>
          <w:sz w:val="28"/>
          <w:szCs w:val="28"/>
          <w:lang w:eastAsia="ar-SA"/>
        </w:rPr>
      </w:pPr>
      <w:r w:rsidRPr="00CD1D23">
        <w:rPr>
          <w:rFonts w:ascii="Times New Roman" w:eastAsia="Calibri" w:hAnsi="Times New Roman" w:cs="Times New Roman"/>
          <w:b/>
          <w:color w:val="000000"/>
          <w:sz w:val="28"/>
          <w:szCs w:val="28"/>
        </w:rPr>
        <w:t xml:space="preserve">описывать: </w:t>
      </w:r>
      <w:r w:rsidRPr="00CD1D23">
        <w:rPr>
          <w:rFonts w:ascii="Times New Roman" w:eastAsia="Calibri" w:hAnsi="Times New Roman" w:cs="Times New Roman"/>
          <w:color w:val="000000"/>
          <w:sz w:val="28"/>
          <w:szCs w:val="28"/>
        </w:rPr>
        <w:t xml:space="preserve">особенности видов по морфо логическому критерию; </w:t>
      </w:r>
    </w:p>
    <w:p w:rsidR="00CD1D23" w:rsidRPr="00CD1D23" w:rsidRDefault="00CD1D23" w:rsidP="00CD1D23">
      <w:pPr>
        <w:autoSpaceDE w:val="0"/>
        <w:autoSpaceDN w:val="0"/>
        <w:adjustRightInd w:val="0"/>
        <w:spacing w:after="0" w:line="240" w:lineRule="auto"/>
        <w:ind w:firstLine="919"/>
        <w:jc w:val="both"/>
        <w:rPr>
          <w:rFonts w:ascii="Times New Roman" w:eastAsia="Calibri" w:hAnsi="Times New Roman" w:cs="Times New Roman"/>
          <w:b/>
          <w:color w:val="000000"/>
          <w:sz w:val="28"/>
          <w:szCs w:val="28"/>
        </w:rPr>
      </w:pPr>
      <w:r w:rsidRPr="00CD1D23">
        <w:rPr>
          <w:rFonts w:ascii="Times New Roman" w:eastAsia="Calibri" w:hAnsi="Times New Roman" w:cs="Times New Roman"/>
          <w:b/>
          <w:color w:val="000000"/>
          <w:sz w:val="28"/>
          <w:szCs w:val="28"/>
        </w:rPr>
        <w:t>выявлять</w:t>
      </w:r>
      <w:r w:rsidRPr="00CD1D23">
        <w:rPr>
          <w:rFonts w:ascii="Times New Roman" w:eastAsia="Calibri" w:hAnsi="Times New Roman" w:cs="Times New Roman"/>
          <w:color w:val="000000"/>
          <w:sz w:val="28"/>
          <w:szCs w:val="28"/>
        </w:rPr>
        <w:t xml:space="preserve"> приспособления организмов к среде обитания, источники и наличие мутагенов в окружающей среде (косвенно), антропогенные изменения в экосистемах своей местности</w:t>
      </w:r>
      <w:r w:rsidRPr="00CD1D23">
        <w:rPr>
          <w:rFonts w:ascii="Times New Roman" w:eastAsia="Calibri" w:hAnsi="Times New Roman" w:cs="Times New Roman"/>
          <w:b/>
          <w:color w:val="000000"/>
          <w:sz w:val="28"/>
          <w:szCs w:val="28"/>
        </w:rPr>
        <w:t>;</w:t>
      </w:r>
    </w:p>
    <w:p w:rsidR="00CD1D23" w:rsidRPr="00CD1D23" w:rsidRDefault="00CD1D23" w:rsidP="00CD1D23">
      <w:pPr>
        <w:autoSpaceDE w:val="0"/>
        <w:autoSpaceDN w:val="0"/>
        <w:adjustRightInd w:val="0"/>
        <w:spacing w:after="0" w:line="240" w:lineRule="auto"/>
        <w:ind w:firstLine="919"/>
        <w:jc w:val="both"/>
        <w:rPr>
          <w:rFonts w:ascii="Times New Roman" w:eastAsia="Calibri" w:hAnsi="Times New Roman" w:cs="Times New Roman"/>
          <w:b/>
          <w:color w:val="000000"/>
          <w:sz w:val="28"/>
          <w:szCs w:val="28"/>
        </w:rPr>
      </w:pPr>
      <w:r w:rsidRPr="00CD1D23">
        <w:rPr>
          <w:rFonts w:ascii="Times New Roman" w:eastAsia="Calibri" w:hAnsi="Times New Roman" w:cs="Times New Roman"/>
          <w:b/>
          <w:color w:val="000000"/>
          <w:sz w:val="28"/>
          <w:szCs w:val="28"/>
        </w:rPr>
        <w:t xml:space="preserve">сравнивать: </w:t>
      </w:r>
      <w:r w:rsidRPr="00CD1D23">
        <w:rPr>
          <w:rFonts w:ascii="Times New Roman" w:eastAsia="Calibri" w:hAnsi="Times New Roman" w:cs="Times New Roman"/>
          <w:color w:val="000000"/>
          <w:sz w:val="28"/>
          <w:szCs w:val="28"/>
        </w:rPr>
        <w:t xml:space="preserve">биологические объекты: химический состав тел живой и неживой природы, зародышей человека и других животных, природные экосистемы и </w:t>
      </w:r>
      <w:proofErr w:type="spellStart"/>
      <w:r w:rsidRPr="00CD1D23">
        <w:rPr>
          <w:rFonts w:ascii="Times New Roman" w:eastAsia="Calibri" w:hAnsi="Times New Roman" w:cs="Times New Roman"/>
          <w:color w:val="000000"/>
          <w:sz w:val="28"/>
          <w:szCs w:val="28"/>
        </w:rPr>
        <w:t>агроэкосистемы</w:t>
      </w:r>
      <w:proofErr w:type="spellEnd"/>
      <w:r w:rsidRPr="00CD1D23">
        <w:rPr>
          <w:rFonts w:ascii="Times New Roman" w:eastAsia="Calibri" w:hAnsi="Times New Roman" w:cs="Times New Roman"/>
          <w:color w:val="000000"/>
          <w:sz w:val="28"/>
          <w:szCs w:val="28"/>
        </w:rPr>
        <w:t xml:space="preserve"> своей местности; процессы (естественный и искусственный отбор, половое и бесполое размножение) и делать выводы и обобщения на основе сравнения и анализа;</w:t>
      </w:r>
    </w:p>
    <w:p w:rsidR="00CD1D23" w:rsidRPr="00CD1D23" w:rsidRDefault="00CD1D23" w:rsidP="00CD1D23">
      <w:pPr>
        <w:autoSpaceDE w:val="0"/>
        <w:autoSpaceDN w:val="0"/>
        <w:adjustRightInd w:val="0"/>
        <w:spacing w:after="0" w:line="240" w:lineRule="auto"/>
        <w:ind w:firstLine="919"/>
        <w:jc w:val="both"/>
        <w:rPr>
          <w:rFonts w:ascii="Times New Roman" w:eastAsia="Calibri" w:hAnsi="Times New Roman" w:cs="Times New Roman"/>
          <w:b/>
          <w:color w:val="000000"/>
          <w:sz w:val="28"/>
          <w:szCs w:val="28"/>
        </w:rPr>
      </w:pPr>
      <w:r w:rsidRPr="00CD1D23">
        <w:rPr>
          <w:rFonts w:ascii="Times New Roman" w:eastAsia="Calibri" w:hAnsi="Times New Roman" w:cs="Times New Roman"/>
          <w:b/>
          <w:color w:val="000000"/>
          <w:sz w:val="28"/>
          <w:szCs w:val="28"/>
        </w:rPr>
        <w:t xml:space="preserve">анализировать и оценивать: </w:t>
      </w:r>
      <w:r w:rsidRPr="00CD1D23">
        <w:rPr>
          <w:rFonts w:ascii="Times New Roman" w:eastAsia="Calibri" w:hAnsi="Times New Roman" w:cs="Times New Roman"/>
          <w:color w:val="000000"/>
          <w:sz w:val="28"/>
          <w:szCs w:val="28"/>
        </w:rPr>
        <w:t>различные гипотезы о сущности, происхождении жизни и человека, глобальные экологические проблемы и их решения, последствия собственной деятельности в окружающей среде;</w:t>
      </w:r>
    </w:p>
    <w:p w:rsidR="00CD1D23" w:rsidRPr="00CD1D23" w:rsidRDefault="00CD1D23" w:rsidP="00CD1D23">
      <w:pPr>
        <w:autoSpaceDE w:val="0"/>
        <w:autoSpaceDN w:val="0"/>
        <w:adjustRightInd w:val="0"/>
        <w:spacing w:after="0" w:line="240" w:lineRule="auto"/>
        <w:ind w:firstLine="919"/>
        <w:jc w:val="both"/>
        <w:rPr>
          <w:rFonts w:ascii="Times New Roman" w:eastAsia="Calibri" w:hAnsi="Times New Roman" w:cs="Times New Roman"/>
          <w:b/>
          <w:color w:val="000000"/>
          <w:sz w:val="28"/>
          <w:szCs w:val="28"/>
        </w:rPr>
      </w:pPr>
      <w:r w:rsidRPr="00CD1D23">
        <w:rPr>
          <w:rFonts w:ascii="Times New Roman" w:eastAsia="Calibri" w:hAnsi="Times New Roman" w:cs="Times New Roman"/>
          <w:b/>
          <w:color w:val="000000"/>
          <w:sz w:val="28"/>
          <w:szCs w:val="28"/>
        </w:rPr>
        <w:lastRenderedPageBreak/>
        <w:t xml:space="preserve">изучать: </w:t>
      </w:r>
      <w:r w:rsidRPr="00CD1D23">
        <w:rPr>
          <w:rFonts w:ascii="Times New Roman" w:eastAsia="Calibri" w:hAnsi="Times New Roman" w:cs="Times New Roman"/>
          <w:color w:val="000000"/>
          <w:sz w:val="28"/>
          <w:szCs w:val="28"/>
        </w:rPr>
        <w:t>изменения в экосистемах на биологических моделях;</w:t>
      </w:r>
    </w:p>
    <w:p w:rsidR="00CD1D23" w:rsidRPr="00CD1D23" w:rsidRDefault="00CD1D23" w:rsidP="00CD1D23">
      <w:pPr>
        <w:autoSpaceDE w:val="0"/>
        <w:autoSpaceDN w:val="0"/>
        <w:adjustRightInd w:val="0"/>
        <w:spacing w:after="0" w:line="240" w:lineRule="auto"/>
        <w:ind w:firstLine="919"/>
        <w:jc w:val="both"/>
        <w:rPr>
          <w:rFonts w:ascii="Times New Roman" w:eastAsia="Calibri" w:hAnsi="Times New Roman" w:cs="Times New Roman"/>
          <w:color w:val="000000"/>
          <w:sz w:val="28"/>
          <w:szCs w:val="28"/>
        </w:rPr>
      </w:pPr>
      <w:r w:rsidRPr="00CD1D23">
        <w:rPr>
          <w:rFonts w:ascii="Times New Roman" w:eastAsia="Calibri" w:hAnsi="Times New Roman" w:cs="Times New Roman"/>
          <w:b/>
          <w:color w:val="000000"/>
          <w:sz w:val="28"/>
          <w:szCs w:val="28"/>
        </w:rPr>
        <w:t xml:space="preserve">находить: </w:t>
      </w:r>
      <w:r w:rsidRPr="00CD1D23">
        <w:rPr>
          <w:rFonts w:ascii="Times New Roman" w:eastAsia="Calibri" w:hAnsi="Times New Roman" w:cs="Times New Roman"/>
          <w:color w:val="000000"/>
          <w:sz w:val="28"/>
          <w:szCs w:val="28"/>
        </w:rPr>
        <w:t>информацию о биологических объектах в различных источниках (учебниках, справочниках, научно-популярных изданиях, компьютерных базах, ресурсах сети Интернет) и критически ее оценивать;</w:t>
      </w:r>
    </w:p>
    <w:p w:rsidR="00CD1D23" w:rsidRPr="00CD1D23" w:rsidRDefault="00CD1D23" w:rsidP="00CD1D23">
      <w:pPr>
        <w:autoSpaceDE w:val="0"/>
        <w:autoSpaceDN w:val="0"/>
        <w:adjustRightInd w:val="0"/>
        <w:spacing w:after="0" w:line="240" w:lineRule="auto"/>
        <w:ind w:firstLine="919"/>
        <w:jc w:val="both"/>
        <w:rPr>
          <w:rFonts w:ascii="Times New Roman" w:eastAsia="Calibri" w:hAnsi="Times New Roman" w:cs="Times New Roman"/>
          <w:color w:val="000000"/>
          <w:sz w:val="28"/>
          <w:szCs w:val="28"/>
        </w:rPr>
      </w:pPr>
      <w:r w:rsidRPr="00CD1D23">
        <w:rPr>
          <w:rFonts w:ascii="Times New Roman" w:eastAsia="Calibri" w:hAnsi="Times New Roman" w:cs="Times New Roman"/>
          <w:b/>
          <w:color w:val="000000"/>
          <w:sz w:val="28"/>
          <w:szCs w:val="28"/>
        </w:rPr>
        <w:t xml:space="preserve">использовать: </w:t>
      </w:r>
      <w:r w:rsidRPr="00CD1D23">
        <w:rPr>
          <w:rFonts w:ascii="Times New Roman" w:eastAsia="Calibri" w:hAnsi="Times New Roman" w:cs="Times New Roman"/>
          <w:color w:val="000000"/>
          <w:sz w:val="28"/>
          <w:szCs w:val="28"/>
        </w:rPr>
        <w:t xml:space="preserve">приобретенные знания и умения в практической деятельности и повседневной жизни: </w:t>
      </w:r>
    </w:p>
    <w:p w:rsidR="00CD1D23" w:rsidRPr="00CD1D23" w:rsidRDefault="00CD1D23" w:rsidP="00CD1D23">
      <w:pPr>
        <w:autoSpaceDE w:val="0"/>
        <w:autoSpaceDN w:val="0"/>
        <w:adjustRightInd w:val="0"/>
        <w:spacing w:after="0" w:line="240" w:lineRule="auto"/>
        <w:ind w:firstLine="919"/>
        <w:jc w:val="both"/>
        <w:rPr>
          <w:rFonts w:ascii="Times New Roman" w:eastAsia="Calibri" w:hAnsi="Times New Roman" w:cs="Times New Roman"/>
          <w:color w:val="000000"/>
          <w:sz w:val="28"/>
          <w:szCs w:val="28"/>
        </w:rPr>
      </w:pPr>
      <w:r w:rsidRPr="00CD1D23">
        <w:rPr>
          <w:rFonts w:ascii="Times New Roman" w:eastAsia="Calibri" w:hAnsi="Times New Roman" w:cs="Times New Roman"/>
          <w:color w:val="000000"/>
          <w:sz w:val="28"/>
          <w:szCs w:val="28"/>
        </w:rPr>
        <w:t xml:space="preserve">- для соблюдения мер профилактики отравлений, вирусных и других заболеваний, стрессов, вредных привычек (курения, алкоголизма, наркомании); правил поведения в природной среде; </w:t>
      </w:r>
    </w:p>
    <w:p w:rsidR="00CD1D23" w:rsidRPr="00CD1D23" w:rsidRDefault="00CD1D23" w:rsidP="00CD1D23">
      <w:pPr>
        <w:autoSpaceDE w:val="0"/>
        <w:autoSpaceDN w:val="0"/>
        <w:adjustRightInd w:val="0"/>
        <w:spacing w:after="0" w:line="240" w:lineRule="auto"/>
        <w:ind w:firstLine="919"/>
        <w:jc w:val="both"/>
        <w:rPr>
          <w:rFonts w:ascii="Times New Roman" w:eastAsia="Calibri" w:hAnsi="Times New Roman" w:cs="Times New Roman"/>
          <w:color w:val="000000"/>
          <w:sz w:val="28"/>
          <w:szCs w:val="28"/>
        </w:rPr>
      </w:pPr>
      <w:r w:rsidRPr="00CD1D23">
        <w:rPr>
          <w:rFonts w:ascii="Times New Roman" w:eastAsia="Calibri" w:hAnsi="Times New Roman" w:cs="Times New Roman"/>
          <w:color w:val="000000"/>
          <w:sz w:val="28"/>
          <w:szCs w:val="28"/>
        </w:rPr>
        <w:t xml:space="preserve">- оказания первой помощи при травматических, простудных и других заболеваниях, отравлениях пищевыми продуктами; </w:t>
      </w:r>
    </w:p>
    <w:p w:rsidR="00CD1D23" w:rsidRPr="00CD1D23" w:rsidRDefault="00CD1D23" w:rsidP="00CD1D23">
      <w:pPr>
        <w:autoSpaceDE w:val="0"/>
        <w:autoSpaceDN w:val="0"/>
        <w:adjustRightInd w:val="0"/>
        <w:spacing w:after="0" w:line="240" w:lineRule="auto"/>
        <w:ind w:firstLine="919"/>
        <w:jc w:val="both"/>
        <w:rPr>
          <w:rFonts w:ascii="Times New Roman" w:eastAsia="Calibri" w:hAnsi="Times New Roman" w:cs="Times New Roman"/>
          <w:color w:val="000000"/>
          <w:sz w:val="28"/>
          <w:szCs w:val="28"/>
        </w:rPr>
      </w:pPr>
      <w:r w:rsidRPr="00CD1D23">
        <w:rPr>
          <w:rFonts w:ascii="Times New Roman" w:eastAsia="Calibri" w:hAnsi="Times New Roman" w:cs="Times New Roman"/>
          <w:color w:val="000000"/>
          <w:sz w:val="28"/>
          <w:szCs w:val="28"/>
        </w:rPr>
        <w:t xml:space="preserve">- оценки этических аспектов некоторых исследований в области биотехнологии (клонирование, искусственное оплодотворение).  </w:t>
      </w:r>
    </w:p>
    <w:p w:rsidR="00CD1D23" w:rsidRPr="00CD1D23" w:rsidRDefault="00CD1D23" w:rsidP="00CD1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b/>
          <w:sz w:val="28"/>
          <w:szCs w:val="28"/>
          <w:lang w:eastAsia="ar-SA"/>
        </w:rPr>
      </w:pPr>
      <w:r w:rsidRPr="00CD1D23">
        <w:rPr>
          <w:rFonts w:ascii="Times New Roman" w:eastAsia="Times New Roman" w:hAnsi="Times New Roman" w:cs="Times New Roman"/>
          <w:sz w:val="28"/>
          <w:szCs w:val="28"/>
          <w:lang w:eastAsia="ar-SA"/>
        </w:rPr>
        <w:t xml:space="preserve">В результате освоения дисциплины обучающийся должен </w:t>
      </w:r>
      <w:r w:rsidRPr="00CD1D23">
        <w:rPr>
          <w:rFonts w:ascii="Times New Roman" w:eastAsia="Times New Roman" w:hAnsi="Times New Roman" w:cs="Times New Roman"/>
          <w:b/>
          <w:sz w:val="28"/>
          <w:szCs w:val="28"/>
          <w:lang w:eastAsia="ar-SA"/>
        </w:rPr>
        <w:t>знать:</w:t>
      </w:r>
    </w:p>
    <w:p w:rsidR="00CD1D23" w:rsidRPr="00CD1D23" w:rsidRDefault="00CD1D23" w:rsidP="00CD1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b/>
          <w:sz w:val="28"/>
          <w:szCs w:val="28"/>
          <w:lang w:eastAsia="ar-SA"/>
        </w:rPr>
      </w:pPr>
      <w:r w:rsidRPr="00CD1D23">
        <w:rPr>
          <w:rFonts w:ascii="Times New Roman" w:eastAsia="Times New Roman" w:hAnsi="Times New Roman" w:cs="Times New Roman"/>
          <w:sz w:val="28"/>
          <w:szCs w:val="28"/>
          <w:lang w:eastAsia="ar-SA"/>
        </w:rPr>
        <w:t xml:space="preserve">основные положения биологических теорий и закономерностей: клеточной теории, эволюционного учения, учения В. И. Вернадского о биосфере, законы Г. Менделя, закономерностей изменчивости и наследственности; </w:t>
      </w:r>
    </w:p>
    <w:p w:rsidR="00CD1D23" w:rsidRPr="00CD1D23" w:rsidRDefault="00CD1D23" w:rsidP="00CD1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b/>
          <w:sz w:val="28"/>
          <w:szCs w:val="28"/>
          <w:lang w:eastAsia="ar-SA"/>
        </w:rPr>
      </w:pPr>
      <w:r w:rsidRPr="00CD1D23">
        <w:rPr>
          <w:rFonts w:ascii="Times New Roman" w:eastAsia="Times New Roman" w:hAnsi="Times New Roman" w:cs="Times New Roman"/>
          <w:sz w:val="28"/>
          <w:szCs w:val="28"/>
          <w:lang w:eastAsia="ar-SA"/>
        </w:rPr>
        <w:t xml:space="preserve">строение и функционирование биологических объектов: клетки, генов и хромосом, структуры вида и экосистем; сущность биологических процессов: размножения, оплодотворения, действия искусственного и естественного отбора, формирование </w:t>
      </w:r>
    </w:p>
    <w:p w:rsidR="00CD1D23" w:rsidRPr="00CD1D23" w:rsidRDefault="00CD1D23" w:rsidP="00CD1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lang w:eastAsia="ar-SA"/>
        </w:rPr>
      </w:pPr>
      <w:r w:rsidRPr="00CD1D23">
        <w:rPr>
          <w:rFonts w:ascii="Times New Roman" w:eastAsia="Times New Roman" w:hAnsi="Times New Roman" w:cs="Times New Roman"/>
          <w:sz w:val="28"/>
          <w:szCs w:val="28"/>
          <w:lang w:eastAsia="ar-SA"/>
        </w:rPr>
        <w:t>приспособленности, происхождение видов, круговорот веществ и превращение энергии в клетке, организме, в экосистемах и биосфере; вклад выдающихся (в том числе отечественных) ученых в развитие биологической науки; биологическую терминологию и символику.</w:t>
      </w:r>
    </w:p>
    <w:p w:rsidR="00CD1D23" w:rsidRPr="00CD1D23" w:rsidRDefault="00CD1D23" w:rsidP="00CD1D23">
      <w:pPr>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sz w:val="28"/>
          <w:szCs w:val="28"/>
          <w:lang w:eastAsia="ar-SA"/>
        </w:rPr>
      </w:pPr>
      <w:r w:rsidRPr="00CD1D23">
        <w:rPr>
          <w:rFonts w:ascii="Times New Roman" w:eastAsia="Times New Roman" w:hAnsi="Times New Roman" w:cs="Times New Roman"/>
          <w:sz w:val="28"/>
          <w:szCs w:val="28"/>
          <w:lang w:eastAsia="ar-SA"/>
        </w:rPr>
        <w:t>В результате освоения ООП обучающийся должен овладеть следующими результатами обучения по дисциплине:</w:t>
      </w:r>
    </w:p>
    <w:p w:rsidR="00CD1D23" w:rsidRPr="00CD1D23" w:rsidRDefault="00CD1D23" w:rsidP="00CD1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8"/>
        <w:rPr>
          <w:rFonts w:ascii="Times New Roman" w:eastAsia="Times New Roman" w:hAnsi="Times New Roman" w:cs="Times New Roman"/>
          <w:sz w:val="24"/>
          <w:szCs w:val="24"/>
          <w:lang w:eastAsia="ar-SA"/>
        </w:rPr>
      </w:pPr>
    </w:p>
    <w:tbl>
      <w:tblPr>
        <w:tblW w:w="0" w:type="auto"/>
        <w:tblInd w:w="-15" w:type="dxa"/>
        <w:tblLayout w:type="fixed"/>
        <w:tblLook w:val="0000" w:firstRow="0" w:lastRow="0" w:firstColumn="0" w:lastColumn="0" w:noHBand="0" w:noVBand="0"/>
      </w:tblPr>
      <w:tblGrid>
        <w:gridCol w:w="1683"/>
        <w:gridCol w:w="7724"/>
      </w:tblGrid>
      <w:tr w:rsidR="00CD1D23" w:rsidRPr="00CD1D23" w:rsidTr="0053067C">
        <w:trPr>
          <w:trHeight w:val="651"/>
        </w:trPr>
        <w:tc>
          <w:tcPr>
            <w:tcW w:w="1683" w:type="dxa"/>
            <w:tcBorders>
              <w:top w:val="single" w:sz="8" w:space="0" w:color="000000"/>
              <w:left w:val="single" w:sz="8" w:space="0" w:color="000000"/>
              <w:bottom w:val="single" w:sz="8" w:space="0" w:color="000000"/>
            </w:tcBorders>
            <w:vAlign w:val="center"/>
          </w:tcPr>
          <w:p w:rsidR="00CD1D23" w:rsidRPr="00CD1D23" w:rsidRDefault="00CD1D23" w:rsidP="00CD1D23">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CD1D23">
              <w:rPr>
                <w:rFonts w:ascii="Times New Roman" w:eastAsia="Times New Roman" w:hAnsi="Times New Roman" w:cs="Times New Roman"/>
                <w:sz w:val="24"/>
                <w:szCs w:val="24"/>
                <w:lang w:eastAsia="ar-SA"/>
              </w:rPr>
              <w:t>Коды компетенций</w:t>
            </w:r>
          </w:p>
        </w:tc>
        <w:tc>
          <w:tcPr>
            <w:tcW w:w="7724" w:type="dxa"/>
            <w:tcBorders>
              <w:top w:val="single" w:sz="8" w:space="0" w:color="000000"/>
              <w:left w:val="single" w:sz="4" w:space="0" w:color="000000"/>
              <w:bottom w:val="single" w:sz="8" w:space="0" w:color="000000"/>
              <w:right w:val="single" w:sz="8" w:space="0" w:color="000000"/>
            </w:tcBorders>
            <w:vAlign w:val="center"/>
          </w:tcPr>
          <w:p w:rsidR="00CD1D23" w:rsidRPr="00CD1D23" w:rsidRDefault="00CD1D23" w:rsidP="00CD1D23">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CD1D23">
              <w:rPr>
                <w:rFonts w:ascii="Times New Roman" w:eastAsia="Times New Roman" w:hAnsi="Times New Roman" w:cs="Times New Roman"/>
                <w:sz w:val="24"/>
                <w:szCs w:val="24"/>
                <w:lang w:eastAsia="ar-SA"/>
              </w:rPr>
              <w:t>Результаты освоения ООП</w:t>
            </w:r>
          </w:p>
        </w:tc>
      </w:tr>
      <w:tr w:rsidR="00CD1D23" w:rsidRPr="00CD1D23" w:rsidTr="0053067C">
        <w:tc>
          <w:tcPr>
            <w:tcW w:w="1683" w:type="dxa"/>
            <w:tcBorders>
              <w:top w:val="single" w:sz="4" w:space="0" w:color="000000"/>
              <w:left w:val="single" w:sz="8" w:space="0" w:color="000000"/>
              <w:bottom w:val="single" w:sz="4" w:space="0" w:color="000000"/>
            </w:tcBorders>
          </w:tcPr>
          <w:p w:rsidR="00CD1D23" w:rsidRPr="00CD1D23" w:rsidRDefault="00CD1D23" w:rsidP="00CD1D2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CD1D23">
              <w:rPr>
                <w:rFonts w:ascii="Times New Roman" w:eastAsia="Times New Roman" w:hAnsi="Times New Roman" w:cs="Times New Roman"/>
                <w:sz w:val="24"/>
                <w:szCs w:val="24"/>
                <w:lang w:eastAsia="ar-SA"/>
              </w:rPr>
              <w:t>ОК 1</w:t>
            </w:r>
          </w:p>
        </w:tc>
        <w:tc>
          <w:tcPr>
            <w:tcW w:w="7724" w:type="dxa"/>
            <w:tcBorders>
              <w:top w:val="single" w:sz="4" w:space="0" w:color="000000"/>
              <w:left w:val="single" w:sz="4" w:space="0" w:color="000000"/>
              <w:bottom w:val="single" w:sz="4" w:space="0" w:color="000000"/>
              <w:right w:val="single" w:sz="8" w:space="0" w:color="000000"/>
            </w:tcBorders>
          </w:tcPr>
          <w:p w:rsidR="00CD1D23" w:rsidRPr="00CD1D23" w:rsidRDefault="00CD1D23" w:rsidP="00CD1D23">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CD1D23">
              <w:rPr>
                <w:rFonts w:ascii="Times New Roman" w:eastAsia="Times New Roman" w:hAnsi="Times New Roman" w:cs="Times New Roman"/>
                <w:sz w:val="24"/>
                <w:szCs w:val="24"/>
                <w:lang w:eastAsia="ar-SA"/>
              </w:rPr>
              <w:t>Понимать сущность и социальную значимость своей будущей профессии, проявлять к ней устойчивый интерес</w:t>
            </w:r>
          </w:p>
        </w:tc>
      </w:tr>
      <w:tr w:rsidR="00CD1D23" w:rsidRPr="00CD1D23" w:rsidTr="0053067C">
        <w:tc>
          <w:tcPr>
            <w:tcW w:w="1683" w:type="dxa"/>
            <w:tcBorders>
              <w:top w:val="single" w:sz="4" w:space="0" w:color="000000"/>
              <w:left w:val="single" w:sz="8" w:space="0" w:color="000000"/>
              <w:bottom w:val="single" w:sz="4" w:space="0" w:color="000000"/>
            </w:tcBorders>
          </w:tcPr>
          <w:p w:rsidR="00CD1D23" w:rsidRPr="00CD1D23" w:rsidRDefault="00CD1D23" w:rsidP="00CD1D2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CD1D23">
              <w:rPr>
                <w:rFonts w:ascii="Times New Roman" w:eastAsia="Times New Roman" w:hAnsi="Times New Roman" w:cs="Times New Roman"/>
                <w:sz w:val="24"/>
                <w:szCs w:val="24"/>
                <w:lang w:eastAsia="ar-SA"/>
              </w:rPr>
              <w:t>ОК 2</w:t>
            </w:r>
          </w:p>
        </w:tc>
        <w:tc>
          <w:tcPr>
            <w:tcW w:w="7724" w:type="dxa"/>
            <w:tcBorders>
              <w:top w:val="single" w:sz="4" w:space="0" w:color="000000"/>
              <w:left w:val="single" w:sz="4" w:space="0" w:color="000000"/>
              <w:bottom w:val="single" w:sz="4" w:space="0" w:color="000000"/>
              <w:right w:val="single" w:sz="8" w:space="0" w:color="000000"/>
            </w:tcBorders>
          </w:tcPr>
          <w:p w:rsidR="00CD1D23" w:rsidRPr="00CD1D23" w:rsidRDefault="00CD1D23" w:rsidP="00CD1D23">
            <w:pPr>
              <w:suppressAutoHyphens/>
              <w:snapToGrid w:val="0"/>
              <w:spacing w:after="0" w:line="240" w:lineRule="auto"/>
              <w:jc w:val="both"/>
              <w:rPr>
                <w:rFonts w:ascii="Times New Roman" w:eastAsia="Times New Roman" w:hAnsi="Times New Roman" w:cs="Times New Roman"/>
                <w:sz w:val="24"/>
                <w:szCs w:val="24"/>
                <w:lang w:eastAsia="ar-SA"/>
              </w:rPr>
            </w:pPr>
            <w:r w:rsidRPr="00CD1D23">
              <w:rPr>
                <w:rFonts w:ascii="Times New Roman" w:eastAsia="Times New Roman" w:hAnsi="Times New Roman" w:cs="Times New Roman"/>
                <w:sz w:val="24"/>
                <w:szCs w:val="24"/>
                <w:lang w:eastAsia="ar-SA"/>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CD1D23" w:rsidRPr="00CD1D23" w:rsidTr="0053067C">
        <w:tc>
          <w:tcPr>
            <w:tcW w:w="1683" w:type="dxa"/>
            <w:tcBorders>
              <w:top w:val="single" w:sz="4" w:space="0" w:color="000000"/>
              <w:left w:val="single" w:sz="8" w:space="0" w:color="000000"/>
              <w:bottom w:val="single" w:sz="4" w:space="0" w:color="000000"/>
            </w:tcBorders>
          </w:tcPr>
          <w:p w:rsidR="00CD1D23" w:rsidRPr="00CD1D23" w:rsidRDefault="00CD1D23" w:rsidP="00CD1D2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CD1D23">
              <w:rPr>
                <w:rFonts w:ascii="Times New Roman" w:eastAsia="Times New Roman" w:hAnsi="Times New Roman" w:cs="Times New Roman"/>
                <w:sz w:val="24"/>
                <w:szCs w:val="24"/>
                <w:lang w:eastAsia="ar-SA"/>
              </w:rPr>
              <w:t>ОК 3</w:t>
            </w:r>
          </w:p>
        </w:tc>
        <w:tc>
          <w:tcPr>
            <w:tcW w:w="7724" w:type="dxa"/>
            <w:tcBorders>
              <w:top w:val="single" w:sz="4" w:space="0" w:color="000000"/>
              <w:left w:val="single" w:sz="4" w:space="0" w:color="000000"/>
              <w:bottom w:val="single" w:sz="4" w:space="0" w:color="000000"/>
              <w:right w:val="single" w:sz="8" w:space="0" w:color="000000"/>
            </w:tcBorders>
          </w:tcPr>
          <w:p w:rsidR="00CD1D23" w:rsidRPr="00CD1D23" w:rsidRDefault="00CD1D23" w:rsidP="00CD1D23">
            <w:pPr>
              <w:suppressAutoHyphens/>
              <w:snapToGrid w:val="0"/>
              <w:spacing w:after="0" w:line="240" w:lineRule="auto"/>
              <w:jc w:val="both"/>
              <w:rPr>
                <w:rFonts w:ascii="Times New Roman" w:eastAsia="Times New Roman" w:hAnsi="Times New Roman" w:cs="Times New Roman"/>
                <w:sz w:val="24"/>
                <w:szCs w:val="24"/>
                <w:lang w:eastAsia="ar-SA"/>
              </w:rPr>
            </w:pPr>
            <w:r w:rsidRPr="00CD1D23">
              <w:rPr>
                <w:rFonts w:ascii="Times New Roman" w:eastAsia="Times New Roman" w:hAnsi="Times New Roman" w:cs="Times New Roman"/>
                <w:sz w:val="24"/>
                <w:szCs w:val="24"/>
                <w:lang w:eastAsia="ar-SA"/>
              </w:rPr>
              <w:t>Принимать решения в стандартных и нестандартных ситуациях и нести за них ответственность</w:t>
            </w:r>
          </w:p>
        </w:tc>
      </w:tr>
      <w:tr w:rsidR="00CD1D23" w:rsidRPr="00CD1D23" w:rsidTr="0053067C">
        <w:tc>
          <w:tcPr>
            <w:tcW w:w="1683" w:type="dxa"/>
            <w:tcBorders>
              <w:top w:val="single" w:sz="4" w:space="0" w:color="000000"/>
              <w:left w:val="single" w:sz="8" w:space="0" w:color="000000"/>
              <w:bottom w:val="single" w:sz="4" w:space="0" w:color="000000"/>
            </w:tcBorders>
          </w:tcPr>
          <w:p w:rsidR="00CD1D23" w:rsidRPr="00CD1D23" w:rsidRDefault="00CD1D23" w:rsidP="00CD1D2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CD1D23">
              <w:rPr>
                <w:rFonts w:ascii="Times New Roman" w:eastAsia="Times New Roman" w:hAnsi="Times New Roman" w:cs="Times New Roman"/>
                <w:sz w:val="24"/>
                <w:szCs w:val="24"/>
                <w:lang w:eastAsia="ar-SA"/>
              </w:rPr>
              <w:t>ОК 4</w:t>
            </w:r>
          </w:p>
        </w:tc>
        <w:tc>
          <w:tcPr>
            <w:tcW w:w="7724" w:type="dxa"/>
            <w:tcBorders>
              <w:top w:val="single" w:sz="4" w:space="0" w:color="000000"/>
              <w:left w:val="single" w:sz="4" w:space="0" w:color="000000"/>
              <w:bottom w:val="single" w:sz="4" w:space="0" w:color="000000"/>
              <w:right w:val="single" w:sz="8" w:space="0" w:color="000000"/>
            </w:tcBorders>
          </w:tcPr>
          <w:p w:rsidR="00CD1D23" w:rsidRPr="00CD1D23" w:rsidRDefault="00CD1D23" w:rsidP="00CD1D23">
            <w:pPr>
              <w:suppressAutoHyphens/>
              <w:snapToGrid w:val="0"/>
              <w:spacing w:after="0" w:line="240" w:lineRule="auto"/>
              <w:jc w:val="both"/>
              <w:rPr>
                <w:rFonts w:ascii="Times New Roman" w:eastAsia="Times New Roman" w:hAnsi="Times New Roman" w:cs="Times New Roman"/>
                <w:sz w:val="24"/>
                <w:szCs w:val="24"/>
                <w:lang w:eastAsia="ar-SA"/>
              </w:rPr>
            </w:pPr>
            <w:r w:rsidRPr="00CD1D23">
              <w:rPr>
                <w:rFonts w:ascii="Times New Roman" w:eastAsia="Times New Roman" w:hAnsi="Times New Roman" w:cs="Times New Roman"/>
                <w:sz w:val="24"/>
                <w:szCs w:val="24"/>
                <w:lang w:eastAsia="ar-SA"/>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CD1D23" w:rsidRPr="00CD1D23" w:rsidTr="0053067C">
        <w:tc>
          <w:tcPr>
            <w:tcW w:w="1683" w:type="dxa"/>
            <w:tcBorders>
              <w:top w:val="single" w:sz="4" w:space="0" w:color="000000"/>
              <w:left w:val="single" w:sz="8" w:space="0" w:color="000000"/>
              <w:bottom w:val="single" w:sz="4" w:space="0" w:color="000000"/>
            </w:tcBorders>
          </w:tcPr>
          <w:p w:rsidR="00CD1D23" w:rsidRPr="00CD1D23" w:rsidRDefault="00CD1D23" w:rsidP="00CD1D2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CD1D23">
              <w:rPr>
                <w:rFonts w:ascii="Times New Roman" w:eastAsia="Times New Roman" w:hAnsi="Times New Roman" w:cs="Times New Roman"/>
                <w:sz w:val="24"/>
                <w:szCs w:val="24"/>
                <w:lang w:eastAsia="ar-SA"/>
              </w:rPr>
              <w:t>ОК 5</w:t>
            </w:r>
          </w:p>
        </w:tc>
        <w:tc>
          <w:tcPr>
            <w:tcW w:w="7724" w:type="dxa"/>
            <w:tcBorders>
              <w:top w:val="single" w:sz="4" w:space="0" w:color="000000"/>
              <w:left w:val="single" w:sz="4" w:space="0" w:color="000000"/>
              <w:bottom w:val="single" w:sz="4" w:space="0" w:color="000000"/>
              <w:right w:val="single" w:sz="8" w:space="0" w:color="000000"/>
            </w:tcBorders>
          </w:tcPr>
          <w:p w:rsidR="00CD1D23" w:rsidRPr="00CD1D23" w:rsidRDefault="00CD1D23" w:rsidP="00CD1D23">
            <w:pPr>
              <w:suppressAutoHyphens/>
              <w:snapToGrid w:val="0"/>
              <w:spacing w:after="0" w:line="240" w:lineRule="auto"/>
              <w:jc w:val="both"/>
              <w:rPr>
                <w:rFonts w:ascii="Times New Roman" w:eastAsia="Times New Roman" w:hAnsi="Times New Roman" w:cs="Times New Roman"/>
                <w:sz w:val="24"/>
                <w:szCs w:val="24"/>
                <w:lang w:eastAsia="ar-SA"/>
              </w:rPr>
            </w:pPr>
            <w:r w:rsidRPr="00CD1D23">
              <w:rPr>
                <w:rFonts w:ascii="Times New Roman" w:eastAsia="Times New Roman" w:hAnsi="Times New Roman" w:cs="Times New Roman"/>
                <w:sz w:val="24"/>
                <w:szCs w:val="24"/>
                <w:lang w:eastAsia="ar-SA"/>
              </w:rPr>
              <w:t>Использовать информационно-коммуникационные технологии в профессиональной деятельности</w:t>
            </w:r>
          </w:p>
        </w:tc>
      </w:tr>
      <w:tr w:rsidR="00CD1D23" w:rsidRPr="00CD1D23" w:rsidTr="0053067C">
        <w:tc>
          <w:tcPr>
            <w:tcW w:w="1683" w:type="dxa"/>
            <w:tcBorders>
              <w:top w:val="single" w:sz="4" w:space="0" w:color="000000"/>
              <w:left w:val="single" w:sz="8" w:space="0" w:color="000000"/>
              <w:bottom w:val="single" w:sz="4" w:space="0" w:color="000000"/>
            </w:tcBorders>
          </w:tcPr>
          <w:p w:rsidR="00CD1D23" w:rsidRPr="00CD1D23" w:rsidRDefault="00CD1D23" w:rsidP="00CD1D2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CD1D23">
              <w:rPr>
                <w:rFonts w:ascii="Times New Roman" w:eastAsia="Times New Roman" w:hAnsi="Times New Roman" w:cs="Times New Roman"/>
                <w:sz w:val="24"/>
                <w:szCs w:val="24"/>
                <w:lang w:eastAsia="ar-SA"/>
              </w:rPr>
              <w:t>ОК 6</w:t>
            </w:r>
          </w:p>
        </w:tc>
        <w:tc>
          <w:tcPr>
            <w:tcW w:w="7724" w:type="dxa"/>
            <w:tcBorders>
              <w:top w:val="single" w:sz="4" w:space="0" w:color="000000"/>
              <w:left w:val="single" w:sz="4" w:space="0" w:color="000000"/>
              <w:bottom w:val="single" w:sz="4" w:space="0" w:color="000000"/>
              <w:right w:val="single" w:sz="8" w:space="0" w:color="000000"/>
            </w:tcBorders>
          </w:tcPr>
          <w:p w:rsidR="00CD1D23" w:rsidRPr="00CD1D23" w:rsidRDefault="00CD1D23" w:rsidP="00CD1D23">
            <w:pPr>
              <w:suppressAutoHyphens/>
              <w:snapToGrid w:val="0"/>
              <w:spacing w:after="0" w:line="240" w:lineRule="auto"/>
              <w:jc w:val="both"/>
              <w:rPr>
                <w:rFonts w:ascii="Times New Roman" w:eastAsia="Times New Roman" w:hAnsi="Times New Roman" w:cs="Times New Roman"/>
                <w:sz w:val="24"/>
                <w:szCs w:val="24"/>
                <w:lang w:eastAsia="ar-SA"/>
              </w:rPr>
            </w:pPr>
            <w:r w:rsidRPr="00CD1D23">
              <w:rPr>
                <w:rFonts w:ascii="Times New Roman" w:eastAsia="Times New Roman" w:hAnsi="Times New Roman" w:cs="Times New Roman"/>
                <w:sz w:val="24"/>
                <w:szCs w:val="24"/>
                <w:lang w:eastAsia="ar-SA"/>
              </w:rPr>
              <w:t>Работать в коллективе и в команде, эффективно общаться с коллегами, руководством, потребителями</w:t>
            </w:r>
          </w:p>
        </w:tc>
      </w:tr>
      <w:tr w:rsidR="00CD1D23" w:rsidRPr="00CD1D23" w:rsidTr="0053067C">
        <w:tc>
          <w:tcPr>
            <w:tcW w:w="1683" w:type="dxa"/>
            <w:tcBorders>
              <w:top w:val="single" w:sz="4" w:space="0" w:color="000000"/>
              <w:left w:val="single" w:sz="8" w:space="0" w:color="000000"/>
              <w:bottom w:val="single" w:sz="4" w:space="0" w:color="000000"/>
            </w:tcBorders>
          </w:tcPr>
          <w:p w:rsidR="00CD1D23" w:rsidRPr="00CD1D23" w:rsidRDefault="00CD1D23" w:rsidP="00CD1D2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CD1D23">
              <w:rPr>
                <w:rFonts w:ascii="Times New Roman" w:eastAsia="Times New Roman" w:hAnsi="Times New Roman" w:cs="Times New Roman"/>
                <w:sz w:val="24"/>
                <w:szCs w:val="24"/>
                <w:lang w:eastAsia="ar-SA"/>
              </w:rPr>
              <w:t>ОК 7</w:t>
            </w:r>
          </w:p>
        </w:tc>
        <w:tc>
          <w:tcPr>
            <w:tcW w:w="7724" w:type="dxa"/>
            <w:tcBorders>
              <w:top w:val="single" w:sz="4" w:space="0" w:color="000000"/>
              <w:left w:val="single" w:sz="4" w:space="0" w:color="000000"/>
              <w:bottom w:val="single" w:sz="4" w:space="0" w:color="000000"/>
              <w:right w:val="single" w:sz="8" w:space="0" w:color="000000"/>
            </w:tcBorders>
          </w:tcPr>
          <w:p w:rsidR="00CD1D23" w:rsidRPr="00CD1D23" w:rsidRDefault="00CD1D23" w:rsidP="00CD1D23">
            <w:pPr>
              <w:suppressAutoHyphens/>
              <w:snapToGrid w:val="0"/>
              <w:spacing w:after="0" w:line="240" w:lineRule="auto"/>
              <w:jc w:val="both"/>
              <w:rPr>
                <w:rFonts w:ascii="Times New Roman" w:eastAsia="Times New Roman" w:hAnsi="Times New Roman" w:cs="Times New Roman"/>
                <w:sz w:val="24"/>
                <w:szCs w:val="24"/>
                <w:lang w:eastAsia="ar-SA"/>
              </w:rPr>
            </w:pPr>
            <w:r w:rsidRPr="00CD1D23">
              <w:rPr>
                <w:rFonts w:ascii="Times New Roman" w:eastAsia="Times New Roman" w:hAnsi="Times New Roman" w:cs="Times New Roman"/>
                <w:sz w:val="24"/>
                <w:szCs w:val="24"/>
                <w:lang w:eastAsia="ar-SA"/>
              </w:rPr>
              <w:t>Брать на себя ответственность за работу членов команды (подчиненных), за результат выполнения заданий</w:t>
            </w:r>
          </w:p>
        </w:tc>
      </w:tr>
      <w:tr w:rsidR="00CD1D23" w:rsidRPr="00CD1D23" w:rsidTr="0053067C">
        <w:tc>
          <w:tcPr>
            <w:tcW w:w="1683" w:type="dxa"/>
            <w:tcBorders>
              <w:top w:val="single" w:sz="4" w:space="0" w:color="000000"/>
              <w:left w:val="single" w:sz="8" w:space="0" w:color="000000"/>
              <w:bottom w:val="single" w:sz="4" w:space="0" w:color="000000"/>
            </w:tcBorders>
          </w:tcPr>
          <w:p w:rsidR="00CD1D23" w:rsidRPr="00CD1D23" w:rsidRDefault="00CD1D23" w:rsidP="00CD1D2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CD1D23">
              <w:rPr>
                <w:rFonts w:ascii="Times New Roman" w:eastAsia="Times New Roman" w:hAnsi="Times New Roman" w:cs="Times New Roman"/>
                <w:sz w:val="24"/>
                <w:szCs w:val="24"/>
                <w:lang w:eastAsia="ar-SA"/>
              </w:rPr>
              <w:t>ОК 8</w:t>
            </w:r>
          </w:p>
        </w:tc>
        <w:tc>
          <w:tcPr>
            <w:tcW w:w="7724" w:type="dxa"/>
            <w:tcBorders>
              <w:top w:val="single" w:sz="4" w:space="0" w:color="000000"/>
              <w:left w:val="single" w:sz="4" w:space="0" w:color="000000"/>
              <w:bottom w:val="single" w:sz="4" w:space="0" w:color="000000"/>
              <w:right w:val="single" w:sz="8" w:space="0" w:color="000000"/>
            </w:tcBorders>
          </w:tcPr>
          <w:p w:rsidR="00CD1D23" w:rsidRPr="00CD1D23" w:rsidRDefault="00CD1D23" w:rsidP="00CD1D23">
            <w:pPr>
              <w:suppressAutoHyphens/>
              <w:snapToGrid w:val="0"/>
              <w:spacing w:after="0" w:line="240" w:lineRule="auto"/>
              <w:jc w:val="both"/>
              <w:rPr>
                <w:rFonts w:ascii="Times New Roman" w:eastAsia="Times New Roman" w:hAnsi="Times New Roman" w:cs="Times New Roman"/>
                <w:sz w:val="24"/>
                <w:szCs w:val="24"/>
                <w:lang w:eastAsia="ar-SA"/>
              </w:rPr>
            </w:pPr>
            <w:r w:rsidRPr="00CD1D23">
              <w:rPr>
                <w:rFonts w:ascii="Times New Roman" w:eastAsia="Times New Roman" w:hAnsi="Times New Roman" w:cs="Times New Roman"/>
                <w:sz w:val="24"/>
                <w:szCs w:val="24"/>
                <w:lang w:eastAsia="ar-SA"/>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CD1D23" w:rsidRPr="00CD1D23" w:rsidTr="0053067C">
        <w:tc>
          <w:tcPr>
            <w:tcW w:w="1683" w:type="dxa"/>
            <w:tcBorders>
              <w:top w:val="single" w:sz="4" w:space="0" w:color="000000"/>
              <w:left w:val="single" w:sz="8" w:space="0" w:color="000000"/>
              <w:bottom w:val="single" w:sz="4" w:space="0" w:color="000000"/>
            </w:tcBorders>
          </w:tcPr>
          <w:p w:rsidR="00CD1D23" w:rsidRPr="00CD1D23" w:rsidRDefault="00CD1D23" w:rsidP="00CD1D23">
            <w:pPr>
              <w:widowControl w:val="0"/>
              <w:suppressAutoHyphens/>
              <w:snapToGrid w:val="0"/>
              <w:spacing w:after="0" w:line="360" w:lineRule="auto"/>
              <w:ind w:left="-180" w:firstLine="180"/>
              <w:jc w:val="both"/>
              <w:rPr>
                <w:rFonts w:ascii="Times New Roman" w:eastAsia="Times New Roman" w:hAnsi="Times New Roman" w:cs="Times New Roman"/>
                <w:sz w:val="24"/>
                <w:szCs w:val="24"/>
                <w:lang w:eastAsia="ar-SA"/>
              </w:rPr>
            </w:pPr>
            <w:r w:rsidRPr="00CD1D23">
              <w:rPr>
                <w:rFonts w:ascii="Times New Roman" w:eastAsia="Times New Roman" w:hAnsi="Times New Roman" w:cs="Times New Roman"/>
                <w:sz w:val="24"/>
                <w:szCs w:val="24"/>
                <w:lang w:eastAsia="ar-SA"/>
              </w:rPr>
              <w:t>ОК 9</w:t>
            </w:r>
          </w:p>
        </w:tc>
        <w:tc>
          <w:tcPr>
            <w:tcW w:w="7724" w:type="dxa"/>
            <w:tcBorders>
              <w:top w:val="single" w:sz="4" w:space="0" w:color="000000"/>
              <w:left w:val="single" w:sz="4" w:space="0" w:color="000000"/>
              <w:bottom w:val="single" w:sz="4" w:space="0" w:color="000000"/>
              <w:right w:val="single" w:sz="8" w:space="0" w:color="000000"/>
            </w:tcBorders>
          </w:tcPr>
          <w:p w:rsidR="00CD1D23" w:rsidRPr="00CD1D23" w:rsidRDefault="00CD1D23" w:rsidP="00CD1D23">
            <w:pPr>
              <w:suppressAutoHyphens/>
              <w:snapToGrid w:val="0"/>
              <w:spacing w:after="0" w:line="240" w:lineRule="auto"/>
              <w:jc w:val="both"/>
              <w:rPr>
                <w:rFonts w:ascii="Times New Roman" w:eastAsia="Times New Roman" w:hAnsi="Times New Roman" w:cs="Times New Roman"/>
                <w:sz w:val="24"/>
                <w:szCs w:val="24"/>
                <w:lang w:eastAsia="ar-SA"/>
              </w:rPr>
            </w:pPr>
            <w:r w:rsidRPr="00CD1D23">
              <w:rPr>
                <w:rFonts w:ascii="Times New Roman" w:eastAsia="Times New Roman" w:hAnsi="Times New Roman" w:cs="Times New Roman"/>
                <w:sz w:val="24"/>
                <w:szCs w:val="24"/>
                <w:lang w:eastAsia="ar-SA"/>
              </w:rPr>
              <w:t>Ориентироваться в условиях частой смены технологий в профессиональной деятельности</w:t>
            </w:r>
          </w:p>
        </w:tc>
      </w:tr>
    </w:tbl>
    <w:p w:rsidR="00CD1D23" w:rsidRPr="00CD1D23" w:rsidRDefault="00CD1D23" w:rsidP="00CD1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8"/>
          <w:szCs w:val="28"/>
          <w:lang w:eastAsia="ar-SA"/>
        </w:rPr>
      </w:pPr>
    </w:p>
    <w:p w:rsidR="00CD1D23" w:rsidRPr="00CD1D23" w:rsidRDefault="00CD1D23" w:rsidP="00CD1D23">
      <w:pPr>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sz w:val="28"/>
          <w:szCs w:val="28"/>
          <w:lang w:eastAsia="ar-SA"/>
        </w:rPr>
      </w:pPr>
      <w:r w:rsidRPr="00CD1D23">
        <w:rPr>
          <w:rFonts w:ascii="Times New Roman" w:eastAsia="Times New Roman" w:hAnsi="Times New Roman" w:cs="Times New Roman"/>
          <w:sz w:val="28"/>
          <w:szCs w:val="28"/>
          <w:lang w:eastAsia="ar-SA"/>
        </w:rPr>
        <w:t>Количество часов на освоение программы  дисциплины:</w:t>
      </w:r>
    </w:p>
    <w:p w:rsidR="00CD1D23" w:rsidRPr="00CD1D23" w:rsidRDefault="00CD1D23" w:rsidP="00CD1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p>
    <w:p w:rsidR="00CD1D23" w:rsidRPr="00CD1D23" w:rsidRDefault="00CD1D23" w:rsidP="00CD1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CD1D23">
        <w:rPr>
          <w:rFonts w:ascii="Times New Roman" w:eastAsia="Times New Roman" w:hAnsi="Times New Roman" w:cs="Times New Roman"/>
          <w:sz w:val="28"/>
          <w:szCs w:val="28"/>
          <w:lang w:eastAsia="ar-SA"/>
        </w:rPr>
        <w:t>максимальной уче</w:t>
      </w:r>
      <w:r>
        <w:rPr>
          <w:rFonts w:ascii="Times New Roman" w:eastAsia="Times New Roman" w:hAnsi="Times New Roman" w:cs="Times New Roman"/>
          <w:sz w:val="28"/>
          <w:szCs w:val="28"/>
          <w:lang w:eastAsia="ar-SA"/>
        </w:rPr>
        <w:t>бной нагрузки обучающегося – 52</w:t>
      </w:r>
      <w:r w:rsidRPr="00CD1D23">
        <w:rPr>
          <w:rFonts w:ascii="Times New Roman" w:eastAsia="Times New Roman" w:hAnsi="Times New Roman" w:cs="Times New Roman"/>
          <w:sz w:val="28"/>
          <w:szCs w:val="28"/>
          <w:lang w:eastAsia="ar-SA"/>
        </w:rPr>
        <w:t xml:space="preserve"> часов, в том числе:</w:t>
      </w:r>
    </w:p>
    <w:p w:rsidR="00CD1D23" w:rsidRPr="00CD1D23" w:rsidRDefault="00CD1D23" w:rsidP="00CD1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8"/>
        <w:jc w:val="both"/>
        <w:rPr>
          <w:rFonts w:ascii="Times New Roman" w:eastAsia="Times New Roman" w:hAnsi="Times New Roman" w:cs="Times New Roman"/>
          <w:sz w:val="28"/>
          <w:szCs w:val="28"/>
          <w:lang w:eastAsia="ar-SA"/>
        </w:rPr>
      </w:pPr>
      <w:r w:rsidRPr="00CD1D23">
        <w:rPr>
          <w:rFonts w:ascii="Times New Roman" w:eastAsia="Times New Roman" w:hAnsi="Times New Roman" w:cs="Times New Roman"/>
          <w:sz w:val="28"/>
          <w:szCs w:val="28"/>
          <w:lang w:eastAsia="ar-SA"/>
        </w:rPr>
        <w:t>обязательной аудиторной уч</w:t>
      </w:r>
      <w:r>
        <w:rPr>
          <w:rFonts w:ascii="Times New Roman" w:eastAsia="Times New Roman" w:hAnsi="Times New Roman" w:cs="Times New Roman"/>
          <w:sz w:val="28"/>
          <w:szCs w:val="28"/>
          <w:lang w:eastAsia="ar-SA"/>
        </w:rPr>
        <w:t>ебной нагрузки обучающегося – 36</w:t>
      </w:r>
      <w:r w:rsidRPr="00CD1D23">
        <w:rPr>
          <w:rFonts w:ascii="Times New Roman" w:eastAsia="Times New Roman" w:hAnsi="Times New Roman" w:cs="Times New Roman"/>
          <w:sz w:val="28"/>
          <w:szCs w:val="28"/>
          <w:lang w:eastAsia="ar-SA"/>
        </w:rPr>
        <w:t xml:space="preserve"> часа;</w:t>
      </w:r>
    </w:p>
    <w:p w:rsidR="00CD1D23" w:rsidRPr="00CD1D23" w:rsidRDefault="00CD1D23" w:rsidP="00CD1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8"/>
        <w:jc w:val="both"/>
        <w:rPr>
          <w:rFonts w:ascii="Times New Roman" w:eastAsia="Times New Roman" w:hAnsi="Times New Roman" w:cs="Times New Roman"/>
          <w:sz w:val="28"/>
          <w:szCs w:val="28"/>
          <w:lang w:eastAsia="ar-SA"/>
        </w:rPr>
      </w:pPr>
      <w:r w:rsidRPr="00CD1D23">
        <w:rPr>
          <w:rFonts w:ascii="Times New Roman" w:eastAsia="Times New Roman" w:hAnsi="Times New Roman" w:cs="Times New Roman"/>
          <w:sz w:val="28"/>
          <w:szCs w:val="28"/>
          <w:lang w:eastAsia="ar-SA"/>
        </w:rPr>
        <w:t>самостоя</w:t>
      </w:r>
      <w:r>
        <w:rPr>
          <w:rFonts w:ascii="Times New Roman" w:eastAsia="Times New Roman" w:hAnsi="Times New Roman" w:cs="Times New Roman"/>
          <w:sz w:val="28"/>
          <w:szCs w:val="28"/>
          <w:lang w:eastAsia="ar-SA"/>
        </w:rPr>
        <w:t>тельной работы обучающегося – 16</w:t>
      </w:r>
      <w:r w:rsidRPr="00CD1D23">
        <w:rPr>
          <w:rFonts w:ascii="Times New Roman" w:eastAsia="Times New Roman" w:hAnsi="Times New Roman" w:cs="Times New Roman"/>
          <w:sz w:val="28"/>
          <w:szCs w:val="28"/>
          <w:lang w:eastAsia="ar-SA"/>
        </w:rPr>
        <w:t xml:space="preserve"> часов;</w:t>
      </w:r>
    </w:p>
    <w:p w:rsidR="00CD1D23" w:rsidRPr="00CD1D23" w:rsidRDefault="00CD1D23" w:rsidP="00CD1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919"/>
        <w:jc w:val="both"/>
        <w:rPr>
          <w:rFonts w:ascii="Times New Roman" w:eastAsia="Times New Roman" w:hAnsi="Times New Roman" w:cs="Times New Roman"/>
          <w:sz w:val="28"/>
          <w:szCs w:val="28"/>
          <w:lang w:eastAsia="ru-RU"/>
        </w:rPr>
      </w:pPr>
    </w:p>
    <w:p w:rsidR="00CD1D23" w:rsidRDefault="00C1258F" w:rsidP="00CD1D23">
      <w:pPr>
        <w:autoSpaceDE w:val="0"/>
        <w:autoSpaceDN w:val="0"/>
        <w:adjustRightInd w:val="0"/>
        <w:spacing w:after="0" w:line="240" w:lineRule="auto"/>
        <w:ind w:firstLine="709"/>
        <w:jc w:val="center"/>
        <w:rPr>
          <w:rFonts w:ascii="Times New Roman" w:hAnsi="Times New Roman" w:cs="Times New Roman"/>
          <w:i/>
          <w:sz w:val="28"/>
          <w:szCs w:val="28"/>
        </w:rPr>
      </w:pPr>
      <w:r>
        <w:rPr>
          <w:rFonts w:ascii="Times New Roman" w:hAnsi="Times New Roman" w:cs="Times New Roman"/>
          <w:i/>
          <w:sz w:val="28"/>
          <w:szCs w:val="28"/>
        </w:rPr>
        <w:t>БД.09 География</w:t>
      </w:r>
    </w:p>
    <w:p w:rsidR="00C1258F" w:rsidRDefault="00C1258F" w:rsidP="00CD1D23">
      <w:pPr>
        <w:autoSpaceDE w:val="0"/>
        <w:autoSpaceDN w:val="0"/>
        <w:adjustRightInd w:val="0"/>
        <w:spacing w:after="0" w:line="240" w:lineRule="auto"/>
        <w:ind w:firstLine="709"/>
        <w:jc w:val="center"/>
        <w:rPr>
          <w:rFonts w:ascii="Times New Roman" w:hAnsi="Times New Roman" w:cs="Times New Roman"/>
          <w:i/>
          <w:sz w:val="28"/>
          <w:szCs w:val="28"/>
        </w:rPr>
      </w:pPr>
    </w:p>
    <w:p w:rsidR="00C1258F" w:rsidRPr="00C1258F" w:rsidRDefault="00C1258F" w:rsidP="00C12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8"/>
          <w:szCs w:val="28"/>
          <w:lang w:eastAsia="ru-RU"/>
        </w:rPr>
      </w:pPr>
      <w:r w:rsidRPr="006315AC">
        <w:rPr>
          <w:rFonts w:ascii="Times New Roman" w:eastAsia="Times New Roman" w:hAnsi="Times New Roman" w:cs="Times New Roman"/>
          <w:sz w:val="28"/>
          <w:szCs w:val="28"/>
          <w:lang w:eastAsia="ru-RU"/>
        </w:rPr>
        <w:t>1</w:t>
      </w:r>
      <w:r w:rsidRPr="00C1258F">
        <w:rPr>
          <w:rFonts w:ascii="Times New Roman" w:eastAsia="Times New Roman" w:hAnsi="Times New Roman" w:cs="Times New Roman"/>
          <w:sz w:val="28"/>
          <w:szCs w:val="28"/>
          <w:lang w:eastAsia="ru-RU"/>
        </w:rPr>
        <w:t>. Область применения программы</w:t>
      </w:r>
    </w:p>
    <w:p w:rsidR="00C1258F" w:rsidRPr="00C1258F" w:rsidRDefault="00C1258F" w:rsidP="006315AC">
      <w:pPr>
        <w:spacing w:after="0" w:line="240" w:lineRule="auto"/>
        <w:ind w:firstLine="737"/>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8"/>
          <w:szCs w:val="28"/>
          <w:lang w:eastAsia="ru-RU"/>
        </w:rPr>
        <w:t xml:space="preserve">Рабочая программа учебной дисциплины является частью программы подготовки специалистов среднего звена в соответствии с ФГОС по специальности 09.02.04 «Информационные системы (по отраслям)». Рабочая программа учебной дисциплины может быть использована при реализации программы подготовки специалистов среднего звена по специальности 09.02.04 «Информационные системы (по отраслям)» всеми образовательными учреждениями среднего профессионального образования на территории Российской Федерации, имеющими право на реализацию основной профессиональной образовательной программы по данным специальностям. </w:t>
      </w:r>
    </w:p>
    <w:p w:rsidR="00C1258F" w:rsidRPr="00C1258F" w:rsidRDefault="00C1258F" w:rsidP="00631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8"/>
          <w:szCs w:val="28"/>
          <w:lang w:eastAsia="ru-RU"/>
        </w:rPr>
        <w:t>1.2. Цели и задачи модуля – требования к результатам освоения модуля</w:t>
      </w:r>
    </w:p>
    <w:p w:rsidR="00C1258F" w:rsidRPr="00C1258F" w:rsidRDefault="00C1258F" w:rsidP="00C1258F">
      <w:pPr>
        <w:spacing w:after="0" w:line="240" w:lineRule="auto"/>
        <w:ind w:left="360"/>
        <w:jc w:val="both"/>
        <w:rPr>
          <w:rFonts w:ascii="Century Schoolbook L" w:eastAsia="Times New Roman" w:hAnsi="Century Schoolbook L" w:cs="Century Schoolbook L"/>
          <w:sz w:val="28"/>
          <w:szCs w:val="28"/>
          <w:lang w:eastAsia="ru-RU"/>
        </w:rPr>
      </w:pPr>
      <w:r w:rsidRPr="00C1258F">
        <w:rPr>
          <w:rFonts w:ascii="Times New Roman" w:eastAsia="Times New Roman" w:hAnsi="Times New Roman" w:cs="Times New Roman"/>
          <w:sz w:val="28"/>
          <w:szCs w:val="28"/>
          <w:lang w:eastAsia="ru-RU"/>
        </w:rPr>
        <w:t>С целью овладения указанным видом профессиональной деятельности и соответствующими общими  компетенциями обучающийся в ходе освоения учебной дисциплины должен</w:t>
      </w:r>
      <w:r w:rsidRPr="00C1258F">
        <w:rPr>
          <w:rFonts w:ascii="Times New Roman" w:eastAsia="Times New Roman" w:hAnsi="Times New Roman" w:cs="Century Schoolbook L"/>
          <w:sz w:val="28"/>
          <w:szCs w:val="28"/>
          <w:lang w:eastAsia="ru-RU"/>
        </w:rPr>
        <w:t xml:space="preserve"> </w:t>
      </w:r>
      <w:r w:rsidRPr="00C1258F">
        <w:rPr>
          <w:rFonts w:ascii="Century Schoolbook L" w:eastAsia="Times New Roman" w:hAnsi="Century Schoolbook L" w:cs="Century Schoolbook L"/>
          <w:sz w:val="28"/>
          <w:szCs w:val="28"/>
          <w:u w:val="single"/>
          <w:lang w:eastAsia="ru-RU"/>
        </w:rPr>
        <w:t>уметь</w:t>
      </w:r>
      <w:r w:rsidRPr="00C1258F">
        <w:rPr>
          <w:rFonts w:ascii="Century Schoolbook L" w:eastAsia="Times New Roman" w:hAnsi="Century Schoolbook L" w:cs="Century Schoolbook L"/>
          <w:sz w:val="28"/>
          <w:szCs w:val="28"/>
          <w:lang w:eastAsia="ru-RU"/>
        </w:rPr>
        <w:t>:</w:t>
      </w:r>
    </w:p>
    <w:p w:rsidR="00C1258F" w:rsidRPr="00C1258F" w:rsidRDefault="00C1258F" w:rsidP="00C1258F">
      <w:pPr>
        <w:numPr>
          <w:ilvl w:val="0"/>
          <w:numId w:val="21"/>
        </w:numPr>
        <w:suppressAutoHyphens/>
        <w:spacing w:after="0" w:line="240" w:lineRule="auto"/>
        <w:jc w:val="both"/>
        <w:rPr>
          <w:rFonts w:ascii="Century Schoolbook L" w:eastAsia="Times New Roman" w:hAnsi="Century Schoolbook L" w:cs="Century Schoolbook L"/>
          <w:sz w:val="28"/>
          <w:szCs w:val="28"/>
          <w:lang w:eastAsia="ru-RU"/>
        </w:rPr>
      </w:pPr>
      <w:r w:rsidRPr="00C1258F">
        <w:rPr>
          <w:rFonts w:ascii="Century Schoolbook L" w:eastAsia="Times New Roman" w:hAnsi="Century Schoolbook L" w:cs="Century Schoolbook L"/>
          <w:sz w:val="28"/>
          <w:szCs w:val="28"/>
          <w:lang w:eastAsia="ru-RU"/>
        </w:rPr>
        <w:t xml:space="preserve">определять и сравнивать по разным источникам информации географические тенденции развития природных, социально-экономических и </w:t>
      </w:r>
      <w:proofErr w:type="spellStart"/>
      <w:r w:rsidRPr="00C1258F">
        <w:rPr>
          <w:rFonts w:ascii="Century Schoolbook L" w:eastAsia="Times New Roman" w:hAnsi="Century Schoolbook L" w:cs="Century Schoolbook L"/>
          <w:sz w:val="28"/>
          <w:szCs w:val="28"/>
          <w:lang w:eastAsia="ru-RU"/>
        </w:rPr>
        <w:t>геоэкологических</w:t>
      </w:r>
      <w:proofErr w:type="spellEnd"/>
      <w:r w:rsidRPr="00C1258F">
        <w:rPr>
          <w:rFonts w:ascii="Century Schoolbook L" w:eastAsia="Times New Roman" w:hAnsi="Century Schoolbook L" w:cs="Century Schoolbook L"/>
          <w:sz w:val="28"/>
          <w:szCs w:val="28"/>
          <w:lang w:eastAsia="ru-RU"/>
        </w:rPr>
        <w:t xml:space="preserve"> объектов, процессов и явлений;</w:t>
      </w:r>
    </w:p>
    <w:p w:rsidR="00C1258F" w:rsidRPr="00C1258F" w:rsidRDefault="00C1258F" w:rsidP="00C1258F">
      <w:pPr>
        <w:numPr>
          <w:ilvl w:val="0"/>
          <w:numId w:val="21"/>
        </w:numPr>
        <w:suppressAutoHyphens/>
        <w:spacing w:after="0" w:line="240" w:lineRule="auto"/>
        <w:jc w:val="both"/>
        <w:rPr>
          <w:rFonts w:ascii="Century Schoolbook L" w:eastAsia="Times New Roman" w:hAnsi="Century Schoolbook L" w:cs="Century Schoolbook L"/>
          <w:sz w:val="28"/>
          <w:szCs w:val="28"/>
          <w:lang w:eastAsia="ru-RU"/>
        </w:rPr>
      </w:pPr>
      <w:r w:rsidRPr="00C1258F">
        <w:rPr>
          <w:rFonts w:ascii="Century Schoolbook L" w:eastAsia="Times New Roman" w:hAnsi="Century Schoolbook L" w:cs="Century Schoolbook L"/>
          <w:sz w:val="28"/>
          <w:szCs w:val="28"/>
          <w:lang w:eastAsia="ru-RU"/>
        </w:rPr>
        <w:t xml:space="preserve">оценивать и объяснять </w:t>
      </w:r>
      <w:proofErr w:type="spellStart"/>
      <w:r w:rsidRPr="00C1258F">
        <w:rPr>
          <w:rFonts w:ascii="Century Schoolbook L" w:eastAsia="Times New Roman" w:hAnsi="Century Schoolbook L" w:cs="Century Schoolbook L"/>
          <w:sz w:val="28"/>
          <w:szCs w:val="28"/>
          <w:lang w:eastAsia="ru-RU"/>
        </w:rPr>
        <w:t>ресурсообеспеченность</w:t>
      </w:r>
      <w:proofErr w:type="spellEnd"/>
      <w:r w:rsidRPr="00C1258F">
        <w:rPr>
          <w:rFonts w:ascii="Century Schoolbook L" w:eastAsia="Times New Roman" w:hAnsi="Century Schoolbook L" w:cs="Century Schoolbook L"/>
          <w:sz w:val="28"/>
          <w:szCs w:val="28"/>
          <w:lang w:eastAsia="ru-RU"/>
        </w:rP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C1258F" w:rsidRPr="00C1258F" w:rsidRDefault="00C1258F" w:rsidP="00C1258F">
      <w:pPr>
        <w:numPr>
          <w:ilvl w:val="0"/>
          <w:numId w:val="21"/>
        </w:numPr>
        <w:suppressAutoHyphens/>
        <w:spacing w:after="0" w:line="240" w:lineRule="auto"/>
        <w:jc w:val="both"/>
        <w:rPr>
          <w:rFonts w:ascii="Century Schoolbook L" w:eastAsia="Times New Roman" w:hAnsi="Century Schoolbook L" w:cs="Century Schoolbook L"/>
          <w:sz w:val="28"/>
          <w:szCs w:val="28"/>
          <w:lang w:eastAsia="ru-RU"/>
        </w:rPr>
      </w:pPr>
      <w:r w:rsidRPr="00C1258F">
        <w:rPr>
          <w:rFonts w:ascii="Century Schoolbook L" w:eastAsia="Times New Roman" w:hAnsi="Century Schoolbook L" w:cs="Century Schoolbook L"/>
          <w:sz w:val="28"/>
          <w:szCs w:val="28"/>
          <w:lang w:eastAsia="ru-RU"/>
        </w:rPr>
        <w:t xml:space="preserve">применять разнообразные источники географической информации для проведения наблюдений за природными, социально-экономическими и </w:t>
      </w:r>
      <w:proofErr w:type="spellStart"/>
      <w:r w:rsidRPr="00C1258F">
        <w:rPr>
          <w:rFonts w:ascii="Century Schoolbook L" w:eastAsia="Times New Roman" w:hAnsi="Century Schoolbook L" w:cs="Century Schoolbook L"/>
          <w:sz w:val="28"/>
          <w:szCs w:val="28"/>
          <w:lang w:eastAsia="ru-RU"/>
        </w:rPr>
        <w:t>геоэкологическими</w:t>
      </w:r>
      <w:proofErr w:type="spellEnd"/>
      <w:r w:rsidRPr="00C1258F">
        <w:rPr>
          <w:rFonts w:ascii="Century Schoolbook L" w:eastAsia="Times New Roman" w:hAnsi="Century Schoolbook L" w:cs="Century Schoolbook L"/>
          <w:sz w:val="28"/>
          <w:szCs w:val="28"/>
          <w:lang w:eastAsia="ru-RU"/>
        </w:rPr>
        <w:t xml:space="preserve"> объектами, процессами и явлениями, их изменениями под влиянием разнообразных факторов;</w:t>
      </w:r>
    </w:p>
    <w:p w:rsidR="00C1258F" w:rsidRPr="00C1258F" w:rsidRDefault="00C1258F" w:rsidP="00C1258F">
      <w:pPr>
        <w:numPr>
          <w:ilvl w:val="0"/>
          <w:numId w:val="21"/>
        </w:numPr>
        <w:suppressAutoHyphens/>
        <w:spacing w:after="0" w:line="240" w:lineRule="auto"/>
        <w:jc w:val="both"/>
        <w:rPr>
          <w:rFonts w:ascii="Century Schoolbook L" w:eastAsia="Times New Roman" w:hAnsi="Century Schoolbook L" w:cs="Century Schoolbook L"/>
          <w:sz w:val="28"/>
          <w:szCs w:val="28"/>
          <w:lang w:eastAsia="ru-RU"/>
        </w:rPr>
      </w:pPr>
      <w:r w:rsidRPr="00C1258F">
        <w:rPr>
          <w:rFonts w:ascii="Century Schoolbook L" w:eastAsia="Times New Roman" w:hAnsi="Century Schoolbook L" w:cs="Century Schoolbook L"/>
          <w:sz w:val="28"/>
          <w:szCs w:val="28"/>
          <w:lang w:eastAsia="ru-RU"/>
        </w:rPr>
        <w:t>составлять комплексную географическую характеристику регионов и стран мира; таблицы, картосхемы, диаграммы, простейшие карты, моде</w:t>
      </w:r>
      <w:r w:rsidRPr="00C1258F">
        <w:rPr>
          <w:rFonts w:ascii="Century Schoolbook L" w:eastAsia="Times New Roman" w:hAnsi="Century Schoolbook L" w:cs="Century Schoolbook L"/>
          <w:sz w:val="28"/>
          <w:szCs w:val="28"/>
          <w:lang w:eastAsia="ru-RU"/>
        </w:rPr>
        <w:softHyphen/>
        <w:t>ли, отражающие географические закономерности различных явлений и процессов, их территориальные взаимодействия;</w:t>
      </w:r>
    </w:p>
    <w:p w:rsidR="00C1258F" w:rsidRPr="00C1258F" w:rsidRDefault="00C1258F" w:rsidP="00C1258F">
      <w:pPr>
        <w:numPr>
          <w:ilvl w:val="0"/>
          <w:numId w:val="21"/>
        </w:numPr>
        <w:suppressAutoHyphens/>
        <w:spacing w:after="0" w:line="240" w:lineRule="auto"/>
        <w:jc w:val="both"/>
        <w:rPr>
          <w:rFonts w:ascii="Century Schoolbook L" w:eastAsia="Times New Roman" w:hAnsi="Century Schoolbook L" w:cs="Century Schoolbook L"/>
          <w:sz w:val="28"/>
          <w:szCs w:val="28"/>
          <w:lang w:eastAsia="ru-RU"/>
        </w:rPr>
      </w:pPr>
      <w:r w:rsidRPr="00C1258F">
        <w:rPr>
          <w:rFonts w:ascii="Century Schoolbook L" w:eastAsia="Times New Roman" w:hAnsi="Century Schoolbook L" w:cs="Century Schoolbook L"/>
          <w:sz w:val="28"/>
          <w:szCs w:val="28"/>
          <w:lang w:eastAsia="ru-RU"/>
        </w:rPr>
        <w:t>сопоставлять географические карты различной тематики;</w:t>
      </w:r>
    </w:p>
    <w:p w:rsidR="00C1258F" w:rsidRPr="00C1258F" w:rsidRDefault="00C1258F" w:rsidP="00C1258F">
      <w:pPr>
        <w:numPr>
          <w:ilvl w:val="0"/>
          <w:numId w:val="21"/>
        </w:numPr>
        <w:suppressAutoHyphens/>
        <w:spacing w:after="0" w:line="240" w:lineRule="auto"/>
        <w:jc w:val="both"/>
        <w:rPr>
          <w:rFonts w:ascii="Century Schoolbook L" w:eastAsia="Times New Roman" w:hAnsi="Century Schoolbook L" w:cs="Century Schoolbook L"/>
          <w:sz w:val="28"/>
          <w:szCs w:val="28"/>
          <w:lang w:eastAsia="ru-RU"/>
        </w:rPr>
      </w:pPr>
      <w:r w:rsidRPr="00C1258F">
        <w:rPr>
          <w:rFonts w:ascii="Century Schoolbook L" w:eastAsia="Times New Roman" w:hAnsi="Century Schoolbook L" w:cs="Century Schoolbook L"/>
          <w:sz w:val="28"/>
          <w:szCs w:val="28"/>
          <w:lang w:eastAsia="ru-RU"/>
        </w:rPr>
        <w:t>использовать приобретенные знания и умения в практической деятельности и повседневной жизни:</w:t>
      </w:r>
    </w:p>
    <w:p w:rsidR="00C1258F" w:rsidRPr="00C1258F" w:rsidRDefault="00C1258F" w:rsidP="00C1258F">
      <w:pPr>
        <w:numPr>
          <w:ilvl w:val="0"/>
          <w:numId w:val="21"/>
        </w:numPr>
        <w:suppressAutoHyphens/>
        <w:spacing w:after="0" w:line="240" w:lineRule="auto"/>
        <w:jc w:val="both"/>
        <w:rPr>
          <w:rFonts w:ascii="Century Schoolbook L" w:eastAsia="Times New Roman" w:hAnsi="Century Schoolbook L" w:cs="Century Schoolbook L"/>
          <w:sz w:val="28"/>
          <w:szCs w:val="28"/>
          <w:lang w:eastAsia="ru-RU"/>
        </w:rPr>
      </w:pPr>
      <w:r w:rsidRPr="00C1258F">
        <w:rPr>
          <w:rFonts w:ascii="Century Schoolbook L" w:eastAsia="Times New Roman" w:hAnsi="Century Schoolbook L" w:cs="Century Schoolbook L"/>
          <w:sz w:val="28"/>
          <w:szCs w:val="28"/>
          <w:lang w:eastAsia="ru-RU"/>
        </w:rPr>
        <w:t>для выявления и объяснения географических аспектов различных теку</w:t>
      </w:r>
      <w:r w:rsidRPr="00C1258F">
        <w:rPr>
          <w:rFonts w:ascii="Century Schoolbook L" w:eastAsia="Times New Roman" w:hAnsi="Century Schoolbook L" w:cs="Century Schoolbook L"/>
          <w:sz w:val="28"/>
          <w:szCs w:val="28"/>
          <w:lang w:eastAsia="ru-RU"/>
        </w:rPr>
        <w:softHyphen/>
        <w:t>щих событий и ситуаций;</w:t>
      </w:r>
    </w:p>
    <w:p w:rsidR="00C1258F" w:rsidRPr="00C1258F" w:rsidRDefault="00C1258F" w:rsidP="00C1258F">
      <w:pPr>
        <w:numPr>
          <w:ilvl w:val="0"/>
          <w:numId w:val="21"/>
        </w:numPr>
        <w:suppressAutoHyphens/>
        <w:spacing w:after="0" w:line="240" w:lineRule="auto"/>
        <w:jc w:val="both"/>
        <w:rPr>
          <w:rFonts w:ascii="Century Schoolbook L" w:eastAsia="Times New Roman" w:hAnsi="Century Schoolbook L" w:cs="Century Schoolbook L"/>
          <w:sz w:val="28"/>
          <w:szCs w:val="28"/>
          <w:lang w:eastAsia="ru-RU"/>
        </w:rPr>
      </w:pPr>
      <w:r w:rsidRPr="00C1258F">
        <w:rPr>
          <w:rFonts w:ascii="Century Schoolbook L" w:eastAsia="Times New Roman" w:hAnsi="Century Schoolbook L" w:cs="Century Schoolbook L"/>
          <w:sz w:val="28"/>
          <w:szCs w:val="28"/>
          <w:lang w:eastAsia="ru-RU"/>
        </w:rPr>
        <w:t xml:space="preserve">нахождения и применения географической информации, включая карты, статистические материалы, </w:t>
      </w:r>
      <w:hyperlink r:id="rId6" w:tooltip="Геоинформационные системы и технологии" w:history="1">
        <w:r w:rsidRPr="00C1258F">
          <w:rPr>
            <w:rFonts w:ascii="Century Schoolbook L" w:eastAsia="Times New Roman" w:hAnsi="Century Schoolbook L" w:cs="Century Schoolbook L"/>
            <w:sz w:val="28"/>
            <w:szCs w:val="28"/>
            <w:lang w:eastAsia="ru-RU"/>
          </w:rPr>
          <w:t>геоинформационные системы</w:t>
        </w:r>
      </w:hyperlink>
      <w:r w:rsidRPr="00C1258F">
        <w:rPr>
          <w:rFonts w:ascii="Century Schoolbook L" w:eastAsia="Times New Roman" w:hAnsi="Century Schoolbook L" w:cs="Century Schoolbook L"/>
          <w:sz w:val="28"/>
          <w:szCs w:val="28"/>
          <w:lang w:eastAsia="ru-RU"/>
        </w:rPr>
        <w:t xml:space="preserve"> и ресурсы Интернета; правильной оценки важнейших социально-экономических со</w:t>
      </w:r>
      <w:r w:rsidRPr="00C1258F">
        <w:rPr>
          <w:rFonts w:ascii="Century Schoolbook L" w:eastAsia="Times New Roman" w:hAnsi="Century Schoolbook L" w:cs="Century Schoolbook L"/>
          <w:sz w:val="28"/>
          <w:szCs w:val="28"/>
          <w:lang w:eastAsia="ru-RU"/>
        </w:rPr>
        <w:softHyphen/>
        <w:t xml:space="preserve">бытий международной жизни, геополитической и </w:t>
      </w:r>
      <w:r w:rsidRPr="00C1258F">
        <w:rPr>
          <w:rFonts w:ascii="Century Schoolbook L" w:eastAsia="Times New Roman" w:hAnsi="Century Schoolbook L" w:cs="Century Schoolbook L"/>
          <w:sz w:val="28"/>
          <w:szCs w:val="28"/>
          <w:lang w:eastAsia="ru-RU"/>
        </w:rPr>
        <w:lastRenderedPageBreak/>
        <w:t>геоэкономической си</w:t>
      </w:r>
      <w:r w:rsidRPr="00C1258F">
        <w:rPr>
          <w:rFonts w:ascii="Century Schoolbook L" w:eastAsia="Times New Roman" w:hAnsi="Century Schoolbook L" w:cs="Century Schoolbook L"/>
          <w:sz w:val="28"/>
          <w:szCs w:val="28"/>
          <w:lang w:eastAsia="ru-RU"/>
        </w:rPr>
        <w:softHyphen/>
        <w:t>туации в России, других странах и регионах мира, тенденций их возмож</w:t>
      </w:r>
      <w:r w:rsidRPr="00C1258F">
        <w:rPr>
          <w:rFonts w:ascii="Century Schoolbook L" w:eastAsia="Times New Roman" w:hAnsi="Century Schoolbook L" w:cs="Century Schoolbook L"/>
          <w:sz w:val="28"/>
          <w:szCs w:val="28"/>
          <w:lang w:eastAsia="ru-RU"/>
        </w:rPr>
        <w:softHyphen/>
        <w:t>ного развития;</w:t>
      </w:r>
    </w:p>
    <w:p w:rsidR="00C1258F" w:rsidRPr="00C1258F" w:rsidRDefault="00C1258F" w:rsidP="00C1258F">
      <w:pPr>
        <w:numPr>
          <w:ilvl w:val="0"/>
          <w:numId w:val="21"/>
        </w:numPr>
        <w:suppressAutoHyphens/>
        <w:spacing w:after="0" w:line="240" w:lineRule="auto"/>
        <w:jc w:val="both"/>
        <w:rPr>
          <w:rFonts w:ascii="Century Schoolbook L" w:eastAsia="Times New Roman" w:hAnsi="Century Schoolbook L" w:cs="Century Schoolbook L"/>
          <w:sz w:val="28"/>
          <w:szCs w:val="28"/>
          <w:lang w:eastAsia="ru-RU"/>
        </w:rPr>
      </w:pPr>
      <w:r w:rsidRPr="00C1258F">
        <w:rPr>
          <w:rFonts w:ascii="Century Schoolbook L" w:eastAsia="Times New Roman" w:hAnsi="Century Schoolbook L" w:cs="Century Schoolbook L"/>
          <w:sz w:val="28"/>
          <w:szCs w:val="28"/>
          <w:lang w:eastAsia="ru-RU"/>
        </w:rPr>
        <w:t xml:space="preserve">понимания географической специфики крупных регионов и стран мира в условиях </w:t>
      </w:r>
      <w:hyperlink r:id="rId7" w:tooltip="Глобализация" w:history="1">
        <w:r w:rsidRPr="00C1258F">
          <w:rPr>
            <w:rFonts w:ascii="Century Schoolbook L" w:eastAsia="Times New Roman" w:hAnsi="Century Schoolbook L" w:cs="Century Schoolbook L"/>
            <w:sz w:val="28"/>
            <w:szCs w:val="28"/>
            <w:lang w:eastAsia="ru-RU"/>
          </w:rPr>
          <w:t>глобализации</w:t>
        </w:r>
      </w:hyperlink>
      <w:r w:rsidRPr="00C1258F">
        <w:rPr>
          <w:rFonts w:ascii="Century Schoolbook L" w:eastAsia="Times New Roman" w:hAnsi="Century Schoolbook L" w:cs="Century Schoolbook L"/>
          <w:sz w:val="28"/>
          <w:szCs w:val="28"/>
          <w:lang w:eastAsia="ru-RU"/>
        </w:rPr>
        <w:t>, стремительного развития международного туризма и отдыха, деловых и образовательных программ, различных видов человеческого общения.</w:t>
      </w:r>
    </w:p>
    <w:p w:rsidR="00C1258F" w:rsidRPr="00C1258F" w:rsidRDefault="00C1258F" w:rsidP="00C1258F">
      <w:pPr>
        <w:spacing w:after="0" w:line="240" w:lineRule="auto"/>
        <w:ind w:left="360"/>
        <w:jc w:val="both"/>
        <w:rPr>
          <w:rFonts w:ascii="Times New Roman" w:eastAsia="Times New Roman" w:hAnsi="Times New Roman" w:cs="Century Schoolbook L"/>
          <w:sz w:val="28"/>
          <w:szCs w:val="28"/>
          <w:lang w:eastAsia="ru-RU"/>
        </w:rPr>
      </w:pPr>
    </w:p>
    <w:p w:rsidR="00C1258F" w:rsidRPr="00C1258F" w:rsidRDefault="00C1258F" w:rsidP="00C1258F">
      <w:pPr>
        <w:spacing w:after="0" w:line="240" w:lineRule="auto"/>
        <w:ind w:left="360"/>
        <w:jc w:val="both"/>
        <w:rPr>
          <w:rFonts w:ascii="Century Schoolbook L" w:eastAsia="Times New Roman" w:hAnsi="Century Schoolbook L" w:cs="Century Schoolbook L"/>
          <w:sz w:val="28"/>
          <w:szCs w:val="28"/>
          <w:lang w:eastAsia="ru-RU"/>
        </w:rPr>
      </w:pPr>
      <w:r w:rsidRPr="00C1258F">
        <w:rPr>
          <w:rFonts w:ascii="Century Schoolbook L" w:eastAsia="Times New Roman" w:hAnsi="Century Schoolbook L" w:cs="Century Schoolbook L"/>
          <w:sz w:val="28"/>
          <w:szCs w:val="28"/>
          <w:u w:val="single"/>
          <w:lang w:eastAsia="ru-RU"/>
        </w:rPr>
        <w:t>знать</w:t>
      </w:r>
      <w:r w:rsidRPr="00C1258F">
        <w:rPr>
          <w:rFonts w:ascii="Century Schoolbook L" w:eastAsia="Times New Roman" w:hAnsi="Century Schoolbook L" w:cs="Century Schoolbook L"/>
          <w:sz w:val="28"/>
          <w:szCs w:val="28"/>
          <w:lang w:eastAsia="ru-RU"/>
        </w:rPr>
        <w:t>:</w:t>
      </w:r>
    </w:p>
    <w:p w:rsidR="00C1258F" w:rsidRPr="00C1258F" w:rsidRDefault="00C1258F" w:rsidP="00C1258F">
      <w:pPr>
        <w:numPr>
          <w:ilvl w:val="0"/>
          <w:numId w:val="22"/>
        </w:numPr>
        <w:tabs>
          <w:tab w:val="num" w:pos="709"/>
        </w:tabs>
        <w:suppressAutoHyphens/>
        <w:spacing w:after="0" w:line="240" w:lineRule="auto"/>
        <w:ind w:left="709" w:hanging="283"/>
        <w:jc w:val="both"/>
        <w:rPr>
          <w:rFonts w:ascii="Century Schoolbook L" w:eastAsia="Times New Roman" w:hAnsi="Century Schoolbook L" w:cs="Century Schoolbook L"/>
          <w:sz w:val="28"/>
          <w:szCs w:val="28"/>
          <w:lang w:eastAsia="ru-RU"/>
        </w:rPr>
      </w:pPr>
      <w:r w:rsidRPr="00C1258F">
        <w:rPr>
          <w:rFonts w:ascii="Century Schoolbook L" w:eastAsia="Times New Roman" w:hAnsi="Century Schoolbook L" w:cs="Century Schoolbook L"/>
          <w:sz w:val="28"/>
          <w:szCs w:val="28"/>
          <w:lang w:eastAsia="ru-RU"/>
        </w:rPr>
        <w:t>основные географические понятия и термины; традиционные и новые методы географических исследований;</w:t>
      </w:r>
    </w:p>
    <w:p w:rsidR="00C1258F" w:rsidRPr="00C1258F" w:rsidRDefault="00C1258F" w:rsidP="00C1258F">
      <w:pPr>
        <w:numPr>
          <w:ilvl w:val="0"/>
          <w:numId w:val="22"/>
        </w:numPr>
        <w:tabs>
          <w:tab w:val="num" w:pos="709"/>
        </w:tabs>
        <w:suppressAutoHyphens/>
        <w:spacing w:after="0" w:line="240" w:lineRule="auto"/>
        <w:ind w:left="709" w:hanging="283"/>
        <w:jc w:val="both"/>
        <w:rPr>
          <w:rFonts w:ascii="Century Schoolbook L" w:eastAsia="Times New Roman" w:hAnsi="Century Schoolbook L" w:cs="Century Schoolbook L"/>
          <w:sz w:val="28"/>
          <w:szCs w:val="28"/>
          <w:lang w:eastAsia="ru-RU"/>
        </w:rPr>
      </w:pPr>
      <w:r w:rsidRPr="00C1258F">
        <w:rPr>
          <w:rFonts w:ascii="Century Schoolbook L" w:eastAsia="Times New Roman" w:hAnsi="Century Schoolbook L" w:cs="Century Schoolbook L"/>
          <w:sz w:val="28"/>
          <w:szCs w:val="28"/>
          <w:lang w:eastAsia="ru-RU"/>
        </w:rPr>
        <w:t>особенности размещения основных видов природных ресурсов, их главные месторождения и территориальные сочетания; численность и ди</w:t>
      </w:r>
      <w:r w:rsidRPr="00C1258F">
        <w:rPr>
          <w:rFonts w:ascii="Century Schoolbook L" w:eastAsia="Times New Roman" w:hAnsi="Century Schoolbook L" w:cs="Century Schoolbook L"/>
          <w:sz w:val="28"/>
          <w:szCs w:val="28"/>
          <w:lang w:eastAsia="ru-RU"/>
        </w:rPr>
        <w:softHyphen/>
        <w:t>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 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w:t>
      </w:r>
      <w:r w:rsidRPr="00C1258F">
        <w:rPr>
          <w:rFonts w:ascii="Century Schoolbook L" w:eastAsia="Times New Roman" w:hAnsi="Century Schoolbook L" w:cs="Century Schoolbook L"/>
          <w:sz w:val="28"/>
          <w:szCs w:val="28"/>
          <w:lang w:eastAsia="ru-RU"/>
        </w:rPr>
        <w:softHyphen/>
        <w:t>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C1258F" w:rsidRPr="00C1258F" w:rsidRDefault="00C1258F" w:rsidP="006315AC">
      <w:pPr>
        <w:numPr>
          <w:ilvl w:val="0"/>
          <w:numId w:val="22"/>
        </w:numPr>
        <w:tabs>
          <w:tab w:val="num" w:pos="709"/>
        </w:tabs>
        <w:suppressAutoHyphens/>
        <w:spacing w:after="0" w:line="240" w:lineRule="auto"/>
        <w:ind w:left="709" w:hanging="283"/>
        <w:jc w:val="both"/>
        <w:rPr>
          <w:rFonts w:ascii="Century Schoolbook L" w:eastAsia="Times New Roman" w:hAnsi="Century Schoolbook L" w:cs="Century Schoolbook L"/>
          <w:sz w:val="28"/>
          <w:szCs w:val="28"/>
          <w:lang w:eastAsia="ru-RU"/>
        </w:rPr>
      </w:pPr>
      <w:r w:rsidRPr="00C1258F">
        <w:rPr>
          <w:rFonts w:ascii="Century Schoolbook L" w:eastAsia="Times New Roman" w:hAnsi="Century Schoolbook L" w:cs="Century Schoolbook L"/>
          <w:sz w:val="28"/>
          <w:szCs w:val="28"/>
          <w:lang w:eastAsia="ru-RU"/>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C1258F" w:rsidRPr="00C1258F" w:rsidRDefault="00C1258F" w:rsidP="00C12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8"/>
          <w:szCs w:val="28"/>
          <w:lang w:eastAsia="ru-RU"/>
        </w:rPr>
        <w:t>1.3. Рекомендуемое количество часов на освоение учебной дисциплины:</w:t>
      </w:r>
    </w:p>
    <w:p w:rsidR="00C1258F" w:rsidRPr="00C1258F" w:rsidRDefault="00C1258F" w:rsidP="00C12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8"/>
          <w:szCs w:val="28"/>
          <w:lang w:eastAsia="ru-RU"/>
        </w:rPr>
        <w:t xml:space="preserve">максимальной учебной нагрузки обучающегося – </w:t>
      </w:r>
      <w:r w:rsidR="006315AC">
        <w:rPr>
          <w:rFonts w:ascii="Times New Roman" w:eastAsia="Times New Roman" w:hAnsi="Times New Roman" w:cs="Times New Roman"/>
          <w:sz w:val="28"/>
          <w:szCs w:val="28"/>
          <w:lang w:eastAsia="ru-RU"/>
        </w:rPr>
        <w:t>48</w:t>
      </w:r>
      <w:r w:rsidRPr="00C1258F">
        <w:rPr>
          <w:rFonts w:ascii="Times New Roman" w:eastAsia="Times New Roman" w:hAnsi="Times New Roman" w:cs="Times New Roman"/>
          <w:sz w:val="28"/>
          <w:szCs w:val="28"/>
          <w:lang w:eastAsia="ru-RU"/>
        </w:rPr>
        <w:t xml:space="preserve"> час, включая:</w:t>
      </w:r>
    </w:p>
    <w:p w:rsidR="00C1258F" w:rsidRPr="00C1258F" w:rsidRDefault="00C1258F" w:rsidP="00C12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8"/>
          <w:szCs w:val="28"/>
          <w:lang w:eastAsia="ru-RU"/>
        </w:rPr>
        <w:t xml:space="preserve">- обязательной аудиторной учебной нагрузки обучающегося – </w:t>
      </w:r>
      <w:r w:rsidR="006315AC">
        <w:rPr>
          <w:rFonts w:ascii="Times New Roman" w:eastAsia="Times New Roman" w:hAnsi="Times New Roman" w:cs="Times New Roman"/>
          <w:sz w:val="28"/>
          <w:szCs w:val="28"/>
          <w:lang w:eastAsia="ru-RU"/>
        </w:rPr>
        <w:t>36</w:t>
      </w:r>
      <w:r w:rsidRPr="00C1258F">
        <w:rPr>
          <w:rFonts w:ascii="Times New Roman" w:eastAsia="Times New Roman" w:hAnsi="Times New Roman" w:cs="Times New Roman"/>
          <w:sz w:val="28"/>
          <w:szCs w:val="28"/>
          <w:lang w:eastAsia="ru-RU"/>
        </w:rPr>
        <w:t xml:space="preserve"> часов;</w:t>
      </w:r>
    </w:p>
    <w:p w:rsidR="00C1258F" w:rsidRPr="00C1258F" w:rsidRDefault="00C1258F" w:rsidP="00631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8"/>
          <w:szCs w:val="28"/>
          <w:lang w:eastAsia="ru-RU"/>
        </w:rPr>
        <w:t xml:space="preserve">- самостоятельной работы обучающегося – </w:t>
      </w:r>
      <w:r w:rsidR="006315AC">
        <w:rPr>
          <w:rFonts w:ascii="Times New Roman" w:eastAsia="Times New Roman" w:hAnsi="Times New Roman" w:cs="Times New Roman"/>
          <w:sz w:val="28"/>
          <w:szCs w:val="28"/>
          <w:lang w:eastAsia="ru-RU"/>
        </w:rPr>
        <w:t>12</w:t>
      </w:r>
      <w:r w:rsidRPr="00C1258F">
        <w:rPr>
          <w:rFonts w:ascii="Times New Roman" w:eastAsia="Times New Roman" w:hAnsi="Times New Roman" w:cs="Times New Roman"/>
          <w:sz w:val="28"/>
          <w:szCs w:val="28"/>
          <w:lang w:eastAsia="ru-RU"/>
        </w:rPr>
        <w:t xml:space="preserve"> часа;</w:t>
      </w:r>
    </w:p>
    <w:p w:rsidR="00C1258F" w:rsidRPr="00C1258F" w:rsidRDefault="00C1258F" w:rsidP="00C125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8"/>
          <w:szCs w:val="28"/>
          <w:lang w:eastAsia="ru-RU"/>
        </w:rPr>
        <w:t>Результатом освоения программы профессионального модуля является овладение обучающимися общими (ОК) компетенциями:</w:t>
      </w:r>
    </w:p>
    <w:p w:rsidR="00C1258F" w:rsidRPr="00C1258F" w:rsidRDefault="00C1258F" w:rsidP="00C125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ru-RU"/>
        </w:rPr>
      </w:pPr>
    </w:p>
    <w:p w:rsidR="00C1258F" w:rsidRPr="00C1258F" w:rsidRDefault="00C1258F" w:rsidP="00C125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7976"/>
      </w:tblGrid>
      <w:tr w:rsidR="00C1258F" w:rsidRPr="00C1258F" w:rsidTr="0053067C">
        <w:trPr>
          <w:trHeight w:val="651"/>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rsidR="00C1258F" w:rsidRPr="00C1258F" w:rsidRDefault="00C1258F" w:rsidP="00C1258F">
            <w:pPr>
              <w:widowControl w:val="0"/>
              <w:suppressAutoHyphens/>
              <w:spacing w:after="0" w:line="240" w:lineRule="auto"/>
              <w:jc w:val="center"/>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8"/>
                <w:szCs w:val="28"/>
                <w:lang w:eastAsia="ru-RU"/>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rsidR="00C1258F" w:rsidRPr="00C1258F" w:rsidRDefault="00C1258F" w:rsidP="00C1258F">
            <w:pPr>
              <w:widowControl w:val="0"/>
              <w:suppressAutoHyphens/>
              <w:spacing w:after="0" w:line="240" w:lineRule="auto"/>
              <w:jc w:val="center"/>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8"/>
                <w:szCs w:val="28"/>
                <w:lang w:eastAsia="ru-RU"/>
              </w:rPr>
              <w:t>Наименование результата обучения</w:t>
            </w:r>
          </w:p>
        </w:tc>
      </w:tr>
      <w:tr w:rsidR="00C1258F" w:rsidRPr="00C1258F" w:rsidTr="0053067C">
        <w:tc>
          <w:tcPr>
            <w:tcW w:w="833" w:type="pct"/>
            <w:tcBorders>
              <w:top w:val="single" w:sz="12" w:space="0" w:color="auto"/>
              <w:left w:val="single" w:sz="12" w:space="0" w:color="auto"/>
              <w:bottom w:val="single" w:sz="4" w:space="0" w:color="auto"/>
              <w:right w:val="single" w:sz="4" w:space="0" w:color="auto"/>
            </w:tcBorders>
            <w:shd w:val="clear" w:color="auto" w:fill="auto"/>
          </w:tcPr>
          <w:p w:rsidR="00C1258F" w:rsidRPr="00C1258F" w:rsidRDefault="00C1258F" w:rsidP="00C1258F">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ОК 1.</w:t>
            </w:r>
          </w:p>
        </w:tc>
        <w:tc>
          <w:tcPr>
            <w:tcW w:w="4167" w:type="pct"/>
            <w:tcBorders>
              <w:top w:val="single" w:sz="12" w:space="0" w:color="auto"/>
              <w:left w:val="single" w:sz="4" w:space="0" w:color="auto"/>
              <w:bottom w:val="single" w:sz="4" w:space="0" w:color="auto"/>
              <w:right w:val="single" w:sz="12" w:space="0" w:color="auto"/>
            </w:tcBorders>
            <w:shd w:val="clear" w:color="auto" w:fill="auto"/>
          </w:tcPr>
          <w:p w:rsidR="00C1258F" w:rsidRPr="00C1258F" w:rsidRDefault="00C1258F" w:rsidP="00C1258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8F">
              <w:rPr>
                <w:rFonts w:ascii="Times New Roman" w:eastAsia="Times New Roman" w:hAnsi="Times New Roman" w:cs="Times New Roman"/>
                <w:sz w:val="24"/>
                <w:szCs w:val="24"/>
                <w:lang w:eastAsia="ru-RU"/>
              </w:rPr>
              <w:t>Понимать сущность и социальную значимость своей будущей профессии, проявлять к ней устойчивый интерес.</w:t>
            </w:r>
          </w:p>
        </w:tc>
      </w:tr>
      <w:tr w:rsidR="00C1258F" w:rsidRPr="00C1258F" w:rsidTr="0053067C">
        <w:tc>
          <w:tcPr>
            <w:tcW w:w="833" w:type="pct"/>
            <w:tcBorders>
              <w:top w:val="single" w:sz="4" w:space="0" w:color="auto"/>
              <w:left w:val="single" w:sz="12" w:space="0" w:color="auto"/>
              <w:bottom w:val="single" w:sz="4" w:space="0" w:color="auto"/>
              <w:right w:val="single" w:sz="4" w:space="0" w:color="auto"/>
            </w:tcBorders>
            <w:shd w:val="clear" w:color="auto" w:fill="auto"/>
          </w:tcPr>
          <w:p w:rsidR="00C1258F" w:rsidRPr="00C1258F" w:rsidRDefault="00C1258F" w:rsidP="00C1258F">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ОК 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C1258F" w:rsidRPr="00C1258F" w:rsidRDefault="00C1258F" w:rsidP="00C1258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8F">
              <w:rPr>
                <w:rFonts w:ascii="Times New Roman" w:eastAsia="Times New Roman" w:hAnsi="Times New Roman" w:cs="Times New Roman"/>
                <w:sz w:val="24"/>
                <w:szCs w:val="24"/>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C1258F" w:rsidRPr="00C1258F" w:rsidTr="0053067C">
        <w:tc>
          <w:tcPr>
            <w:tcW w:w="833" w:type="pct"/>
            <w:tcBorders>
              <w:top w:val="single" w:sz="4" w:space="0" w:color="auto"/>
              <w:left w:val="single" w:sz="12" w:space="0" w:color="auto"/>
              <w:bottom w:val="single" w:sz="4" w:space="0" w:color="auto"/>
              <w:right w:val="single" w:sz="4" w:space="0" w:color="auto"/>
            </w:tcBorders>
            <w:shd w:val="clear" w:color="auto" w:fill="auto"/>
          </w:tcPr>
          <w:p w:rsidR="00C1258F" w:rsidRPr="00C1258F" w:rsidRDefault="00C1258F" w:rsidP="00C1258F">
            <w:pPr>
              <w:widowControl w:val="0"/>
              <w:suppressAutoHyphens/>
              <w:spacing w:after="0" w:line="360" w:lineRule="auto"/>
              <w:jc w:val="both"/>
              <w:rPr>
                <w:rFonts w:ascii="Times New Roman" w:eastAsia="Times New Roman" w:hAnsi="Times New Roman" w:cs="Times New Roman"/>
                <w:sz w:val="28"/>
                <w:szCs w:val="28"/>
                <w:lang w:val="en-US" w:eastAsia="ru-RU"/>
              </w:rPr>
            </w:pPr>
            <w:r w:rsidRPr="00C1258F">
              <w:rPr>
                <w:rFonts w:ascii="Times New Roman" w:eastAsia="Times New Roman" w:hAnsi="Times New Roman" w:cs="Times New Roman"/>
                <w:sz w:val="24"/>
                <w:szCs w:val="24"/>
                <w:lang w:eastAsia="ru-RU"/>
              </w:rPr>
              <w:t>ОК 3.</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C1258F" w:rsidRPr="00C1258F" w:rsidRDefault="00C1258F" w:rsidP="00C1258F">
            <w:pPr>
              <w:widowControl w:val="0"/>
              <w:suppressAutoHyphens/>
              <w:spacing w:after="0" w:line="24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Принимать решения в стандартных и нестандартных ситуациях и нести за них ответственность</w:t>
            </w:r>
          </w:p>
        </w:tc>
      </w:tr>
      <w:tr w:rsidR="00C1258F" w:rsidRPr="00C1258F" w:rsidTr="0053067C">
        <w:tc>
          <w:tcPr>
            <w:tcW w:w="833" w:type="pct"/>
            <w:tcBorders>
              <w:top w:val="single" w:sz="4" w:space="0" w:color="auto"/>
              <w:left w:val="single" w:sz="12" w:space="0" w:color="auto"/>
              <w:bottom w:val="single" w:sz="4" w:space="0" w:color="auto"/>
              <w:right w:val="single" w:sz="4" w:space="0" w:color="auto"/>
            </w:tcBorders>
            <w:shd w:val="clear" w:color="auto" w:fill="auto"/>
          </w:tcPr>
          <w:p w:rsidR="00C1258F" w:rsidRPr="00C1258F" w:rsidRDefault="00C1258F" w:rsidP="00C1258F">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ОК 4.</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C1258F" w:rsidRPr="00C1258F" w:rsidRDefault="00C1258F" w:rsidP="00C1258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8F">
              <w:rPr>
                <w:rFonts w:ascii="Times New Roman" w:eastAsia="Times New Roman" w:hAnsi="Times New Roman" w:cs="Times New Roman"/>
                <w:sz w:val="24"/>
                <w:szCs w:val="24"/>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C1258F" w:rsidRPr="00C1258F" w:rsidTr="0053067C">
        <w:tc>
          <w:tcPr>
            <w:tcW w:w="833" w:type="pct"/>
            <w:tcBorders>
              <w:top w:val="single" w:sz="4" w:space="0" w:color="auto"/>
              <w:left w:val="single" w:sz="12" w:space="0" w:color="auto"/>
              <w:bottom w:val="single" w:sz="4" w:space="0" w:color="auto"/>
              <w:right w:val="single" w:sz="4" w:space="0" w:color="auto"/>
            </w:tcBorders>
            <w:shd w:val="clear" w:color="auto" w:fill="auto"/>
          </w:tcPr>
          <w:p w:rsidR="00C1258F" w:rsidRPr="00C1258F" w:rsidRDefault="00C1258F" w:rsidP="00C1258F">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ОК 5.</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C1258F" w:rsidRPr="00C1258F" w:rsidRDefault="00C1258F" w:rsidP="00C1258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8F">
              <w:rPr>
                <w:rFonts w:ascii="Times New Roman" w:eastAsia="Times New Roman" w:hAnsi="Times New Roman" w:cs="Times New Roman"/>
                <w:sz w:val="24"/>
                <w:szCs w:val="24"/>
                <w:lang w:eastAsia="ru-RU"/>
              </w:rPr>
              <w:t>Использовать информационно-коммуникационные технологии в профессиональной деятельности.</w:t>
            </w:r>
          </w:p>
        </w:tc>
      </w:tr>
      <w:tr w:rsidR="00C1258F" w:rsidRPr="00C1258F" w:rsidTr="0053067C">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C1258F" w:rsidRPr="00C1258F" w:rsidRDefault="00C1258F" w:rsidP="00C1258F">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ОК 6.</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C1258F" w:rsidRPr="00C1258F" w:rsidRDefault="00C1258F" w:rsidP="00C1258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8F">
              <w:rPr>
                <w:rFonts w:ascii="Times New Roman" w:eastAsia="Times New Roman" w:hAnsi="Times New Roman" w:cs="Times New Roman"/>
                <w:sz w:val="24"/>
                <w:szCs w:val="24"/>
                <w:lang w:eastAsia="ru-RU"/>
              </w:rPr>
              <w:t>Работать в коллективе, эффективно общаться с коллегами, руководством, потребителями.</w:t>
            </w:r>
          </w:p>
        </w:tc>
      </w:tr>
      <w:tr w:rsidR="00C1258F" w:rsidRPr="00C1258F" w:rsidTr="0053067C">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C1258F" w:rsidRPr="00C1258F" w:rsidRDefault="00C1258F" w:rsidP="00C1258F">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ОК 7.</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C1258F" w:rsidRPr="00C1258F" w:rsidRDefault="00C1258F" w:rsidP="00C1258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8F">
              <w:rPr>
                <w:rFonts w:ascii="Times New Roman" w:eastAsia="Times New Roman" w:hAnsi="Times New Roman" w:cs="Times New Roman"/>
                <w:sz w:val="24"/>
                <w:szCs w:val="24"/>
                <w:lang w:eastAsia="ru-RU"/>
              </w:rPr>
              <w:t>Брать на себя ответственность за работу членов команды (подчиненных), за результат выполнения заданий.</w:t>
            </w:r>
          </w:p>
        </w:tc>
      </w:tr>
      <w:tr w:rsidR="00C1258F" w:rsidRPr="00C1258F" w:rsidTr="0053067C">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C1258F" w:rsidRPr="00C1258F" w:rsidRDefault="00C1258F" w:rsidP="00C1258F">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lastRenderedPageBreak/>
              <w:t>ОК 8.</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C1258F" w:rsidRPr="00C1258F" w:rsidRDefault="00C1258F" w:rsidP="00C1258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8F">
              <w:rPr>
                <w:rFonts w:ascii="Times New Roman" w:eastAsia="Times New Roman" w:hAnsi="Times New Roman" w:cs="Times New Roman"/>
                <w:sz w:val="24"/>
                <w:szCs w:val="24"/>
                <w:lang w:eastAsia="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C1258F" w:rsidRPr="00C1258F" w:rsidTr="0053067C">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tcPr>
          <w:p w:rsidR="00C1258F" w:rsidRPr="00C1258F" w:rsidRDefault="00C1258F" w:rsidP="00C1258F">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ОК 9.</w:t>
            </w:r>
          </w:p>
        </w:tc>
        <w:tc>
          <w:tcPr>
            <w:tcW w:w="4167" w:type="pct"/>
            <w:tcBorders>
              <w:top w:val="single" w:sz="4" w:space="0" w:color="auto"/>
              <w:left w:val="single" w:sz="4" w:space="0" w:color="auto"/>
              <w:bottom w:val="single" w:sz="12" w:space="0" w:color="auto"/>
              <w:right w:val="single" w:sz="12" w:space="0" w:color="auto"/>
            </w:tcBorders>
            <w:shd w:val="clear" w:color="auto" w:fill="auto"/>
          </w:tcPr>
          <w:p w:rsidR="00C1258F" w:rsidRPr="00C1258F" w:rsidRDefault="00C1258F" w:rsidP="00C1258F">
            <w:pPr>
              <w:widowControl w:val="0"/>
              <w:suppressAutoHyphens/>
              <w:spacing w:after="0" w:line="24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Ориентироваться в условиях частой смены технологий в профессиональной деятельности.</w:t>
            </w:r>
          </w:p>
        </w:tc>
      </w:tr>
    </w:tbl>
    <w:p w:rsidR="00C1258F" w:rsidRDefault="00C1258F" w:rsidP="00CD1D23">
      <w:pPr>
        <w:autoSpaceDE w:val="0"/>
        <w:autoSpaceDN w:val="0"/>
        <w:adjustRightInd w:val="0"/>
        <w:spacing w:after="0" w:line="240" w:lineRule="auto"/>
        <w:ind w:firstLine="709"/>
        <w:jc w:val="center"/>
        <w:rPr>
          <w:rFonts w:ascii="Times New Roman" w:hAnsi="Times New Roman" w:cs="Times New Roman"/>
          <w:i/>
          <w:sz w:val="28"/>
          <w:szCs w:val="28"/>
        </w:rPr>
      </w:pPr>
    </w:p>
    <w:p w:rsidR="006315AC" w:rsidRDefault="006315AC" w:rsidP="00CD1D23">
      <w:pPr>
        <w:autoSpaceDE w:val="0"/>
        <w:autoSpaceDN w:val="0"/>
        <w:adjustRightInd w:val="0"/>
        <w:spacing w:after="0" w:line="240" w:lineRule="auto"/>
        <w:ind w:firstLine="709"/>
        <w:jc w:val="center"/>
        <w:rPr>
          <w:rFonts w:ascii="Times New Roman" w:hAnsi="Times New Roman" w:cs="Times New Roman"/>
          <w:i/>
          <w:sz w:val="28"/>
          <w:szCs w:val="28"/>
        </w:rPr>
      </w:pPr>
      <w:r w:rsidRPr="005E1EF8">
        <w:rPr>
          <w:rFonts w:ascii="Times New Roman" w:hAnsi="Times New Roman" w:cs="Times New Roman"/>
          <w:i/>
          <w:sz w:val="28"/>
          <w:szCs w:val="28"/>
        </w:rPr>
        <w:t>БД.10 Экология</w:t>
      </w:r>
    </w:p>
    <w:p w:rsidR="005E1EF8" w:rsidRDefault="005E1EF8" w:rsidP="00CD1D23">
      <w:pPr>
        <w:autoSpaceDE w:val="0"/>
        <w:autoSpaceDN w:val="0"/>
        <w:adjustRightInd w:val="0"/>
        <w:spacing w:after="0" w:line="240" w:lineRule="auto"/>
        <w:ind w:firstLine="709"/>
        <w:jc w:val="center"/>
        <w:rPr>
          <w:rFonts w:ascii="Times New Roman" w:hAnsi="Times New Roman" w:cs="Times New Roman"/>
          <w:i/>
          <w:sz w:val="28"/>
          <w:szCs w:val="28"/>
        </w:rPr>
      </w:pPr>
    </w:p>
    <w:p w:rsidR="005E1EF8" w:rsidRPr="005E1EF8" w:rsidRDefault="005E1EF8" w:rsidP="005E1EF8">
      <w:pPr>
        <w:widowControl w:val="0"/>
        <w:spacing w:after="0" w:line="240" w:lineRule="auto"/>
        <w:ind w:firstLine="709"/>
        <w:jc w:val="both"/>
        <w:rPr>
          <w:rFonts w:ascii="Times New Roman" w:eastAsia="Times New Roman" w:hAnsi="Times New Roman" w:cs="Times New Roman"/>
          <w:sz w:val="28"/>
          <w:szCs w:val="28"/>
          <w:lang w:eastAsia="ru-RU"/>
        </w:rPr>
      </w:pPr>
      <w:r w:rsidRPr="005E1EF8">
        <w:rPr>
          <w:rFonts w:ascii="Times New Roman" w:eastAsia="Times New Roman" w:hAnsi="Times New Roman" w:cs="Times New Roman"/>
          <w:sz w:val="28"/>
          <w:szCs w:val="28"/>
          <w:lang w:eastAsia="ru-RU"/>
        </w:rPr>
        <w:t xml:space="preserve">Целью дисциплины является повышение экологической грамотности, формированию представлений о человеке как о части природы, о единстве и </w:t>
      </w:r>
      <w:proofErr w:type="spellStart"/>
      <w:r w:rsidRPr="005E1EF8">
        <w:rPr>
          <w:rFonts w:ascii="Times New Roman" w:eastAsia="Times New Roman" w:hAnsi="Times New Roman" w:cs="Times New Roman"/>
          <w:sz w:val="28"/>
          <w:szCs w:val="28"/>
          <w:lang w:eastAsia="ru-RU"/>
        </w:rPr>
        <w:t>самоценности</w:t>
      </w:r>
      <w:proofErr w:type="spellEnd"/>
      <w:r w:rsidRPr="005E1EF8">
        <w:rPr>
          <w:rFonts w:ascii="Times New Roman" w:eastAsia="Times New Roman" w:hAnsi="Times New Roman" w:cs="Times New Roman"/>
          <w:sz w:val="28"/>
          <w:szCs w:val="28"/>
          <w:lang w:eastAsia="ru-RU"/>
        </w:rPr>
        <w:t xml:space="preserve"> всего живого и невозможности выживания человечества без сохранения биосферы, а также обучить грамотному восприятию явлений, связанных с жизнью человека в природной среде, в том числе и с его профессиональной деятельностью.</w:t>
      </w:r>
    </w:p>
    <w:p w:rsidR="005E1EF8" w:rsidRDefault="005E1EF8" w:rsidP="005E1EF8">
      <w:pPr>
        <w:widowControl w:val="0"/>
        <w:spacing w:after="0" w:line="240" w:lineRule="auto"/>
        <w:ind w:firstLine="709"/>
        <w:jc w:val="both"/>
        <w:rPr>
          <w:rFonts w:ascii="Times New Roman" w:eastAsia="Times New Roman" w:hAnsi="Times New Roman" w:cs="Times New Roman"/>
          <w:sz w:val="28"/>
          <w:szCs w:val="28"/>
          <w:lang w:eastAsia="ru-RU"/>
        </w:rPr>
      </w:pPr>
      <w:r w:rsidRPr="005E1EF8">
        <w:rPr>
          <w:rFonts w:ascii="Times New Roman" w:eastAsia="Times New Roman" w:hAnsi="Times New Roman" w:cs="Times New Roman"/>
          <w:sz w:val="28"/>
          <w:szCs w:val="28"/>
          <w:lang w:eastAsia="ru-RU"/>
        </w:rPr>
        <w:t>Связь курса с будущей профессией студентов предполагается в введении в конце семестра одной - двух лекций и семинаров, посвященных экологическим проблемам, связанных с профилем направления.</w:t>
      </w:r>
    </w:p>
    <w:p w:rsidR="005E1EF8" w:rsidRPr="005E1EF8" w:rsidRDefault="005E1EF8" w:rsidP="005E1EF8">
      <w:pPr>
        <w:widowControl w:val="0"/>
        <w:spacing w:after="0" w:line="240" w:lineRule="auto"/>
        <w:ind w:firstLine="709"/>
        <w:jc w:val="both"/>
        <w:rPr>
          <w:rFonts w:ascii="Times New Roman" w:eastAsia="Times New Roman" w:hAnsi="Times New Roman" w:cs="Times New Roman"/>
          <w:sz w:val="28"/>
          <w:szCs w:val="28"/>
          <w:lang w:eastAsia="ru-RU"/>
        </w:rPr>
      </w:pPr>
    </w:p>
    <w:p w:rsidR="005E1EF8" w:rsidRPr="00F63E30" w:rsidRDefault="005E1EF8" w:rsidP="005E1EF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В части реализации требований ФГОС СПО освоение учебной дисциплины направлено на развитие следующих общих компетенций:</w:t>
      </w:r>
    </w:p>
    <w:p w:rsidR="005E1EF8" w:rsidRPr="00C1258F" w:rsidRDefault="005E1EF8" w:rsidP="005E1EF8">
      <w:pPr>
        <w:widowControl w:val="0"/>
        <w:tabs>
          <w:tab w:val="left" w:pos="19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7976"/>
      </w:tblGrid>
      <w:tr w:rsidR="005E1EF8" w:rsidRPr="00C1258F" w:rsidTr="0053067C">
        <w:trPr>
          <w:trHeight w:val="651"/>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rsidR="005E1EF8" w:rsidRPr="00C1258F" w:rsidRDefault="005E1EF8" w:rsidP="0053067C">
            <w:pPr>
              <w:widowControl w:val="0"/>
              <w:suppressAutoHyphens/>
              <w:spacing w:after="0" w:line="240" w:lineRule="auto"/>
              <w:jc w:val="center"/>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8"/>
                <w:szCs w:val="28"/>
                <w:lang w:eastAsia="ru-RU"/>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rsidR="005E1EF8" w:rsidRPr="00C1258F" w:rsidRDefault="005E1EF8" w:rsidP="0053067C">
            <w:pPr>
              <w:widowControl w:val="0"/>
              <w:suppressAutoHyphens/>
              <w:spacing w:after="0" w:line="240" w:lineRule="auto"/>
              <w:jc w:val="center"/>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8"/>
                <w:szCs w:val="28"/>
                <w:lang w:eastAsia="ru-RU"/>
              </w:rPr>
              <w:t>Наименование результата обучения</w:t>
            </w:r>
          </w:p>
        </w:tc>
      </w:tr>
      <w:tr w:rsidR="005E1EF8" w:rsidRPr="00C1258F" w:rsidTr="0053067C">
        <w:tc>
          <w:tcPr>
            <w:tcW w:w="833" w:type="pct"/>
            <w:tcBorders>
              <w:top w:val="single" w:sz="12" w:space="0" w:color="auto"/>
              <w:left w:val="single" w:sz="12" w:space="0" w:color="auto"/>
              <w:bottom w:val="single" w:sz="4" w:space="0" w:color="auto"/>
              <w:right w:val="single" w:sz="4" w:space="0" w:color="auto"/>
            </w:tcBorders>
            <w:shd w:val="clear" w:color="auto" w:fill="auto"/>
          </w:tcPr>
          <w:p w:rsidR="005E1EF8" w:rsidRPr="00C1258F" w:rsidRDefault="005E1EF8" w:rsidP="0053067C">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ОК 1.</w:t>
            </w:r>
          </w:p>
        </w:tc>
        <w:tc>
          <w:tcPr>
            <w:tcW w:w="4167" w:type="pct"/>
            <w:tcBorders>
              <w:top w:val="single" w:sz="12" w:space="0" w:color="auto"/>
              <w:left w:val="single" w:sz="4" w:space="0" w:color="auto"/>
              <w:bottom w:val="single" w:sz="4" w:space="0" w:color="auto"/>
              <w:right w:val="single" w:sz="12" w:space="0" w:color="auto"/>
            </w:tcBorders>
            <w:shd w:val="clear" w:color="auto" w:fill="auto"/>
          </w:tcPr>
          <w:p w:rsidR="005E1EF8" w:rsidRPr="00C1258F" w:rsidRDefault="005E1EF8" w:rsidP="005306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8F">
              <w:rPr>
                <w:rFonts w:ascii="Times New Roman" w:eastAsia="Times New Roman" w:hAnsi="Times New Roman" w:cs="Times New Roman"/>
                <w:sz w:val="24"/>
                <w:szCs w:val="24"/>
                <w:lang w:eastAsia="ru-RU"/>
              </w:rPr>
              <w:t>Понимать сущность и социальную значимость своей будущей профессии, проявлять к ней устойчивый интерес.</w:t>
            </w:r>
          </w:p>
        </w:tc>
      </w:tr>
      <w:tr w:rsidR="005E1EF8" w:rsidRPr="00C1258F" w:rsidTr="0053067C">
        <w:tc>
          <w:tcPr>
            <w:tcW w:w="833" w:type="pct"/>
            <w:tcBorders>
              <w:top w:val="single" w:sz="4" w:space="0" w:color="auto"/>
              <w:left w:val="single" w:sz="12" w:space="0" w:color="auto"/>
              <w:bottom w:val="single" w:sz="4" w:space="0" w:color="auto"/>
              <w:right w:val="single" w:sz="4" w:space="0" w:color="auto"/>
            </w:tcBorders>
            <w:shd w:val="clear" w:color="auto" w:fill="auto"/>
          </w:tcPr>
          <w:p w:rsidR="005E1EF8" w:rsidRPr="00C1258F" w:rsidRDefault="005E1EF8" w:rsidP="0053067C">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ОК 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5E1EF8" w:rsidRPr="00C1258F" w:rsidRDefault="005E1EF8" w:rsidP="005306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8F">
              <w:rPr>
                <w:rFonts w:ascii="Times New Roman" w:eastAsia="Times New Roman" w:hAnsi="Times New Roman" w:cs="Times New Roman"/>
                <w:sz w:val="24"/>
                <w:szCs w:val="24"/>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5E1EF8" w:rsidRPr="00C1258F" w:rsidTr="0053067C">
        <w:tc>
          <w:tcPr>
            <w:tcW w:w="833" w:type="pct"/>
            <w:tcBorders>
              <w:top w:val="single" w:sz="4" w:space="0" w:color="auto"/>
              <w:left w:val="single" w:sz="12" w:space="0" w:color="auto"/>
              <w:bottom w:val="single" w:sz="4" w:space="0" w:color="auto"/>
              <w:right w:val="single" w:sz="4" w:space="0" w:color="auto"/>
            </w:tcBorders>
            <w:shd w:val="clear" w:color="auto" w:fill="auto"/>
          </w:tcPr>
          <w:p w:rsidR="005E1EF8" w:rsidRPr="00C1258F" w:rsidRDefault="005E1EF8" w:rsidP="0053067C">
            <w:pPr>
              <w:widowControl w:val="0"/>
              <w:suppressAutoHyphens/>
              <w:spacing w:after="0" w:line="360" w:lineRule="auto"/>
              <w:jc w:val="both"/>
              <w:rPr>
                <w:rFonts w:ascii="Times New Roman" w:eastAsia="Times New Roman" w:hAnsi="Times New Roman" w:cs="Times New Roman"/>
                <w:sz w:val="28"/>
                <w:szCs w:val="28"/>
                <w:lang w:val="en-US" w:eastAsia="ru-RU"/>
              </w:rPr>
            </w:pPr>
            <w:r w:rsidRPr="00C1258F">
              <w:rPr>
                <w:rFonts w:ascii="Times New Roman" w:eastAsia="Times New Roman" w:hAnsi="Times New Roman" w:cs="Times New Roman"/>
                <w:sz w:val="24"/>
                <w:szCs w:val="24"/>
                <w:lang w:eastAsia="ru-RU"/>
              </w:rPr>
              <w:t>ОК 3.</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5E1EF8" w:rsidRPr="00C1258F" w:rsidRDefault="005E1EF8" w:rsidP="0053067C">
            <w:pPr>
              <w:widowControl w:val="0"/>
              <w:suppressAutoHyphens/>
              <w:spacing w:after="0" w:line="24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Принимать решения в стандартных и нестандартных ситуациях и нести за них ответственность</w:t>
            </w:r>
          </w:p>
        </w:tc>
      </w:tr>
      <w:tr w:rsidR="005E1EF8" w:rsidRPr="00C1258F" w:rsidTr="0053067C">
        <w:tc>
          <w:tcPr>
            <w:tcW w:w="833" w:type="pct"/>
            <w:tcBorders>
              <w:top w:val="single" w:sz="4" w:space="0" w:color="auto"/>
              <w:left w:val="single" w:sz="12" w:space="0" w:color="auto"/>
              <w:bottom w:val="single" w:sz="4" w:space="0" w:color="auto"/>
              <w:right w:val="single" w:sz="4" w:space="0" w:color="auto"/>
            </w:tcBorders>
            <w:shd w:val="clear" w:color="auto" w:fill="auto"/>
          </w:tcPr>
          <w:p w:rsidR="005E1EF8" w:rsidRPr="00C1258F" w:rsidRDefault="005E1EF8" w:rsidP="0053067C">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ОК 4.</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5E1EF8" w:rsidRPr="00C1258F" w:rsidRDefault="005E1EF8" w:rsidP="005306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8F">
              <w:rPr>
                <w:rFonts w:ascii="Times New Roman" w:eastAsia="Times New Roman" w:hAnsi="Times New Roman" w:cs="Times New Roman"/>
                <w:sz w:val="24"/>
                <w:szCs w:val="24"/>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5E1EF8" w:rsidRPr="00C1258F" w:rsidTr="0053067C">
        <w:tc>
          <w:tcPr>
            <w:tcW w:w="833" w:type="pct"/>
            <w:tcBorders>
              <w:top w:val="single" w:sz="4" w:space="0" w:color="auto"/>
              <w:left w:val="single" w:sz="12" w:space="0" w:color="auto"/>
              <w:bottom w:val="single" w:sz="4" w:space="0" w:color="auto"/>
              <w:right w:val="single" w:sz="4" w:space="0" w:color="auto"/>
            </w:tcBorders>
            <w:shd w:val="clear" w:color="auto" w:fill="auto"/>
          </w:tcPr>
          <w:p w:rsidR="005E1EF8" w:rsidRPr="00C1258F" w:rsidRDefault="005E1EF8" w:rsidP="0053067C">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ОК 5.</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5E1EF8" w:rsidRPr="00C1258F" w:rsidRDefault="005E1EF8" w:rsidP="005306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8F">
              <w:rPr>
                <w:rFonts w:ascii="Times New Roman" w:eastAsia="Times New Roman" w:hAnsi="Times New Roman" w:cs="Times New Roman"/>
                <w:sz w:val="24"/>
                <w:szCs w:val="24"/>
                <w:lang w:eastAsia="ru-RU"/>
              </w:rPr>
              <w:t>Использовать информационно-коммуникационные технологии в профессиональной деятельности.</w:t>
            </w:r>
          </w:p>
        </w:tc>
      </w:tr>
      <w:tr w:rsidR="005E1EF8" w:rsidRPr="00C1258F" w:rsidTr="0053067C">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5E1EF8" w:rsidRPr="00C1258F" w:rsidRDefault="005E1EF8" w:rsidP="0053067C">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ОК 6.</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5E1EF8" w:rsidRPr="00C1258F" w:rsidRDefault="005E1EF8" w:rsidP="005306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8F">
              <w:rPr>
                <w:rFonts w:ascii="Times New Roman" w:eastAsia="Times New Roman" w:hAnsi="Times New Roman" w:cs="Times New Roman"/>
                <w:sz w:val="24"/>
                <w:szCs w:val="24"/>
                <w:lang w:eastAsia="ru-RU"/>
              </w:rPr>
              <w:t>Работать в коллективе, эффективно общаться с коллегами, руководством, потребителями.</w:t>
            </w:r>
          </w:p>
        </w:tc>
      </w:tr>
      <w:tr w:rsidR="005E1EF8" w:rsidRPr="00C1258F" w:rsidTr="0053067C">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5E1EF8" w:rsidRPr="00C1258F" w:rsidRDefault="005E1EF8" w:rsidP="0053067C">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ОК 7.</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5E1EF8" w:rsidRPr="00C1258F" w:rsidRDefault="005E1EF8" w:rsidP="005306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8F">
              <w:rPr>
                <w:rFonts w:ascii="Times New Roman" w:eastAsia="Times New Roman" w:hAnsi="Times New Roman" w:cs="Times New Roman"/>
                <w:sz w:val="24"/>
                <w:szCs w:val="24"/>
                <w:lang w:eastAsia="ru-RU"/>
              </w:rPr>
              <w:t>Брать на себя ответственность за работу членов команды (подчиненных), за результат выполнения заданий.</w:t>
            </w:r>
          </w:p>
        </w:tc>
      </w:tr>
      <w:tr w:rsidR="005E1EF8" w:rsidRPr="00C1258F" w:rsidTr="0053067C">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5E1EF8" w:rsidRPr="00C1258F" w:rsidRDefault="005E1EF8" w:rsidP="0053067C">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ОК 8.</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5E1EF8" w:rsidRPr="00C1258F" w:rsidRDefault="005E1EF8" w:rsidP="005306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8F">
              <w:rPr>
                <w:rFonts w:ascii="Times New Roman" w:eastAsia="Times New Roman" w:hAnsi="Times New Roman" w:cs="Times New Roman"/>
                <w:sz w:val="24"/>
                <w:szCs w:val="24"/>
                <w:lang w:eastAsia="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5E1EF8" w:rsidRPr="00C1258F" w:rsidTr="0053067C">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tcPr>
          <w:p w:rsidR="005E1EF8" w:rsidRPr="00C1258F" w:rsidRDefault="005E1EF8" w:rsidP="0053067C">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ОК 9.</w:t>
            </w:r>
          </w:p>
        </w:tc>
        <w:tc>
          <w:tcPr>
            <w:tcW w:w="4167" w:type="pct"/>
            <w:tcBorders>
              <w:top w:val="single" w:sz="4" w:space="0" w:color="auto"/>
              <w:left w:val="single" w:sz="4" w:space="0" w:color="auto"/>
              <w:bottom w:val="single" w:sz="12" w:space="0" w:color="auto"/>
              <w:right w:val="single" w:sz="12" w:space="0" w:color="auto"/>
            </w:tcBorders>
            <w:shd w:val="clear" w:color="auto" w:fill="auto"/>
          </w:tcPr>
          <w:p w:rsidR="005E1EF8" w:rsidRPr="00C1258F" w:rsidRDefault="005E1EF8" w:rsidP="0053067C">
            <w:pPr>
              <w:widowControl w:val="0"/>
              <w:suppressAutoHyphens/>
              <w:spacing w:after="0" w:line="24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Ориентироваться в условиях частой смены технологий в профессиональной деятельности.</w:t>
            </w:r>
          </w:p>
        </w:tc>
      </w:tr>
    </w:tbl>
    <w:p w:rsidR="005E1EF8" w:rsidRDefault="005E1EF8" w:rsidP="005E1EF8">
      <w:pPr>
        <w:shd w:val="clear" w:color="auto" w:fill="FFFFFF"/>
        <w:spacing w:after="0" w:line="240" w:lineRule="auto"/>
        <w:jc w:val="both"/>
        <w:rPr>
          <w:rFonts w:ascii="Times New Roman" w:hAnsi="Times New Roman" w:cs="Times New Roman"/>
          <w:i/>
          <w:sz w:val="28"/>
          <w:szCs w:val="28"/>
        </w:rPr>
      </w:pPr>
    </w:p>
    <w:p w:rsidR="005E1EF8" w:rsidRPr="00CD1D23" w:rsidRDefault="005E1EF8" w:rsidP="005E1EF8">
      <w:pPr>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sz w:val="28"/>
          <w:szCs w:val="28"/>
          <w:lang w:eastAsia="ar-SA"/>
        </w:rPr>
      </w:pPr>
      <w:r w:rsidRPr="00CD1D23">
        <w:rPr>
          <w:rFonts w:ascii="Times New Roman" w:eastAsia="Times New Roman" w:hAnsi="Times New Roman" w:cs="Times New Roman"/>
          <w:sz w:val="28"/>
          <w:szCs w:val="28"/>
          <w:lang w:eastAsia="ar-SA"/>
        </w:rPr>
        <w:t>Количество часов на освоение программы  дисциплины:</w:t>
      </w:r>
    </w:p>
    <w:p w:rsidR="005E1EF8" w:rsidRPr="00CD1D23" w:rsidRDefault="005E1EF8" w:rsidP="005E1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p>
    <w:p w:rsidR="005E1EF8" w:rsidRPr="00CD1D23" w:rsidRDefault="005E1EF8" w:rsidP="005E1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CD1D23">
        <w:rPr>
          <w:rFonts w:ascii="Times New Roman" w:eastAsia="Times New Roman" w:hAnsi="Times New Roman" w:cs="Times New Roman"/>
          <w:sz w:val="28"/>
          <w:szCs w:val="28"/>
          <w:lang w:eastAsia="ar-SA"/>
        </w:rPr>
        <w:t>максимальной уче</w:t>
      </w:r>
      <w:r>
        <w:rPr>
          <w:rFonts w:ascii="Times New Roman" w:eastAsia="Times New Roman" w:hAnsi="Times New Roman" w:cs="Times New Roman"/>
          <w:sz w:val="28"/>
          <w:szCs w:val="28"/>
          <w:lang w:eastAsia="ar-SA"/>
        </w:rPr>
        <w:t>бной нагрузки обучающегося – 48</w:t>
      </w:r>
      <w:r w:rsidRPr="00CD1D23">
        <w:rPr>
          <w:rFonts w:ascii="Times New Roman" w:eastAsia="Times New Roman" w:hAnsi="Times New Roman" w:cs="Times New Roman"/>
          <w:sz w:val="28"/>
          <w:szCs w:val="28"/>
          <w:lang w:eastAsia="ar-SA"/>
        </w:rPr>
        <w:t xml:space="preserve"> часов, в том числе:</w:t>
      </w:r>
    </w:p>
    <w:p w:rsidR="005E1EF8" w:rsidRPr="00CD1D23" w:rsidRDefault="005E1EF8" w:rsidP="005E1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8"/>
        <w:jc w:val="both"/>
        <w:rPr>
          <w:rFonts w:ascii="Times New Roman" w:eastAsia="Times New Roman" w:hAnsi="Times New Roman" w:cs="Times New Roman"/>
          <w:sz w:val="28"/>
          <w:szCs w:val="28"/>
          <w:lang w:eastAsia="ar-SA"/>
        </w:rPr>
      </w:pPr>
      <w:r w:rsidRPr="00CD1D23">
        <w:rPr>
          <w:rFonts w:ascii="Times New Roman" w:eastAsia="Times New Roman" w:hAnsi="Times New Roman" w:cs="Times New Roman"/>
          <w:sz w:val="28"/>
          <w:szCs w:val="28"/>
          <w:lang w:eastAsia="ar-SA"/>
        </w:rPr>
        <w:t>обязательной аудиторной уч</w:t>
      </w:r>
      <w:r>
        <w:rPr>
          <w:rFonts w:ascii="Times New Roman" w:eastAsia="Times New Roman" w:hAnsi="Times New Roman" w:cs="Times New Roman"/>
          <w:sz w:val="28"/>
          <w:szCs w:val="28"/>
          <w:lang w:eastAsia="ar-SA"/>
        </w:rPr>
        <w:t>ебной нагрузки обучающегося – 36</w:t>
      </w:r>
      <w:r w:rsidRPr="00CD1D23">
        <w:rPr>
          <w:rFonts w:ascii="Times New Roman" w:eastAsia="Times New Roman" w:hAnsi="Times New Roman" w:cs="Times New Roman"/>
          <w:sz w:val="28"/>
          <w:szCs w:val="28"/>
          <w:lang w:eastAsia="ar-SA"/>
        </w:rPr>
        <w:t xml:space="preserve"> часа;</w:t>
      </w:r>
    </w:p>
    <w:p w:rsidR="005E1EF8" w:rsidRPr="00CD1D23" w:rsidRDefault="005E1EF8" w:rsidP="005E1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8"/>
        <w:jc w:val="both"/>
        <w:rPr>
          <w:rFonts w:ascii="Times New Roman" w:eastAsia="Times New Roman" w:hAnsi="Times New Roman" w:cs="Times New Roman"/>
          <w:sz w:val="28"/>
          <w:szCs w:val="28"/>
          <w:lang w:eastAsia="ar-SA"/>
        </w:rPr>
      </w:pPr>
      <w:r w:rsidRPr="00CD1D23">
        <w:rPr>
          <w:rFonts w:ascii="Times New Roman" w:eastAsia="Times New Roman" w:hAnsi="Times New Roman" w:cs="Times New Roman"/>
          <w:sz w:val="28"/>
          <w:szCs w:val="28"/>
          <w:lang w:eastAsia="ar-SA"/>
        </w:rPr>
        <w:t>самостоя</w:t>
      </w:r>
      <w:r>
        <w:rPr>
          <w:rFonts w:ascii="Times New Roman" w:eastAsia="Times New Roman" w:hAnsi="Times New Roman" w:cs="Times New Roman"/>
          <w:sz w:val="28"/>
          <w:szCs w:val="28"/>
          <w:lang w:eastAsia="ar-SA"/>
        </w:rPr>
        <w:t>тельной работы обучающегося – 12</w:t>
      </w:r>
      <w:r w:rsidRPr="00CD1D23">
        <w:rPr>
          <w:rFonts w:ascii="Times New Roman" w:eastAsia="Times New Roman" w:hAnsi="Times New Roman" w:cs="Times New Roman"/>
          <w:sz w:val="28"/>
          <w:szCs w:val="28"/>
          <w:lang w:eastAsia="ar-SA"/>
        </w:rPr>
        <w:t xml:space="preserve"> часов;</w:t>
      </w:r>
    </w:p>
    <w:p w:rsidR="006315AC" w:rsidRDefault="006315AC" w:rsidP="00CD1D23">
      <w:pPr>
        <w:autoSpaceDE w:val="0"/>
        <w:autoSpaceDN w:val="0"/>
        <w:adjustRightInd w:val="0"/>
        <w:spacing w:after="0" w:line="240" w:lineRule="auto"/>
        <w:ind w:firstLine="709"/>
        <w:jc w:val="center"/>
        <w:rPr>
          <w:rFonts w:ascii="Times New Roman" w:hAnsi="Times New Roman" w:cs="Times New Roman"/>
          <w:i/>
          <w:sz w:val="28"/>
          <w:szCs w:val="28"/>
        </w:rPr>
      </w:pPr>
    </w:p>
    <w:p w:rsidR="00424CCB" w:rsidRPr="00424CCB" w:rsidRDefault="00424CCB" w:rsidP="00424CCB">
      <w:pPr>
        <w:autoSpaceDE w:val="0"/>
        <w:autoSpaceDN w:val="0"/>
        <w:adjustRightInd w:val="0"/>
        <w:spacing w:after="0" w:line="240" w:lineRule="auto"/>
        <w:jc w:val="center"/>
        <w:rPr>
          <w:rFonts w:ascii="Times New Roman" w:hAnsi="Times New Roman" w:cs="Times New Roman"/>
          <w:b/>
          <w:sz w:val="28"/>
          <w:szCs w:val="28"/>
        </w:rPr>
      </w:pPr>
      <w:r w:rsidRPr="00424CCB">
        <w:rPr>
          <w:rFonts w:ascii="Times New Roman" w:hAnsi="Times New Roman" w:cs="Times New Roman"/>
          <w:b/>
          <w:sz w:val="28"/>
          <w:szCs w:val="28"/>
        </w:rPr>
        <w:lastRenderedPageBreak/>
        <w:t>3.4. Программы дисциплин общего гуманитарного и социально-экономического цикла</w:t>
      </w:r>
    </w:p>
    <w:p w:rsidR="00424CCB" w:rsidRPr="00424CCB" w:rsidRDefault="00424CCB" w:rsidP="00424CCB">
      <w:pPr>
        <w:spacing w:after="0" w:line="240" w:lineRule="auto"/>
        <w:jc w:val="center"/>
        <w:rPr>
          <w:rFonts w:ascii="Times New Roman" w:eastAsia="Times New Roman" w:hAnsi="Times New Roman" w:cs="Times New Roman"/>
          <w:i/>
          <w:color w:val="000000"/>
          <w:sz w:val="28"/>
          <w:szCs w:val="28"/>
          <w:lang w:eastAsia="ru-RU"/>
        </w:rPr>
      </w:pPr>
    </w:p>
    <w:p w:rsidR="00F63E30" w:rsidRDefault="00424CCB" w:rsidP="000A2622">
      <w:pPr>
        <w:spacing w:after="0" w:line="240" w:lineRule="auto"/>
        <w:jc w:val="center"/>
        <w:rPr>
          <w:rFonts w:ascii="Times New Roman" w:eastAsia="Times New Roman" w:hAnsi="Times New Roman" w:cs="Times New Roman"/>
          <w:i/>
          <w:color w:val="000000"/>
          <w:sz w:val="28"/>
          <w:szCs w:val="28"/>
          <w:lang w:eastAsia="ru-RU"/>
        </w:rPr>
      </w:pPr>
      <w:r w:rsidRPr="00424CCB">
        <w:rPr>
          <w:rFonts w:ascii="Times New Roman" w:eastAsia="Times New Roman" w:hAnsi="Times New Roman" w:cs="Times New Roman"/>
          <w:i/>
          <w:color w:val="000000"/>
          <w:sz w:val="28"/>
          <w:szCs w:val="28"/>
          <w:lang w:eastAsia="ru-RU"/>
        </w:rPr>
        <w:t>ПД.01 Математика: алгебра, начала математического анализа, геометрия</w:t>
      </w:r>
    </w:p>
    <w:p w:rsidR="000A2622" w:rsidRPr="00F63E30" w:rsidRDefault="000A2622" w:rsidP="000A2622">
      <w:pPr>
        <w:spacing w:after="0" w:line="240" w:lineRule="auto"/>
        <w:jc w:val="center"/>
        <w:rPr>
          <w:rFonts w:ascii="Times New Roman" w:eastAsia="Times New Roman" w:hAnsi="Times New Roman" w:cs="Times New Roman"/>
          <w:i/>
          <w:color w:val="000000"/>
          <w:sz w:val="28"/>
          <w:szCs w:val="28"/>
          <w:lang w:eastAsia="ru-RU"/>
        </w:rPr>
      </w:pPr>
    </w:p>
    <w:p w:rsidR="00F63E30" w:rsidRPr="00F63E30" w:rsidRDefault="00F63E30" w:rsidP="0090051E">
      <w:pPr>
        <w:spacing w:after="0" w:line="240" w:lineRule="auto"/>
        <w:ind w:firstLine="709"/>
        <w:jc w:val="both"/>
        <w:rPr>
          <w:rFonts w:ascii="Times New Roman" w:eastAsia="Times New Roman" w:hAnsi="Times New Roman" w:cs="Times New Roman"/>
          <w:i/>
          <w:color w:val="000000"/>
          <w:sz w:val="28"/>
          <w:szCs w:val="28"/>
          <w:lang w:eastAsia="ru-RU"/>
        </w:rPr>
      </w:pPr>
      <w:r w:rsidRPr="00F63E30">
        <w:rPr>
          <w:rFonts w:ascii="Times New Roman" w:eastAsia="Times New Roman" w:hAnsi="Times New Roman" w:cs="Times New Roman"/>
          <w:sz w:val="28"/>
          <w:szCs w:val="28"/>
          <w:lang w:eastAsia="ru-RU"/>
        </w:rPr>
        <w:t xml:space="preserve">Изучение </w:t>
      </w:r>
      <w:r w:rsidR="0012146F">
        <w:rPr>
          <w:rFonts w:ascii="Times New Roman" w:eastAsia="Times New Roman" w:hAnsi="Times New Roman" w:cs="Times New Roman"/>
          <w:sz w:val="28"/>
          <w:szCs w:val="28"/>
          <w:lang w:eastAsia="ru-RU"/>
        </w:rPr>
        <w:t>дисциплины</w:t>
      </w:r>
      <w:r w:rsidR="0012146F" w:rsidRPr="0012146F">
        <w:rPr>
          <w:rFonts w:ascii="Times New Roman" w:eastAsia="Times New Roman" w:hAnsi="Times New Roman" w:cs="Times New Roman"/>
          <w:i/>
          <w:color w:val="000000"/>
          <w:sz w:val="28"/>
          <w:szCs w:val="28"/>
          <w:lang w:eastAsia="ru-RU"/>
        </w:rPr>
        <w:t xml:space="preserve"> </w:t>
      </w:r>
      <w:r w:rsidR="0012146F" w:rsidRPr="00424CCB">
        <w:rPr>
          <w:rFonts w:ascii="Times New Roman" w:eastAsia="Times New Roman" w:hAnsi="Times New Roman" w:cs="Times New Roman"/>
          <w:i/>
          <w:color w:val="000000"/>
          <w:sz w:val="28"/>
          <w:szCs w:val="28"/>
          <w:lang w:eastAsia="ru-RU"/>
        </w:rPr>
        <w:t>Математика: алгебра, начала математического анализа, геометрия</w:t>
      </w:r>
      <w:r w:rsidR="0012146F">
        <w:rPr>
          <w:rFonts w:ascii="Times New Roman" w:eastAsia="Times New Roman" w:hAnsi="Times New Roman" w:cs="Times New Roman"/>
          <w:i/>
          <w:color w:val="000000"/>
          <w:sz w:val="28"/>
          <w:szCs w:val="28"/>
          <w:lang w:eastAsia="ru-RU"/>
        </w:rPr>
        <w:t xml:space="preserve"> </w:t>
      </w:r>
      <w:r w:rsidRPr="00F63E30">
        <w:rPr>
          <w:rFonts w:ascii="Times New Roman" w:eastAsia="Times New Roman" w:hAnsi="Times New Roman" w:cs="Times New Roman"/>
          <w:sz w:val="28"/>
          <w:szCs w:val="28"/>
          <w:lang w:eastAsia="ru-RU"/>
        </w:rPr>
        <w:t>на базовом уровне среднего (полного) общего образования направлено на достижение следующих целей:</w:t>
      </w:r>
    </w:p>
    <w:p w:rsidR="00F63E30" w:rsidRPr="00F63E30" w:rsidRDefault="00F63E30" w:rsidP="0090051E">
      <w:pPr>
        <w:numPr>
          <w:ilvl w:val="0"/>
          <w:numId w:val="24"/>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b/>
          <w:bCs/>
          <w:sz w:val="28"/>
          <w:szCs w:val="28"/>
          <w:lang w:eastAsia="ru-RU"/>
        </w:rPr>
        <w:t>формирование</w:t>
      </w:r>
      <w:r w:rsidRPr="00F63E30">
        <w:rPr>
          <w:rFonts w:ascii="Times New Roman" w:eastAsia="Times New Roman" w:hAnsi="Times New Roman" w:cs="Times New Roman"/>
          <w:sz w:val="28"/>
          <w:szCs w:val="28"/>
          <w:lang w:eastAsia="ru-RU"/>
        </w:rPr>
        <w:t xml:space="preserve"> представлений об идеях и методах математики; о математике как универсальном языке науки, средстве моделирования явлений и процессов; </w:t>
      </w:r>
    </w:p>
    <w:p w:rsidR="00F63E30" w:rsidRPr="00F63E30" w:rsidRDefault="00F63E30" w:rsidP="0090051E">
      <w:pPr>
        <w:numPr>
          <w:ilvl w:val="0"/>
          <w:numId w:val="24"/>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b/>
          <w:bCs/>
          <w:sz w:val="28"/>
          <w:szCs w:val="28"/>
          <w:lang w:eastAsia="ru-RU"/>
        </w:rPr>
        <w:t>развитие</w:t>
      </w:r>
      <w:r w:rsidRPr="00F63E30">
        <w:rPr>
          <w:rFonts w:ascii="Times New Roman" w:eastAsia="Times New Roman" w:hAnsi="Times New Roman" w:cs="Times New Roman"/>
          <w:sz w:val="28"/>
          <w:szCs w:val="28"/>
          <w:lang w:eastAsia="ru-RU"/>
        </w:rPr>
        <w:t xml:space="preserve"> логического мышления, алгоритмической культуры, пространственного воображения, математического мышления и интуиции, творческих способностей, необходимых для продолжения образования и для самостоятельной деятельности в области математики и ее приложений в будущей профессиональной деятельности;</w:t>
      </w:r>
    </w:p>
    <w:p w:rsidR="00F63E30" w:rsidRPr="00F63E30" w:rsidRDefault="00F63E30" w:rsidP="0090051E">
      <w:pPr>
        <w:numPr>
          <w:ilvl w:val="0"/>
          <w:numId w:val="24"/>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b/>
          <w:bCs/>
          <w:sz w:val="28"/>
          <w:szCs w:val="28"/>
          <w:lang w:eastAsia="ru-RU"/>
        </w:rPr>
        <w:t>овладение</w:t>
      </w:r>
      <w:r w:rsidRPr="00F63E30">
        <w:rPr>
          <w:rFonts w:ascii="Times New Roman" w:eastAsia="Times New Roman" w:hAnsi="Times New Roman" w:cs="Times New Roman"/>
          <w:sz w:val="28"/>
          <w:szCs w:val="28"/>
          <w:lang w:eastAsia="ru-RU"/>
        </w:rPr>
        <w:t xml:space="preserve"> языком математики в устной и письменной форме, математическими знаниями и умениями, необходимыми для изучения школьных естественнонаучных дисциплин, продолжения образования и освоения избранной специальности на современном уровне;</w:t>
      </w:r>
    </w:p>
    <w:p w:rsidR="00F63E30" w:rsidRPr="00F63E30" w:rsidRDefault="00F63E30" w:rsidP="0090051E">
      <w:pPr>
        <w:numPr>
          <w:ilvl w:val="0"/>
          <w:numId w:val="24"/>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b/>
          <w:bCs/>
          <w:sz w:val="28"/>
          <w:szCs w:val="28"/>
          <w:lang w:eastAsia="ru-RU"/>
        </w:rPr>
        <w:t>воспитание</w:t>
      </w:r>
      <w:r w:rsidRPr="00F63E30">
        <w:rPr>
          <w:rFonts w:ascii="Times New Roman" w:eastAsia="Times New Roman" w:hAnsi="Times New Roman" w:cs="Times New Roman"/>
          <w:sz w:val="28"/>
          <w:szCs w:val="28"/>
          <w:lang w:eastAsia="ru-RU"/>
        </w:rPr>
        <w:t xml:space="preserve"> средствами математики культуры личности через знакомство с историей развития математики, эволюцией математических идей; понимания значимости математики для научно-технического прогресса.</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b/>
          <w:bCs/>
          <w:sz w:val="28"/>
          <w:szCs w:val="28"/>
          <w:lang w:eastAsia="ru-RU"/>
        </w:rPr>
        <w:t>В результате изучения учебной дисциплины обучающийся должен:</w:t>
      </w:r>
      <w:r>
        <w:rPr>
          <w:rFonts w:ascii="Times New Roman" w:eastAsia="Times New Roman" w:hAnsi="Times New Roman" w:cs="Times New Roman"/>
          <w:sz w:val="28"/>
          <w:szCs w:val="28"/>
          <w:lang w:eastAsia="ru-RU"/>
        </w:rPr>
        <w:t xml:space="preserve"> </w:t>
      </w:r>
      <w:r w:rsidRPr="00F63E30">
        <w:rPr>
          <w:rFonts w:ascii="Times New Roman" w:eastAsia="Times New Roman" w:hAnsi="Times New Roman" w:cs="Times New Roman"/>
          <w:b/>
          <w:bCs/>
          <w:sz w:val="28"/>
          <w:szCs w:val="28"/>
          <w:lang w:eastAsia="ru-RU"/>
        </w:rPr>
        <w:t>знать/понимать:</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color w:val="000000"/>
          <w:sz w:val="28"/>
          <w:szCs w:val="28"/>
          <w:lang w:eastAsia="ru-RU"/>
        </w:rPr>
        <w:t xml:space="preserve">- </w:t>
      </w:r>
      <w:r w:rsidRPr="00F63E30">
        <w:rPr>
          <w:rFonts w:ascii="Times New Roman" w:eastAsia="Times New Roman" w:hAnsi="Times New Roman" w:cs="Times New Roman"/>
          <w:sz w:val="28"/>
          <w:szCs w:val="28"/>
          <w:lang w:eastAsia="ru-RU"/>
        </w:rPr>
        <w:t>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color w:val="000000"/>
          <w:sz w:val="28"/>
          <w:szCs w:val="28"/>
          <w:lang w:eastAsia="ru-RU"/>
        </w:rPr>
        <w:t xml:space="preserve">- </w:t>
      </w:r>
      <w:r w:rsidRPr="00F63E30">
        <w:rPr>
          <w:rFonts w:ascii="Times New Roman" w:eastAsia="Times New Roman" w:hAnsi="Times New Roman" w:cs="Times New Roman"/>
          <w:sz w:val="28"/>
          <w:szCs w:val="28"/>
          <w:lang w:eastAsia="ru-RU"/>
        </w:rPr>
        <w:t>значение практики и вопросов, возникающих в самой математике, для формирования и развития математической науки;</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color w:val="000000"/>
          <w:sz w:val="28"/>
          <w:szCs w:val="28"/>
          <w:lang w:eastAsia="ru-RU"/>
        </w:rPr>
        <w:t xml:space="preserve">- </w:t>
      </w:r>
      <w:r w:rsidRPr="00F63E30">
        <w:rPr>
          <w:rFonts w:ascii="Times New Roman" w:eastAsia="Times New Roman" w:hAnsi="Times New Roman" w:cs="Times New Roman"/>
          <w:sz w:val="28"/>
          <w:szCs w:val="28"/>
          <w:lang w:eastAsia="ru-RU"/>
        </w:rPr>
        <w:t>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color w:val="000000"/>
          <w:sz w:val="28"/>
          <w:szCs w:val="28"/>
          <w:lang w:eastAsia="ru-RU"/>
        </w:rPr>
        <w:t xml:space="preserve">- </w:t>
      </w:r>
      <w:r w:rsidRPr="00F63E30">
        <w:rPr>
          <w:rFonts w:ascii="Times New Roman" w:eastAsia="Times New Roman" w:hAnsi="Times New Roman" w:cs="Times New Roman"/>
          <w:sz w:val="28"/>
          <w:szCs w:val="28"/>
          <w:lang w:eastAsia="ru-RU"/>
        </w:rPr>
        <w:t>значение идей, методов и результатов алгебры и математического анализа для построения моделей реальных процессов и ситуаций;</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 возможности геометрии для описания свойств реальных предметов и их взаимного расположения;</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 универсальный характер законов логики математических рассуждений, их применимость в различных областях человеческой деятельности;</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 различие требований, предъявляемых к доказательствам в математике, естественных, социально-экономических и гуманитарных науках, на практике;</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 роль аксиоматики в математике; возможность построения математических теорий на аксиоматической основе; значение аксиоматики для других областей знания и для практики;</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lastRenderedPageBreak/>
        <w:t>- вероятностных характер различных процессов и закономерностей окружающего мира;</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b/>
          <w:bCs/>
          <w:sz w:val="28"/>
          <w:szCs w:val="28"/>
          <w:lang w:eastAsia="ru-RU"/>
        </w:rPr>
        <w:t>уметь</w:t>
      </w:r>
      <w:r w:rsidRPr="00F63E30">
        <w:rPr>
          <w:rFonts w:ascii="Times New Roman" w:eastAsia="Times New Roman" w:hAnsi="Times New Roman" w:cs="Times New Roman"/>
          <w:sz w:val="28"/>
          <w:szCs w:val="28"/>
          <w:lang w:eastAsia="ru-RU"/>
        </w:rPr>
        <w:t>:</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color w:val="000000"/>
          <w:sz w:val="28"/>
          <w:szCs w:val="28"/>
          <w:lang w:eastAsia="ru-RU"/>
        </w:rPr>
        <w:t xml:space="preserve">- </w:t>
      </w:r>
      <w:r w:rsidRPr="00F63E30">
        <w:rPr>
          <w:rFonts w:ascii="Times New Roman" w:eastAsia="Times New Roman" w:hAnsi="Times New Roman" w:cs="Times New Roman"/>
          <w:sz w:val="28"/>
          <w:szCs w:val="28"/>
          <w:lang w:eastAsia="ru-RU"/>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color w:val="000000"/>
          <w:sz w:val="28"/>
          <w:szCs w:val="28"/>
          <w:lang w:eastAsia="ru-RU"/>
        </w:rPr>
        <w:t>-</w:t>
      </w:r>
      <w:r w:rsidRPr="00F63E30">
        <w:rPr>
          <w:rFonts w:ascii="Times New Roman" w:eastAsia="Times New Roman" w:hAnsi="Times New Roman" w:cs="Times New Roman"/>
          <w:sz w:val="28"/>
          <w:szCs w:val="28"/>
          <w:lang w:eastAsia="ru-RU"/>
        </w:rPr>
        <w:t xml:space="preserve"> применять понятия, связанные с делимостью целых чисел, при решении математических задач;</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color w:val="000000"/>
          <w:sz w:val="28"/>
          <w:szCs w:val="28"/>
          <w:lang w:eastAsia="ru-RU"/>
        </w:rPr>
        <w:t>-</w:t>
      </w:r>
      <w:r w:rsidRPr="00F63E30">
        <w:rPr>
          <w:rFonts w:ascii="Times New Roman" w:eastAsia="Times New Roman" w:hAnsi="Times New Roman" w:cs="Times New Roman"/>
          <w:sz w:val="28"/>
          <w:szCs w:val="28"/>
          <w:lang w:eastAsia="ru-RU"/>
        </w:rPr>
        <w:t xml:space="preserve"> находить корни многочленов с одной переменной, раскладывать многочлены на множители;</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color w:val="000000"/>
          <w:sz w:val="28"/>
          <w:szCs w:val="28"/>
          <w:lang w:eastAsia="ru-RU"/>
        </w:rPr>
        <w:t>-</w:t>
      </w:r>
      <w:r w:rsidRPr="00F63E30">
        <w:rPr>
          <w:rFonts w:ascii="Times New Roman" w:eastAsia="Times New Roman" w:hAnsi="Times New Roman" w:cs="Times New Roman"/>
          <w:sz w:val="28"/>
          <w:szCs w:val="28"/>
          <w:lang w:eastAsia="ru-RU"/>
        </w:rPr>
        <w:t>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color w:val="000000"/>
          <w:sz w:val="28"/>
          <w:szCs w:val="28"/>
          <w:lang w:eastAsia="ru-RU"/>
        </w:rPr>
        <w:t xml:space="preserve">- </w:t>
      </w:r>
      <w:r w:rsidRPr="00F63E30">
        <w:rPr>
          <w:rFonts w:ascii="Times New Roman" w:eastAsia="Times New Roman" w:hAnsi="Times New Roman" w:cs="Times New Roman"/>
          <w:sz w:val="28"/>
          <w:szCs w:val="28"/>
          <w:lang w:eastAsia="ru-RU"/>
        </w:rPr>
        <w:t>проводить преобразования числовых и буквенных выражений, включающих степени, радикалы, логарифмы и тригонометрические функции;</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color w:val="000000"/>
          <w:sz w:val="28"/>
          <w:szCs w:val="28"/>
          <w:lang w:eastAsia="ru-RU"/>
        </w:rPr>
        <w:t>-</w:t>
      </w:r>
      <w:r w:rsidRPr="00F63E30">
        <w:rPr>
          <w:rFonts w:ascii="Times New Roman" w:eastAsia="Times New Roman" w:hAnsi="Times New Roman" w:cs="Times New Roman"/>
          <w:sz w:val="28"/>
          <w:szCs w:val="28"/>
          <w:lang w:eastAsia="ru-RU"/>
        </w:rPr>
        <w:t xml:space="preserve"> определять значение функции по значению аргумента при различных способах задания функции; </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color w:val="000000"/>
          <w:sz w:val="28"/>
          <w:szCs w:val="28"/>
          <w:lang w:eastAsia="ru-RU"/>
        </w:rPr>
        <w:t>-</w:t>
      </w:r>
      <w:r w:rsidRPr="00F63E30">
        <w:rPr>
          <w:rFonts w:ascii="Times New Roman" w:eastAsia="Times New Roman" w:hAnsi="Times New Roman" w:cs="Times New Roman"/>
          <w:sz w:val="28"/>
          <w:szCs w:val="28"/>
          <w:lang w:eastAsia="ru-RU"/>
        </w:rPr>
        <w:t xml:space="preserve"> строить графики изученных функций, выполнять преобразования графиков;</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color w:val="000000"/>
          <w:sz w:val="28"/>
          <w:szCs w:val="28"/>
          <w:lang w:eastAsia="ru-RU"/>
        </w:rPr>
        <w:t>-</w:t>
      </w:r>
      <w:r w:rsidRPr="00F63E30">
        <w:rPr>
          <w:rFonts w:ascii="Times New Roman" w:eastAsia="Times New Roman" w:hAnsi="Times New Roman" w:cs="Times New Roman"/>
          <w:sz w:val="28"/>
          <w:szCs w:val="28"/>
          <w:lang w:eastAsia="ru-RU"/>
        </w:rPr>
        <w:t xml:space="preserve"> описывать по графику и по формуле поведение и свойства функций;</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color w:val="000000"/>
          <w:sz w:val="28"/>
          <w:szCs w:val="28"/>
          <w:lang w:eastAsia="ru-RU"/>
        </w:rPr>
        <w:t>-</w:t>
      </w:r>
      <w:r w:rsidRPr="00F63E30">
        <w:rPr>
          <w:rFonts w:ascii="Times New Roman" w:eastAsia="Times New Roman" w:hAnsi="Times New Roman" w:cs="Times New Roman"/>
          <w:sz w:val="28"/>
          <w:szCs w:val="28"/>
          <w:lang w:eastAsia="ru-RU"/>
        </w:rPr>
        <w:t xml:space="preserve"> решать уравнения, системы уравнений, неравенства, используя свойства функций и их графические представления; </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color w:val="000000"/>
          <w:sz w:val="28"/>
          <w:szCs w:val="28"/>
          <w:lang w:eastAsia="ru-RU"/>
        </w:rPr>
        <w:t>-</w:t>
      </w:r>
      <w:r w:rsidRPr="00F63E30">
        <w:rPr>
          <w:rFonts w:ascii="Times New Roman" w:eastAsia="Times New Roman" w:hAnsi="Times New Roman" w:cs="Times New Roman"/>
          <w:sz w:val="28"/>
          <w:szCs w:val="28"/>
          <w:lang w:eastAsia="ru-RU"/>
        </w:rPr>
        <w:t xml:space="preserve"> находить сумму бесконечно убывающей геометрический прогрессии;</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 xml:space="preserve">- вычислять производные и первообразные элементарных функций, применяя правила вычисления производных и первообразных, используя справочные материалы; </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 исследовать функции и строить их графики с помощью производной;</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 решать задачи с применением уравнения касательной к графику функции;</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 решать задачи на нахождение наибольшего и наименьшего значения функции на отрезке;</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 вычислять площадь криволинейной трапеции;</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 решать рациональные, показательные и логарифмические уравнения и неравенства, иррациональные и тригонометрические уравнения, их системы;</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 доказывать несложные неравенства;</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 решать текстовые задачи с помощью составления уравнений, и неравенств, интерпретируя результат с учетом ограничений условия задачи;</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 изображать на координатной плоскости множества решений уравнений и неравенств с двумя переменными и их систем.</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 находить приближенные решения уравнений и их систем, используя графический метод;</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 решать уравнения, неравенства и системы с применением графических представлений, свойств функций, производной;</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 xml:space="preserve">- решать простейшие комбинаторные задачи методом перебора, а также с использованием известных формул, треугольника Паскаля; вычислять </w:t>
      </w:r>
      <w:r w:rsidRPr="00F63E30">
        <w:rPr>
          <w:rFonts w:ascii="Times New Roman" w:eastAsia="Times New Roman" w:hAnsi="Times New Roman" w:cs="Times New Roman"/>
          <w:sz w:val="28"/>
          <w:szCs w:val="28"/>
          <w:lang w:eastAsia="ru-RU"/>
        </w:rPr>
        <w:lastRenderedPageBreak/>
        <w:t xml:space="preserve">коэффициенты бинома Ньютона по формуле и с использованием треугольника Паскаля; </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 вычислять вероятности событий на основе подсчета числа исходов (простейшие случаи);</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 соотносить плоские геометрические фигуры и трехмерные объекты с их описаниями, чертежами, изображениями; различать и анализировать взаимное расположение фигур;</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 изображать геометрические фигуры и тела, выполнять чертеж по условию задачи;</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 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 проводить доказательные рассуждения при решении задач, доказывать основные теоремы курса;</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 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 применять координатно-векторный метод для вычисления отношений, расстояний и углов;</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 строить сечения многогранников и изображать сечения тел вращения;</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b/>
          <w:bCs/>
          <w:sz w:val="28"/>
          <w:szCs w:val="28"/>
          <w:lang w:eastAsia="ru-RU"/>
        </w:rPr>
        <w:t xml:space="preserve">использовать приобретенные знания и умения в практической деятельности и повседневной жизни </w:t>
      </w:r>
      <w:r w:rsidRPr="00F63E30">
        <w:rPr>
          <w:rFonts w:ascii="Times New Roman" w:eastAsia="Times New Roman" w:hAnsi="Times New Roman" w:cs="Times New Roman"/>
          <w:sz w:val="28"/>
          <w:szCs w:val="28"/>
          <w:lang w:eastAsia="ru-RU"/>
        </w:rPr>
        <w:t>для:</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color w:val="000000"/>
          <w:sz w:val="28"/>
          <w:szCs w:val="28"/>
          <w:lang w:eastAsia="ru-RU"/>
        </w:rPr>
        <w:t>-</w:t>
      </w:r>
      <w:r w:rsidRPr="00F63E30">
        <w:rPr>
          <w:rFonts w:ascii="Times New Roman" w:eastAsia="Times New Roman" w:hAnsi="Times New Roman" w:cs="Times New Roman"/>
          <w:sz w:val="28"/>
          <w:szCs w:val="28"/>
          <w:lang w:eastAsia="ru-RU"/>
        </w:rPr>
        <w:t xml:space="preserve">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color w:val="000000"/>
          <w:sz w:val="28"/>
          <w:szCs w:val="28"/>
          <w:lang w:eastAsia="ru-RU"/>
        </w:rPr>
        <w:t xml:space="preserve">- </w:t>
      </w:r>
      <w:r w:rsidRPr="00F63E30">
        <w:rPr>
          <w:rFonts w:ascii="Times New Roman" w:eastAsia="Times New Roman" w:hAnsi="Times New Roman" w:cs="Times New Roman"/>
          <w:sz w:val="28"/>
          <w:szCs w:val="28"/>
          <w:lang w:eastAsia="ru-RU"/>
        </w:rPr>
        <w:t>описания и исследования с помощью функций реальных зависимостей, представления их графически; интерпретации графиков реальных процессов;</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color w:val="000000"/>
          <w:sz w:val="28"/>
          <w:szCs w:val="28"/>
          <w:lang w:eastAsia="ru-RU"/>
        </w:rPr>
        <w:t>-</w:t>
      </w:r>
      <w:r w:rsidRPr="00F63E30">
        <w:rPr>
          <w:rFonts w:ascii="Times New Roman" w:eastAsia="Times New Roman" w:hAnsi="Times New Roman" w:cs="Times New Roman"/>
          <w:sz w:val="28"/>
          <w:szCs w:val="28"/>
          <w:lang w:eastAsia="ru-RU"/>
        </w:rPr>
        <w:t xml:space="preserve"> решения геометрических, физических, экономических и других прикладных задач, в том числе задач на наибольшие и наименьшие значения с применением аппарата математического анализа;</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color w:val="000000"/>
          <w:sz w:val="28"/>
          <w:szCs w:val="28"/>
          <w:lang w:eastAsia="ru-RU"/>
        </w:rPr>
        <w:t>-</w:t>
      </w:r>
      <w:r w:rsidRPr="00F63E30">
        <w:rPr>
          <w:rFonts w:ascii="Times New Roman" w:eastAsia="Times New Roman" w:hAnsi="Times New Roman" w:cs="Times New Roman"/>
          <w:sz w:val="28"/>
          <w:szCs w:val="28"/>
          <w:lang w:eastAsia="ru-RU"/>
        </w:rPr>
        <w:t xml:space="preserve"> построения и исследования простейших математических моделей;</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 анализа реальных числовых данных, представленных в виде диаграмм, графиков; для анализа информации статистического характера;</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 исследования (моделирования) несложных практических ситуаций на основе изученных формул и свойств фигур;</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 вычисления длин, площадей и объемов реальных объектов при решении практических задач, используя при необходимости справочники и вычислительные устройства;</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–понимания взаимосвязи учебного предмета с особенностями профессий и профессиональной деятельности, в основе которых лежат знания по данному предмету.</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Изучение учебной дисциплины направлено на реализацию требований ФГОС СОО к достижению следующих результатов:</w:t>
      </w:r>
    </w:p>
    <w:p w:rsidR="00F63E30" w:rsidRPr="00F63E30" w:rsidRDefault="00F63E30" w:rsidP="0090051E">
      <w:pPr>
        <w:numPr>
          <w:ilvl w:val="0"/>
          <w:numId w:val="25"/>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b/>
          <w:bCs/>
          <w:sz w:val="28"/>
          <w:szCs w:val="28"/>
          <w:lang w:eastAsia="ru-RU"/>
        </w:rPr>
        <w:t xml:space="preserve">Личностные результаты </w:t>
      </w:r>
      <w:r w:rsidRPr="00F63E30">
        <w:rPr>
          <w:rFonts w:ascii="Times New Roman" w:eastAsia="Times New Roman" w:hAnsi="Times New Roman" w:cs="Times New Roman"/>
          <w:sz w:val="28"/>
          <w:szCs w:val="28"/>
          <w:lang w:eastAsia="ru-RU"/>
        </w:rPr>
        <w:t>освоения раздела «Математика: алгебра и начала математического анализа, геометрия»:</w:t>
      </w:r>
    </w:p>
    <w:p w:rsidR="00F63E30" w:rsidRPr="00F63E30" w:rsidRDefault="00F63E30" w:rsidP="0090051E">
      <w:pPr>
        <w:numPr>
          <w:ilvl w:val="0"/>
          <w:numId w:val="25"/>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lastRenderedPageBreak/>
        <w:t>формирование представлений об основных этапах истории и о наиболее важных современных тенденциях развития математической науки, о профессиональной деятельности учёных-математиков;</w:t>
      </w:r>
    </w:p>
    <w:p w:rsidR="00F63E30" w:rsidRPr="00F63E30" w:rsidRDefault="00F63E30" w:rsidP="0090051E">
      <w:pPr>
        <w:numPr>
          <w:ilvl w:val="0"/>
          <w:numId w:val="25"/>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способность к эстетическому восприятию математических объектов, задач, решений, рассуждений;</w:t>
      </w:r>
    </w:p>
    <w:p w:rsidR="00F63E30" w:rsidRPr="00F63E30" w:rsidRDefault="00F63E30" w:rsidP="0090051E">
      <w:pPr>
        <w:numPr>
          <w:ilvl w:val="0"/>
          <w:numId w:val="25"/>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формирование потребности в самореализации в творческой деятельности, выражающаяся в креативности мышления, инициативе, находчивости, активности при решении математических задач;</w:t>
      </w:r>
    </w:p>
    <w:p w:rsidR="00F63E30" w:rsidRPr="00F63E30" w:rsidRDefault="00F63E30" w:rsidP="0090051E">
      <w:pPr>
        <w:numPr>
          <w:ilvl w:val="0"/>
          <w:numId w:val="25"/>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потребность в самообразовании, готовность принимать самостоятельные решения.</w:t>
      </w:r>
    </w:p>
    <w:p w:rsidR="00F63E30" w:rsidRPr="00F63E30" w:rsidRDefault="00F63E30" w:rsidP="0090051E">
      <w:pPr>
        <w:numPr>
          <w:ilvl w:val="0"/>
          <w:numId w:val="25"/>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b/>
          <w:bCs/>
          <w:sz w:val="28"/>
          <w:szCs w:val="28"/>
          <w:lang w:eastAsia="ru-RU"/>
        </w:rPr>
        <w:t xml:space="preserve">Предметные результаты </w:t>
      </w:r>
      <w:r w:rsidRPr="00F63E30">
        <w:rPr>
          <w:rFonts w:ascii="Times New Roman" w:eastAsia="Times New Roman" w:hAnsi="Times New Roman" w:cs="Times New Roman"/>
          <w:sz w:val="28"/>
          <w:szCs w:val="28"/>
          <w:lang w:eastAsia="ru-RU"/>
        </w:rPr>
        <w:t>изучения раздела «Математика: алгебра и начала математического анализа, геометрия»:</w:t>
      </w:r>
    </w:p>
    <w:p w:rsidR="00F63E30" w:rsidRPr="00F63E30" w:rsidRDefault="00F63E30" w:rsidP="0090051E">
      <w:pPr>
        <w:numPr>
          <w:ilvl w:val="0"/>
          <w:numId w:val="25"/>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объяснение идеи и метода математики как универсального языка науки и техники, средства моделирования явлений и процессов; приведение соответствующих примеров;</w:t>
      </w:r>
    </w:p>
    <w:p w:rsidR="00F63E30" w:rsidRPr="00F63E30" w:rsidRDefault="00F63E30" w:rsidP="0090051E">
      <w:pPr>
        <w:numPr>
          <w:ilvl w:val="0"/>
          <w:numId w:val="25"/>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 xml:space="preserve">описание круга математических задач, для решения которых требуется выход в множество действительных чисел и введение новых понятий (степень, арифметический корень, логарифм; синус, косинус, тангенс, котангенс; арксинус, арккосинус, арктангенс, арккотангенс) и соответствующих функций; произведение вычисления по формулам, решение простейших уравнений и неравенств, описание свойств и построение графиков соответствующих функций; </w:t>
      </w:r>
    </w:p>
    <w:p w:rsidR="00F63E30" w:rsidRPr="00F63E30" w:rsidRDefault="00F63E30" w:rsidP="0090051E">
      <w:pPr>
        <w:numPr>
          <w:ilvl w:val="0"/>
          <w:numId w:val="25"/>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изображение и описание основных стереометрических тел; решение математических задач на нахождение геометрических величин;</w:t>
      </w:r>
    </w:p>
    <w:p w:rsidR="00F63E30" w:rsidRPr="00F63E30" w:rsidRDefault="00F63E30" w:rsidP="0090051E">
      <w:pPr>
        <w:numPr>
          <w:ilvl w:val="0"/>
          <w:numId w:val="25"/>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приведение примеров пространственных и количественных характеристик реальных объектов, для описания которых используют математическую терминологию;</w:t>
      </w:r>
    </w:p>
    <w:p w:rsidR="00F63E30" w:rsidRPr="00F63E30" w:rsidRDefault="00F63E30" w:rsidP="0090051E">
      <w:pPr>
        <w:numPr>
          <w:ilvl w:val="0"/>
          <w:numId w:val="25"/>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объяснение на примерах исторической обусловленности и практической пользы методов математического анализа, теории вероятностей и статистики;</w:t>
      </w:r>
    </w:p>
    <w:p w:rsidR="00F63E30" w:rsidRPr="00F63E30" w:rsidRDefault="00F63E30" w:rsidP="0090051E">
      <w:pPr>
        <w:numPr>
          <w:ilvl w:val="0"/>
          <w:numId w:val="25"/>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описание реальных ситуаций на языке математики; исследование построенные х моделей с использованием аппарата алгебры, геометрии, начал анализа, теории вероятностей и статистики;</w:t>
      </w:r>
    </w:p>
    <w:p w:rsidR="00F63E30" w:rsidRPr="00F63E30" w:rsidRDefault="00F63E30" w:rsidP="0090051E">
      <w:pPr>
        <w:numPr>
          <w:ilvl w:val="0"/>
          <w:numId w:val="25"/>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решение текстовых задач, переводя предложения русского языка на язык математических символов, представление содержащиеся в них количественных данных в виде формул, таблиц, графиков, диаграмм, или обратно, извлекая из них информацию; составление числовых выражений, уравнений, неравенств и нахождение значения искомых величин, исходя из условия задачи;</w:t>
      </w:r>
    </w:p>
    <w:p w:rsidR="00F63E30" w:rsidRPr="00F63E30" w:rsidRDefault="00F63E30" w:rsidP="0090051E">
      <w:pPr>
        <w:numPr>
          <w:ilvl w:val="0"/>
          <w:numId w:val="25"/>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проведение доказательных рассуждений при решении задач, оценивание логической правильности рассуждений, распознавание логически некорректных рассуждений.</w:t>
      </w:r>
    </w:p>
    <w:p w:rsidR="00F63E30" w:rsidRPr="00F63E30" w:rsidRDefault="00F63E30" w:rsidP="0090051E">
      <w:pPr>
        <w:numPr>
          <w:ilvl w:val="0"/>
          <w:numId w:val="25"/>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lang w:eastAsia="ru-RU"/>
        </w:rPr>
      </w:pPr>
      <w:proofErr w:type="spellStart"/>
      <w:r w:rsidRPr="00F63E30">
        <w:rPr>
          <w:rFonts w:ascii="Times New Roman" w:eastAsia="Times New Roman" w:hAnsi="Times New Roman" w:cs="Times New Roman"/>
          <w:b/>
          <w:bCs/>
          <w:sz w:val="28"/>
          <w:szCs w:val="28"/>
          <w:lang w:eastAsia="ru-RU"/>
        </w:rPr>
        <w:t>Метапредметные</w:t>
      </w:r>
      <w:proofErr w:type="spellEnd"/>
      <w:r w:rsidRPr="00F63E30">
        <w:rPr>
          <w:rFonts w:ascii="Times New Roman" w:eastAsia="Times New Roman" w:hAnsi="Times New Roman" w:cs="Times New Roman"/>
          <w:b/>
          <w:bCs/>
          <w:sz w:val="28"/>
          <w:szCs w:val="28"/>
          <w:lang w:eastAsia="ru-RU"/>
        </w:rPr>
        <w:t xml:space="preserve"> результаты </w:t>
      </w:r>
      <w:r w:rsidRPr="00F63E30">
        <w:rPr>
          <w:rFonts w:ascii="Times New Roman" w:eastAsia="Times New Roman" w:hAnsi="Times New Roman" w:cs="Times New Roman"/>
          <w:sz w:val="28"/>
          <w:szCs w:val="28"/>
          <w:lang w:eastAsia="ru-RU"/>
        </w:rPr>
        <w:t>изучения раздела «Математика: алгебра и начала математического анализа, геометрия»:</w:t>
      </w:r>
    </w:p>
    <w:p w:rsidR="00F63E30" w:rsidRPr="00F63E30" w:rsidRDefault="00F63E30" w:rsidP="0090051E">
      <w:pPr>
        <w:numPr>
          <w:ilvl w:val="0"/>
          <w:numId w:val="25"/>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формирование понятийного аппарата математики и умения видеть приложения полученных математических знаний для описания и решения проблем в других дисциплинах, в окружающей жизни;</w:t>
      </w:r>
    </w:p>
    <w:p w:rsidR="00F63E30" w:rsidRPr="00F63E30" w:rsidRDefault="00F63E30" w:rsidP="0090051E">
      <w:pPr>
        <w:numPr>
          <w:ilvl w:val="0"/>
          <w:numId w:val="25"/>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 xml:space="preserve">формирование интеллектуальной культуры, выражающейся в развитии абстрактного и критического мышления, в умении распознавать </w:t>
      </w:r>
      <w:r w:rsidRPr="00F63E30">
        <w:rPr>
          <w:rFonts w:ascii="Times New Roman" w:eastAsia="Times New Roman" w:hAnsi="Times New Roman" w:cs="Times New Roman"/>
          <w:sz w:val="28"/>
          <w:szCs w:val="28"/>
          <w:lang w:eastAsia="ru-RU"/>
        </w:rPr>
        <w:lastRenderedPageBreak/>
        <w:t>логически некорректные высказывания, отличать гипотезу от факта, применять индуктивные и дедуктивные способы рассуждений, способности ясно, точно и грамотно формулировать и аргументировано излагать свои мысли в устной и письменной речи, корректности в общении;</w:t>
      </w:r>
    </w:p>
    <w:p w:rsidR="00F63E30" w:rsidRPr="00F63E30" w:rsidRDefault="00F63E30" w:rsidP="0090051E">
      <w:pPr>
        <w:numPr>
          <w:ilvl w:val="0"/>
          <w:numId w:val="25"/>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формирование информационной культуры, выражающейся в умении осуществлять поиск, отбор, анализ, систематизацию и классификацию информации, использовать различные источники информации для решения учебных проблем;</w:t>
      </w:r>
    </w:p>
    <w:p w:rsidR="00F63E30" w:rsidRPr="00F63E30" w:rsidRDefault="00F63E30" w:rsidP="0090051E">
      <w:pPr>
        <w:numPr>
          <w:ilvl w:val="0"/>
          <w:numId w:val="25"/>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формирование умения принимать решение в условиях неполной и избыточной информации;</w:t>
      </w:r>
    </w:p>
    <w:p w:rsidR="00F63E30" w:rsidRPr="00F63E30" w:rsidRDefault="00F63E30" w:rsidP="0090051E">
      <w:pPr>
        <w:numPr>
          <w:ilvl w:val="0"/>
          <w:numId w:val="25"/>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формирование представлений о принципах математического моделирования и приобретении начальных навыков исследовательской деятельности;</w:t>
      </w:r>
    </w:p>
    <w:p w:rsidR="00F63E30" w:rsidRPr="00F63E30" w:rsidRDefault="00F63E30" w:rsidP="0090051E">
      <w:pPr>
        <w:numPr>
          <w:ilvl w:val="0"/>
          <w:numId w:val="25"/>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сформировании умения видеть различные стратегии решения задач, планировать и осуществлять деятельность, направленную на их решение, проверять и оценивать результаты деятельности, соотнося их с поставленными целями и личным жизненным опытом, а также публично представлять её результаты, в том числе с использованием средств информационных и коммуникационных технологий.</w:t>
      </w:r>
    </w:p>
    <w:p w:rsidR="00F63E30" w:rsidRPr="00F63E30" w:rsidRDefault="00F63E30" w:rsidP="0090051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В части реализации требований ФГОС СПО освоение учебной дисциплины направлено на развитие следующих общих компетенций:</w:t>
      </w:r>
    </w:p>
    <w:p w:rsidR="00F54526" w:rsidRPr="00C1258F" w:rsidRDefault="005E1EF8" w:rsidP="005E1EF8">
      <w:pPr>
        <w:widowControl w:val="0"/>
        <w:tabs>
          <w:tab w:val="left" w:pos="19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7976"/>
      </w:tblGrid>
      <w:tr w:rsidR="00F54526" w:rsidRPr="00C1258F" w:rsidTr="0053067C">
        <w:trPr>
          <w:trHeight w:val="651"/>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rsidR="00F54526" w:rsidRPr="00C1258F" w:rsidRDefault="00F54526" w:rsidP="0053067C">
            <w:pPr>
              <w:widowControl w:val="0"/>
              <w:suppressAutoHyphens/>
              <w:spacing w:after="0" w:line="240" w:lineRule="auto"/>
              <w:jc w:val="center"/>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8"/>
                <w:szCs w:val="28"/>
                <w:lang w:eastAsia="ru-RU"/>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rsidR="00F54526" w:rsidRPr="00C1258F" w:rsidRDefault="00F54526" w:rsidP="0053067C">
            <w:pPr>
              <w:widowControl w:val="0"/>
              <w:suppressAutoHyphens/>
              <w:spacing w:after="0" w:line="240" w:lineRule="auto"/>
              <w:jc w:val="center"/>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8"/>
                <w:szCs w:val="28"/>
                <w:lang w:eastAsia="ru-RU"/>
              </w:rPr>
              <w:t>Наименование результата обучения</w:t>
            </w:r>
          </w:p>
        </w:tc>
      </w:tr>
      <w:tr w:rsidR="00F54526" w:rsidRPr="00C1258F" w:rsidTr="0053067C">
        <w:tc>
          <w:tcPr>
            <w:tcW w:w="833" w:type="pct"/>
            <w:tcBorders>
              <w:top w:val="single" w:sz="12" w:space="0" w:color="auto"/>
              <w:left w:val="single" w:sz="12" w:space="0" w:color="auto"/>
              <w:bottom w:val="single" w:sz="4" w:space="0" w:color="auto"/>
              <w:right w:val="single" w:sz="4" w:space="0" w:color="auto"/>
            </w:tcBorders>
            <w:shd w:val="clear" w:color="auto" w:fill="auto"/>
          </w:tcPr>
          <w:p w:rsidR="00F54526" w:rsidRPr="00C1258F" w:rsidRDefault="00F54526" w:rsidP="0053067C">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ОК 1.</w:t>
            </w:r>
          </w:p>
        </w:tc>
        <w:tc>
          <w:tcPr>
            <w:tcW w:w="4167" w:type="pct"/>
            <w:tcBorders>
              <w:top w:val="single" w:sz="12" w:space="0" w:color="auto"/>
              <w:left w:val="single" w:sz="4" w:space="0" w:color="auto"/>
              <w:bottom w:val="single" w:sz="4" w:space="0" w:color="auto"/>
              <w:right w:val="single" w:sz="12" w:space="0" w:color="auto"/>
            </w:tcBorders>
            <w:shd w:val="clear" w:color="auto" w:fill="auto"/>
          </w:tcPr>
          <w:p w:rsidR="00F54526" w:rsidRPr="00C1258F" w:rsidRDefault="00F54526" w:rsidP="005306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8F">
              <w:rPr>
                <w:rFonts w:ascii="Times New Roman" w:eastAsia="Times New Roman" w:hAnsi="Times New Roman" w:cs="Times New Roman"/>
                <w:sz w:val="24"/>
                <w:szCs w:val="24"/>
                <w:lang w:eastAsia="ru-RU"/>
              </w:rPr>
              <w:t>Понимать сущность и социальную значимость своей будущей профессии, проявлять к ней устойчивый интерес.</w:t>
            </w:r>
          </w:p>
        </w:tc>
      </w:tr>
      <w:tr w:rsidR="00F54526" w:rsidRPr="00C1258F" w:rsidTr="0053067C">
        <w:tc>
          <w:tcPr>
            <w:tcW w:w="833" w:type="pct"/>
            <w:tcBorders>
              <w:top w:val="single" w:sz="4" w:space="0" w:color="auto"/>
              <w:left w:val="single" w:sz="12" w:space="0" w:color="auto"/>
              <w:bottom w:val="single" w:sz="4" w:space="0" w:color="auto"/>
              <w:right w:val="single" w:sz="4" w:space="0" w:color="auto"/>
            </w:tcBorders>
            <w:shd w:val="clear" w:color="auto" w:fill="auto"/>
          </w:tcPr>
          <w:p w:rsidR="00F54526" w:rsidRPr="00C1258F" w:rsidRDefault="00F54526" w:rsidP="0053067C">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ОК 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54526" w:rsidRPr="00C1258F" w:rsidRDefault="00F54526" w:rsidP="005306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8F">
              <w:rPr>
                <w:rFonts w:ascii="Times New Roman" w:eastAsia="Times New Roman" w:hAnsi="Times New Roman" w:cs="Times New Roman"/>
                <w:sz w:val="24"/>
                <w:szCs w:val="24"/>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F54526" w:rsidRPr="00C1258F" w:rsidTr="0053067C">
        <w:tc>
          <w:tcPr>
            <w:tcW w:w="833" w:type="pct"/>
            <w:tcBorders>
              <w:top w:val="single" w:sz="4" w:space="0" w:color="auto"/>
              <w:left w:val="single" w:sz="12" w:space="0" w:color="auto"/>
              <w:bottom w:val="single" w:sz="4" w:space="0" w:color="auto"/>
              <w:right w:val="single" w:sz="4" w:space="0" w:color="auto"/>
            </w:tcBorders>
            <w:shd w:val="clear" w:color="auto" w:fill="auto"/>
          </w:tcPr>
          <w:p w:rsidR="00F54526" w:rsidRPr="00C1258F" w:rsidRDefault="00F54526" w:rsidP="0053067C">
            <w:pPr>
              <w:widowControl w:val="0"/>
              <w:suppressAutoHyphens/>
              <w:spacing w:after="0" w:line="360" w:lineRule="auto"/>
              <w:jc w:val="both"/>
              <w:rPr>
                <w:rFonts w:ascii="Times New Roman" w:eastAsia="Times New Roman" w:hAnsi="Times New Roman" w:cs="Times New Roman"/>
                <w:sz w:val="28"/>
                <w:szCs w:val="28"/>
                <w:lang w:val="en-US" w:eastAsia="ru-RU"/>
              </w:rPr>
            </w:pPr>
            <w:r w:rsidRPr="00C1258F">
              <w:rPr>
                <w:rFonts w:ascii="Times New Roman" w:eastAsia="Times New Roman" w:hAnsi="Times New Roman" w:cs="Times New Roman"/>
                <w:sz w:val="24"/>
                <w:szCs w:val="24"/>
                <w:lang w:eastAsia="ru-RU"/>
              </w:rPr>
              <w:t>ОК 3.</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54526" w:rsidRPr="00C1258F" w:rsidRDefault="00F54526" w:rsidP="0053067C">
            <w:pPr>
              <w:widowControl w:val="0"/>
              <w:suppressAutoHyphens/>
              <w:spacing w:after="0" w:line="24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Принимать решения в стандартных и нестандартных ситуациях и нести за них ответственность</w:t>
            </w:r>
          </w:p>
        </w:tc>
      </w:tr>
      <w:tr w:rsidR="00F54526" w:rsidRPr="00C1258F" w:rsidTr="0053067C">
        <w:tc>
          <w:tcPr>
            <w:tcW w:w="833" w:type="pct"/>
            <w:tcBorders>
              <w:top w:val="single" w:sz="4" w:space="0" w:color="auto"/>
              <w:left w:val="single" w:sz="12" w:space="0" w:color="auto"/>
              <w:bottom w:val="single" w:sz="4" w:space="0" w:color="auto"/>
              <w:right w:val="single" w:sz="4" w:space="0" w:color="auto"/>
            </w:tcBorders>
            <w:shd w:val="clear" w:color="auto" w:fill="auto"/>
          </w:tcPr>
          <w:p w:rsidR="00F54526" w:rsidRPr="00C1258F" w:rsidRDefault="00F54526" w:rsidP="0053067C">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ОК 4.</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54526" w:rsidRPr="00C1258F" w:rsidRDefault="00F54526" w:rsidP="005306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8F">
              <w:rPr>
                <w:rFonts w:ascii="Times New Roman" w:eastAsia="Times New Roman" w:hAnsi="Times New Roman" w:cs="Times New Roman"/>
                <w:sz w:val="24"/>
                <w:szCs w:val="24"/>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F54526" w:rsidRPr="00C1258F" w:rsidTr="0053067C">
        <w:tc>
          <w:tcPr>
            <w:tcW w:w="833" w:type="pct"/>
            <w:tcBorders>
              <w:top w:val="single" w:sz="4" w:space="0" w:color="auto"/>
              <w:left w:val="single" w:sz="12" w:space="0" w:color="auto"/>
              <w:bottom w:val="single" w:sz="4" w:space="0" w:color="auto"/>
              <w:right w:val="single" w:sz="4" w:space="0" w:color="auto"/>
            </w:tcBorders>
            <w:shd w:val="clear" w:color="auto" w:fill="auto"/>
          </w:tcPr>
          <w:p w:rsidR="00F54526" w:rsidRPr="00C1258F" w:rsidRDefault="00F54526" w:rsidP="0053067C">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ОК 5.</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54526" w:rsidRPr="00C1258F" w:rsidRDefault="00F54526" w:rsidP="005306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8F">
              <w:rPr>
                <w:rFonts w:ascii="Times New Roman" w:eastAsia="Times New Roman" w:hAnsi="Times New Roman" w:cs="Times New Roman"/>
                <w:sz w:val="24"/>
                <w:szCs w:val="24"/>
                <w:lang w:eastAsia="ru-RU"/>
              </w:rPr>
              <w:t>Использовать информационно-коммуникационные технологии в профессиональной деятельности.</w:t>
            </w:r>
          </w:p>
        </w:tc>
      </w:tr>
      <w:tr w:rsidR="00F54526" w:rsidRPr="00C1258F" w:rsidTr="0053067C">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F54526" w:rsidRPr="00C1258F" w:rsidRDefault="00F54526" w:rsidP="0053067C">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ОК 6.</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54526" w:rsidRPr="00C1258F" w:rsidRDefault="00F54526" w:rsidP="005306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8F">
              <w:rPr>
                <w:rFonts w:ascii="Times New Roman" w:eastAsia="Times New Roman" w:hAnsi="Times New Roman" w:cs="Times New Roman"/>
                <w:sz w:val="24"/>
                <w:szCs w:val="24"/>
                <w:lang w:eastAsia="ru-RU"/>
              </w:rPr>
              <w:t>Работать в коллективе, эффективно общаться с коллегами, руководством, потребителями.</w:t>
            </w:r>
          </w:p>
        </w:tc>
      </w:tr>
      <w:tr w:rsidR="00F54526" w:rsidRPr="00C1258F" w:rsidTr="0053067C">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F54526" w:rsidRPr="00C1258F" w:rsidRDefault="00F54526" w:rsidP="0053067C">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ОК 7.</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54526" w:rsidRPr="00C1258F" w:rsidRDefault="00F54526" w:rsidP="005306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8F">
              <w:rPr>
                <w:rFonts w:ascii="Times New Roman" w:eastAsia="Times New Roman" w:hAnsi="Times New Roman" w:cs="Times New Roman"/>
                <w:sz w:val="24"/>
                <w:szCs w:val="24"/>
                <w:lang w:eastAsia="ru-RU"/>
              </w:rPr>
              <w:t>Брать на себя ответственность за работу членов команды (подчиненных), за результат выполнения заданий.</w:t>
            </w:r>
          </w:p>
        </w:tc>
      </w:tr>
      <w:tr w:rsidR="00F54526" w:rsidRPr="00C1258F" w:rsidTr="0053067C">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F54526" w:rsidRPr="00C1258F" w:rsidRDefault="00F54526" w:rsidP="0053067C">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ОК 8.</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54526" w:rsidRPr="00C1258F" w:rsidRDefault="00F54526" w:rsidP="005306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8F">
              <w:rPr>
                <w:rFonts w:ascii="Times New Roman" w:eastAsia="Times New Roman" w:hAnsi="Times New Roman" w:cs="Times New Roman"/>
                <w:sz w:val="24"/>
                <w:szCs w:val="24"/>
                <w:lang w:eastAsia="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F54526" w:rsidRPr="00C1258F" w:rsidTr="0053067C">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tcPr>
          <w:p w:rsidR="00F54526" w:rsidRPr="00C1258F" w:rsidRDefault="00F54526" w:rsidP="0053067C">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ОК 9.</w:t>
            </w:r>
          </w:p>
        </w:tc>
        <w:tc>
          <w:tcPr>
            <w:tcW w:w="4167" w:type="pct"/>
            <w:tcBorders>
              <w:top w:val="single" w:sz="4" w:space="0" w:color="auto"/>
              <w:left w:val="single" w:sz="4" w:space="0" w:color="auto"/>
              <w:bottom w:val="single" w:sz="12" w:space="0" w:color="auto"/>
              <w:right w:val="single" w:sz="12" w:space="0" w:color="auto"/>
            </w:tcBorders>
            <w:shd w:val="clear" w:color="auto" w:fill="auto"/>
          </w:tcPr>
          <w:p w:rsidR="00F54526" w:rsidRPr="00C1258F" w:rsidRDefault="00F54526" w:rsidP="0053067C">
            <w:pPr>
              <w:widowControl w:val="0"/>
              <w:suppressAutoHyphens/>
              <w:spacing w:after="0" w:line="24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Ориентироваться в условиях частой смены технологий в профессиональной деятельности.</w:t>
            </w:r>
          </w:p>
        </w:tc>
      </w:tr>
    </w:tbl>
    <w:p w:rsidR="006315AC" w:rsidRDefault="006315AC" w:rsidP="00F54526">
      <w:pPr>
        <w:shd w:val="clear" w:color="auto" w:fill="FFFFFF"/>
        <w:spacing w:after="0" w:line="240" w:lineRule="auto"/>
        <w:jc w:val="both"/>
        <w:rPr>
          <w:rFonts w:ascii="Times New Roman" w:hAnsi="Times New Roman" w:cs="Times New Roman"/>
          <w:i/>
          <w:sz w:val="28"/>
          <w:szCs w:val="28"/>
        </w:rPr>
      </w:pPr>
    </w:p>
    <w:p w:rsidR="00311077" w:rsidRPr="00CD1D23" w:rsidRDefault="00311077" w:rsidP="005E1EF8">
      <w:pPr>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sz w:val="28"/>
          <w:szCs w:val="28"/>
          <w:lang w:eastAsia="ar-SA"/>
        </w:rPr>
      </w:pPr>
      <w:r w:rsidRPr="00CD1D23">
        <w:rPr>
          <w:rFonts w:ascii="Times New Roman" w:eastAsia="Times New Roman" w:hAnsi="Times New Roman" w:cs="Times New Roman"/>
          <w:sz w:val="28"/>
          <w:szCs w:val="28"/>
          <w:lang w:eastAsia="ar-SA"/>
        </w:rPr>
        <w:t>Количество часов на освоение программы  дисциплины:</w:t>
      </w:r>
    </w:p>
    <w:p w:rsidR="00311077" w:rsidRPr="00CD1D23" w:rsidRDefault="00311077" w:rsidP="00311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p>
    <w:p w:rsidR="00311077" w:rsidRPr="00CD1D23" w:rsidRDefault="00311077" w:rsidP="00311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CD1D23">
        <w:rPr>
          <w:rFonts w:ascii="Times New Roman" w:eastAsia="Times New Roman" w:hAnsi="Times New Roman" w:cs="Times New Roman"/>
          <w:sz w:val="28"/>
          <w:szCs w:val="28"/>
          <w:lang w:eastAsia="ar-SA"/>
        </w:rPr>
        <w:t>максимальной уче</w:t>
      </w:r>
      <w:r>
        <w:rPr>
          <w:rFonts w:ascii="Times New Roman" w:eastAsia="Times New Roman" w:hAnsi="Times New Roman" w:cs="Times New Roman"/>
          <w:sz w:val="28"/>
          <w:szCs w:val="28"/>
          <w:lang w:eastAsia="ar-SA"/>
        </w:rPr>
        <w:t>бной нагрузки обучающегося – 380</w:t>
      </w:r>
      <w:r w:rsidRPr="00CD1D23">
        <w:rPr>
          <w:rFonts w:ascii="Times New Roman" w:eastAsia="Times New Roman" w:hAnsi="Times New Roman" w:cs="Times New Roman"/>
          <w:sz w:val="28"/>
          <w:szCs w:val="28"/>
          <w:lang w:eastAsia="ar-SA"/>
        </w:rPr>
        <w:t xml:space="preserve"> часов, в том числе:</w:t>
      </w:r>
    </w:p>
    <w:p w:rsidR="00311077" w:rsidRPr="00CD1D23" w:rsidRDefault="00311077" w:rsidP="00311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8"/>
        <w:jc w:val="both"/>
        <w:rPr>
          <w:rFonts w:ascii="Times New Roman" w:eastAsia="Times New Roman" w:hAnsi="Times New Roman" w:cs="Times New Roman"/>
          <w:sz w:val="28"/>
          <w:szCs w:val="28"/>
          <w:lang w:eastAsia="ar-SA"/>
        </w:rPr>
      </w:pPr>
      <w:r w:rsidRPr="00CD1D23">
        <w:rPr>
          <w:rFonts w:ascii="Times New Roman" w:eastAsia="Times New Roman" w:hAnsi="Times New Roman" w:cs="Times New Roman"/>
          <w:sz w:val="28"/>
          <w:szCs w:val="28"/>
          <w:lang w:eastAsia="ar-SA"/>
        </w:rPr>
        <w:t>обязательной аудиторной уч</w:t>
      </w:r>
      <w:r>
        <w:rPr>
          <w:rFonts w:ascii="Times New Roman" w:eastAsia="Times New Roman" w:hAnsi="Times New Roman" w:cs="Times New Roman"/>
          <w:sz w:val="28"/>
          <w:szCs w:val="28"/>
          <w:lang w:eastAsia="ar-SA"/>
        </w:rPr>
        <w:t>ебной нагрузки обучающегося – 234</w:t>
      </w:r>
      <w:r w:rsidRPr="00CD1D23">
        <w:rPr>
          <w:rFonts w:ascii="Times New Roman" w:eastAsia="Times New Roman" w:hAnsi="Times New Roman" w:cs="Times New Roman"/>
          <w:sz w:val="28"/>
          <w:szCs w:val="28"/>
          <w:lang w:eastAsia="ar-SA"/>
        </w:rPr>
        <w:t xml:space="preserve"> часа;</w:t>
      </w:r>
    </w:p>
    <w:p w:rsidR="00311077" w:rsidRPr="00CD1D23" w:rsidRDefault="00311077" w:rsidP="00311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8"/>
        <w:jc w:val="both"/>
        <w:rPr>
          <w:rFonts w:ascii="Times New Roman" w:eastAsia="Times New Roman" w:hAnsi="Times New Roman" w:cs="Times New Roman"/>
          <w:sz w:val="28"/>
          <w:szCs w:val="28"/>
          <w:lang w:eastAsia="ar-SA"/>
        </w:rPr>
      </w:pPr>
      <w:r w:rsidRPr="00CD1D23">
        <w:rPr>
          <w:rFonts w:ascii="Times New Roman" w:eastAsia="Times New Roman" w:hAnsi="Times New Roman" w:cs="Times New Roman"/>
          <w:sz w:val="28"/>
          <w:szCs w:val="28"/>
          <w:lang w:eastAsia="ar-SA"/>
        </w:rPr>
        <w:t>самостоя</w:t>
      </w:r>
      <w:r>
        <w:rPr>
          <w:rFonts w:ascii="Times New Roman" w:eastAsia="Times New Roman" w:hAnsi="Times New Roman" w:cs="Times New Roman"/>
          <w:sz w:val="28"/>
          <w:szCs w:val="28"/>
          <w:lang w:eastAsia="ar-SA"/>
        </w:rPr>
        <w:t>тельной работы обучающегося – 146</w:t>
      </w:r>
      <w:r w:rsidRPr="00CD1D23">
        <w:rPr>
          <w:rFonts w:ascii="Times New Roman" w:eastAsia="Times New Roman" w:hAnsi="Times New Roman" w:cs="Times New Roman"/>
          <w:sz w:val="28"/>
          <w:szCs w:val="28"/>
          <w:lang w:eastAsia="ar-SA"/>
        </w:rPr>
        <w:t xml:space="preserve"> часов;</w:t>
      </w:r>
    </w:p>
    <w:p w:rsidR="00C74C51" w:rsidRDefault="00C74C51" w:rsidP="00F54526">
      <w:pPr>
        <w:shd w:val="clear" w:color="auto" w:fill="FFFFFF"/>
        <w:spacing w:after="0" w:line="240" w:lineRule="auto"/>
        <w:jc w:val="both"/>
        <w:rPr>
          <w:rFonts w:ascii="Times New Roman" w:hAnsi="Times New Roman" w:cs="Times New Roman"/>
          <w:i/>
          <w:sz w:val="28"/>
          <w:szCs w:val="28"/>
        </w:rPr>
      </w:pPr>
    </w:p>
    <w:p w:rsidR="000A2622" w:rsidRDefault="00C74C51" w:rsidP="00C74C51">
      <w:pPr>
        <w:shd w:val="clear" w:color="auto" w:fill="FFFFFF"/>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ПД.02 </w:t>
      </w:r>
      <w:r w:rsidRPr="00C74C51">
        <w:rPr>
          <w:rFonts w:ascii="Times New Roman" w:hAnsi="Times New Roman" w:cs="Times New Roman"/>
          <w:i/>
          <w:sz w:val="28"/>
          <w:szCs w:val="28"/>
        </w:rPr>
        <w:t>Информатика</w:t>
      </w:r>
    </w:p>
    <w:p w:rsidR="00C74C51" w:rsidRPr="00CD1D23" w:rsidRDefault="00C74C51" w:rsidP="00C74C51">
      <w:pPr>
        <w:shd w:val="clear" w:color="auto" w:fill="FFFFFF"/>
        <w:spacing w:after="0" w:line="240" w:lineRule="auto"/>
        <w:jc w:val="center"/>
        <w:rPr>
          <w:rFonts w:ascii="Times New Roman" w:hAnsi="Times New Roman" w:cs="Times New Roman"/>
          <w:i/>
          <w:sz w:val="28"/>
          <w:szCs w:val="28"/>
        </w:rPr>
      </w:pPr>
    </w:p>
    <w:p w:rsidR="00C74C51" w:rsidRPr="00C74C51" w:rsidRDefault="00C74C51" w:rsidP="00C74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919"/>
        <w:jc w:val="both"/>
        <w:rPr>
          <w:rFonts w:ascii="Times New Roman" w:eastAsia="Times New Roman" w:hAnsi="Times New Roman" w:cs="Times New Roman"/>
          <w:sz w:val="28"/>
          <w:szCs w:val="28"/>
          <w:lang w:eastAsia="ru-RU"/>
        </w:rPr>
      </w:pPr>
      <w:r w:rsidRPr="00C74C51">
        <w:rPr>
          <w:rFonts w:ascii="Times New Roman" w:eastAsia="Times New Roman" w:hAnsi="Times New Roman" w:cs="Times New Roman"/>
          <w:sz w:val="28"/>
          <w:szCs w:val="28"/>
          <w:lang w:eastAsia="ru-RU"/>
        </w:rPr>
        <w:t>1.1. Область применения программы.</w:t>
      </w:r>
    </w:p>
    <w:p w:rsidR="00C74C51" w:rsidRPr="00C74C51" w:rsidRDefault="00C74C51" w:rsidP="00C74C51">
      <w:pPr>
        <w:spacing w:after="0" w:line="240" w:lineRule="auto"/>
        <w:ind w:firstLine="919"/>
        <w:jc w:val="both"/>
        <w:rPr>
          <w:rFonts w:ascii="Times New Roman" w:eastAsia="Times New Roman" w:hAnsi="Times New Roman" w:cs="Times New Roman"/>
          <w:sz w:val="28"/>
          <w:szCs w:val="28"/>
          <w:lang w:eastAsia="ru-RU"/>
        </w:rPr>
      </w:pPr>
      <w:r w:rsidRPr="00C74C51">
        <w:rPr>
          <w:rFonts w:ascii="Times New Roman" w:eastAsia="Times New Roman" w:hAnsi="Times New Roman" w:cs="Times New Roman"/>
          <w:sz w:val="28"/>
          <w:szCs w:val="28"/>
          <w:lang w:eastAsia="ru-RU"/>
        </w:rPr>
        <w:t>Рабочая программа учебной дисциплины является частью основной профессиональ</w:t>
      </w:r>
      <w:r w:rsidRPr="00C74C51">
        <w:rPr>
          <w:rFonts w:ascii="Times New Roman" w:eastAsia="Times New Roman" w:hAnsi="Times New Roman" w:cs="Times New Roman"/>
          <w:sz w:val="28"/>
          <w:szCs w:val="28"/>
          <w:lang w:eastAsia="ru-RU"/>
        </w:rPr>
        <w:softHyphen/>
        <w:t>ной образовательной программы в соответствии с ФГОС по специальности 09.02.04 «Информационные системы (по отраслям)»</w:t>
      </w:r>
    </w:p>
    <w:p w:rsidR="00C74C51" w:rsidRPr="00C74C51" w:rsidRDefault="00C74C51" w:rsidP="00C74C51">
      <w:pPr>
        <w:spacing w:after="0" w:line="240" w:lineRule="auto"/>
        <w:ind w:firstLine="919"/>
        <w:jc w:val="both"/>
        <w:rPr>
          <w:rFonts w:ascii="Times New Roman" w:eastAsia="Times New Roman" w:hAnsi="Times New Roman" w:cs="Times New Roman"/>
          <w:i/>
          <w:sz w:val="28"/>
          <w:szCs w:val="28"/>
          <w:lang w:eastAsia="ru-RU"/>
        </w:rPr>
      </w:pPr>
      <w:r w:rsidRPr="00C74C51">
        <w:rPr>
          <w:rFonts w:ascii="Times New Roman" w:eastAsia="Times New Roman" w:hAnsi="Times New Roman" w:cs="Times New Roman"/>
          <w:sz w:val="28"/>
          <w:szCs w:val="28"/>
          <w:lang w:eastAsia="ru-RU"/>
        </w:rPr>
        <w:t>Рабочая программа учебной дисциплины может быть использована в дополнительном образовании, в программах повышения квалификации и переподготовки.</w:t>
      </w:r>
    </w:p>
    <w:p w:rsidR="00C74C51" w:rsidRPr="00C74C51" w:rsidRDefault="00C74C51" w:rsidP="00C74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8"/>
          <w:szCs w:val="28"/>
          <w:lang w:eastAsia="ru-RU"/>
        </w:rPr>
      </w:pPr>
      <w:r w:rsidRPr="00C74C51">
        <w:rPr>
          <w:rFonts w:ascii="Times New Roman" w:eastAsia="Times New Roman" w:hAnsi="Times New Roman" w:cs="Times New Roman"/>
          <w:sz w:val="28"/>
          <w:szCs w:val="28"/>
          <w:lang w:eastAsia="ru-RU"/>
        </w:rPr>
        <w:t>1.2. Цели и задачи дисциплины – требования к результатам освоения дисциплины:</w:t>
      </w:r>
    </w:p>
    <w:p w:rsidR="00C74C51" w:rsidRPr="00C74C51" w:rsidRDefault="00C74C51" w:rsidP="00C74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8"/>
          <w:szCs w:val="28"/>
          <w:lang w:eastAsia="ru-RU"/>
        </w:rPr>
      </w:pPr>
      <w:r w:rsidRPr="00C74C51">
        <w:rPr>
          <w:rFonts w:ascii="Times New Roman" w:eastAsia="Times New Roman" w:hAnsi="Times New Roman" w:cs="Times New Roman"/>
          <w:sz w:val="28"/>
          <w:szCs w:val="28"/>
          <w:lang w:eastAsia="ru-RU"/>
        </w:rPr>
        <w:tab/>
        <w:t>В результате освоения дисциплины обучающийся должен знать:</w:t>
      </w:r>
    </w:p>
    <w:p w:rsidR="00C74C51" w:rsidRPr="00C74C51" w:rsidRDefault="00C74C51" w:rsidP="00C74C51">
      <w:pPr>
        <w:widowControl w:val="0"/>
        <w:numPr>
          <w:ilvl w:val="0"/>
          <w:numId w:val="27"/>
        </w:numPr>
        <w:shd w:val="clear" w:color="auto" w:fill="FFFFFF"/>
        <w:tabs>
          <w:tab w:val="clear" w:pos="720"/>
          <w:tab w:val="num" w:pos="0"/>
          <w:tab w:val="left" w:pos="288"/>
        </w:tabs>
        <w:autoSpaceDE w:val="0"/>
        <w:autoSpaceDN w:val="0"/>
        <w:adjustRightInd w:val="0"/>
        <w:spacing w:after="0" w:line="240" w:lineRule="auto"/>
        <w:ind w:left="0" w:firstLine="919"/>
        <w:jc w:val="both"/>
        <w:rPr>
          <w:rFonts w:ascii="Times New Roman" w:eastAsia="Times New Roman" w:hAnsi="Times New Roman" w:cs="Times New Roman"/>
          <w:color w:val="000000"/>
          <w:spacing w:val="-28"/>
          <w:sz w:val="28"/>
          <w:szCs w:val="28"/>
          <w:lang w:eastAsia="ru-RU"/>
        </w:rPr>
      </w:pPr>
      <w:r w:rsidRPr="00C74C51">
        <w:rPr>
          <w:rFonts w:ascii="Times New Roman" w:eastAsia="Times New Roman" w:hAnsi="Times New Roman" w:cs="Times New Roman"/>
          <w:sz w:val="28"/>
          <w:szCs w:val="28"/>
          <w:lang w:eastAsia="ru-RU"/>
        </w:rPr>
        <w:t>- р</w:t>
      </w:r>
      <w:r w:rsidRPr="00C74C51">
        <w:rPr>
          <w:rFonts w:ascii="Times New Roman" w:eastAsia="Times New Roman" w:hAnsi="Times New Roman" w:cs="Times New Roman"/>
          <w:color w:val="000000"/>
          <w:spacing w:val="-1"/>
          <w:sz w:val="28"/>
          <w:szCs w:val="28"/>
          <w:lang w:eastAsia="ru-RU"/>
        </w:rPr>
        <w:t>азличные подходы к определению понятия "информация";</w:t>
      </w:r>
    </w:p>
    <w:p w:rsidR="00C74C51" w:rsidRPr="00C74C51" w:rsidRDefault="00C74C51" w:rsidP="00C74C51">
      <w:pPr>
        <w:widowControl w:val="0"/>
        <w:numPr>
          <w:ilvl w:val="0"/>
          <w:numId w:val="27"/>
        </w:numPr>
        <w:shd w:val="clear" w:color="auto" w:fill="FFFFFF"/>
        <w:tabs>
          <w:tab w:val="clear" w:pos="720"/>
          <w:tab w:val="num" w:pos="0"/>
          <w:tab w:val="left" w:pos="288"/>
        </w:tabs>
        <w:autoSpaceDE w:val="0"/>
        <w:autoSpaceDN w:val="0"/>
        <w:adjustRightInd w:val="0"/>
        <w:spacing w:after="0" w:line="240" w:lineRule="auto"/>
        <w:ind w:left="0" w:right="442" w:firstLine="919"/>
        <w:jc w:val="both"/>
        <w:rPr>
          <w:rFonts w:ascii="Times New Roman" w:eastAsia="Times New Roman" w:hAnsi="Times New Roman" w:cs="Times New Roman"/>
          <w:color w:val="000000"/>
          <w:spacing w:val="-16"/>
          <w:sz w:val="28"/>
          <w:szCs w:val="28"/>
          <w:lang w:eastAsia="ru-RU"/>
        </w:rPr>
      </w:pPr>
      <w:r w:rsidRPr="00C74C51">
        <w:rPr>
          <w:rFonts w:ascii="Times New Roman" w:eastAsia="Times New Roman" w:hAnsi="Times New Roman" w:cs="Times New Roman"/>
          <w:color w:val="000000"/>
          <w:spacing w:val="-2"/>
          <w:sz w:val="28"/>
          <w:szCs w:val="28"/>
          <w:lang w:eastAsia="ru-RU"/>
        </w:rPr>
        <w:t>методы измерения количества информации: вероятностный и алфавитный;</w:t>
      </w:r>
    </w:p>
    <w:p w:rsidR="00C74C51" w:rsidRPr="00C74C51" w:rsidRDefault="00C74C51" w:rsidP="00C74C51">
      <w:pPr>
        <w:widowControl w:val="0"/>
        <w:numPr>
          <w:ilvl w:val="0"/>
          <w:numId w:val="27"/>
        </w:numPr>
        <w:shd w:val="clear" w:color="auto" w:fill="FFFFFF"/>
        <w:tabs>
          <w:tab w:val="clear" w:pos="720"/>
          <w:tab w:val="num" w:pos="0"/>
          <w:tab w:val="left" w:pos="288"/>
        </w:tabs>
        <w:autoSpaceDE w:val="0"/>
        <w:autoSpaceDN w:val="0"/>
        <w:adjustRightInd w:val="0"/>
        <w:spacing w:after="0" w:line="240" w:lineRule="auto"/>
        <w:ind w:left="0" w:right="442" w:firstLine="919"/>
        <w:jc w:val="both"/>
        <w:rPr>
          <w:rFonts w:ascii="Times New Roman" w:eastAsia="Times New Roman" w:hAnsi="Times New Roman" w:cs="Times New Roman"/>
          <w:color w:val="000000"/>
          <w:spacing w:val="-16"/>
          <w:sz w:val="28"/>
          <w:szCs w:val="28"/>
          <w:lang w:eastAsia="ru-RU"/>
        </w:rPr>
      </w:pPr>
      <w:r w:rsidRPr="00C74C51">
        <w:rPr>
          <w:rFonts w:ascii="Times New Roman" w:eastAsia="Times New Roman" w:hAnsi="Times New Roman" w:cs="Times New Roman"/>
          <w:color w:val="000000"/>
          <w:spacing w:val="-1"/>
          <w:sz w:val="28"/>
          <w:szCs w:val="28"/>
          <w:lang w:eastAsia="ru-RU"/>
        </w:rPr>
        <w:t>единицы измерения информации;</w:t>
      </w:r>
    </w:p>
    <w:p w:rsidR="00C74C51" w:rsidRPr="00C74C51" w:rsidRDefault="00C74C51" w:rsidP="00C74C51">
      <w:pPr>
        <w:numPr>
          <w:ilvl w:val="0"/>
          <w:numId w:val="27"/>
        </w:numPr>
        <w:shd w:val="clear" w:color="auto" w:fill="FFFFFF"/>
        <w:tabs>
          <w:tab w:val="clear" w:pos="720"/>
          <w:tab w:val="num" w:pos="0"/>
        </w:tabs>
        <w:spacing w:after="0" w:line="240" w:lineRule="auto"/>
        <w:ind w:left="0" w:firstLine="919"/>
        <w:jc w:val="both"/>
        <w:rPr>
          <w:rFonts w:ascii="Times New Roman" w:eastAsia="Times New Roman" w:hAnsi="Times New Roman" w:cs="Times New Roman"/>
          <w:sz w:val="28"/>
          <w:szCs w:val="28"/>
          <w:lang w:eastAsia="ru-RU"/>
        </w:rPr>
      </w:pPr>
      <w:r w:rsidRPr="00C74C51">
        <w:rPr>
          <w:rFonts w:ascii="Times New Roman" w:eastAsia="Times New Roman" w:hAnsi="Times New Roman" w:cs="Times New Roman"/>
          <w:color w:val="000000"/>
          <w:spacing w:val="-1"/>
          <w:sz w:val="28"/>
          <w:szCs w:val="28"/>
          <w:lang w:eastAsia="ru-RU"/>
        </w:rPr>
        <w:t xml:space="preserve">назначение наиболее распространенных средств автоматизации информационной деятельности </w:t>
      </w:r>
      <w:r w:rsidRPr="00C74C51">
        <w:rPr>
          <w:rFonts w:ascii="Times New Roman" w:eastAsia="Times New Roman" w:hAnsi="Times New Roman" w:cs="Times New Roman"/>
          <w:color w:val="000000"/>
          <w:spacing w:val="-2"/>
          <w:sz w:val="28"/>
          <w:szCs w:val="28"/>
          <w:lang w:eastAsia="ru-RU"/>
        </w:rPr>
        <w:t>(текстовых редакторов, текстовых процессоров, графических редакторов, электронных таблиц, баз данных, компьютерных сетей);</w:t>
      </w:r>
    </w:p>
    <w:p w:rsidR="00C74C51" w:rsidRPr="00C74C51" w:rsidRDefault="00C74C51" w:rsidP="00C74C51">
      <w:pPr>
        <w:widowControl w:val="0"/>
        <w:numPr>
          <w:ilvl w:val="0"/>
          <w:numId w:val="27"/>
        </w:numPr>
        <w:shd w:val="clear" w:color="auto" w:fill="FFFFFF"/>
        <w:tabs>
          <w:tab w:val="clear" w:pos="720"/>
          <w:tab w:val="num" w:pos="0"/>
          <w:tab w:val="left" w:pos="288"/>
        </w:tabs>
        <w:autoSpaceDE w:val="0"/>
        <w:autoSpaceDN w:val="0"/>
        <w:adjustRightInd w:val="0"/>
        <w:spacing w:after="0" w:line="240" w:lineRule="auto"/>
        <w:ind w:left="0" w:firstLine="919"/>
        <w:jc w:val="both"/>
        <w:rPr>
          <w:rFonts w:ascii="Times New Roman" w:eastAsia="Times New Roman" w:hAnsi="Times New Roman" w:cs="Times New Roman"/>
          <w:color w:val="000000"/>
          <w:spacing w:val="-13"/>
          <w:sz w:val="28"/>
          <w:szCs w:val="28"/>
          <w:lang w:eastAsia="ru-RU"/>
        </w:rPr>
      </w:pPr>
      <w:r w:rsidRPr="00C74C51">
        <w:rPr>
          <w:rFonts w:ascii="Times New Roman" w:eastAsia="Times New Roman" w:hAnsi="Times New Roman" w:cs="Times New Roman"/>
          <w:color w:val="000000"/>
          <w:spacing w:val="-1"/>
          <w:sz w:val="28"/>
          <w:szCs w:val="28"/>
          <w:lang w:eastAsia="ru-RU"/>
        </w:rPr>
        <w:t>назначение и виды информационных моделей, описывающих реальные объекты или процессы;</w:t>
      </w:r>
    </w:p>
    <w:p w:rsidR="00C74C51" w:rsidRPr="00C74C51" w:rsidRDefault="00C74C51" w:rsidP="00C74C51">
      <w:pPr>
        <w:widowControl w:val="0"/>
        <w:numPr>
          <w:ilvl w:val="0"/>
          <w:numId w:val="27"/>
        </w:numPr>
        <w:shd w:val="clear" w:color="auto" w:fill="FFFFFF"/>
        <w:tabs>
          <w:tab w:val="clear" w:pos="720"/>
          <w:tab w:val="num" w:pos="0"/>
          <w:tab w:val="left" w:pos="288"/>
        </w:tabs>
        <w:autoSpaceDE w:val="0"/>
        <w:autoSpaceDN w:val="0"/>
        <w:adjustRightInd w:val="0"/>
        <w:spacing w:after="0" w:line="240" w:lineRule="auto"/>
        <w:ind w:left="0" w:firstLine="919"/>
        <w:jc w:val="both"/>
        <w:rPr>
          <w:rFonts w:ascii="Times New Roman" w:eastAsia="Times New Roman" w:hAnsi="Times New Roman" w:cs="Times New Roman"/>
          <w:color w:val="000000"/>
          <w:spacing w:val="-18"/>
          <w:sz w:val="28"/>
          <w:szCs w:val="28"/>
          <w:lang w:eastAsia="ru-RU"/>
        </w:rPr>
      </w:pPr>
      <w:r w:rsidRPr="00C74C51">
        <w:rPr>
          <w:rFonts w:ascii="Times New Roman" w:eastAsia="Times New Roman" w:hAnsi="Times New Roman" w:cs="Times New Roman"/>
          <w:color w:val="000000"/>
          <w:spacing w:val="-1"/>
          <w:sz w:val="28"/>
          <w:szCs w:val="28"/>
          <w:lang w:eastAsia="ru-RU"/>
        </w:rPr>
        <w:t>назначение алгоритма как модели автоматизации деятельности;</w:t>
      </w:r>
    </w:p>
    <w:p w:rsidR="00C74C51" w:rsidRPr="00C74C51" w:rsidRDefault="00C74C51" w:rsidP="00C74C51">
      <w:pPr>
        <w:numPr>
          <w:ilvl w:val="0"/>
          <w:numId w:val="27"/>
        </w:numPr>
        <w:tabs>
          <w:tab w:val="clear" w:pos="720"/>
          <w:tab w:val="num" w:pos="0"/>
        </w:tabs>
        <w:spacing w:after="0" w:line="240" w:lineRule="auto"/>
        <w:ind w:left="0" w:firstLine="919"/>
        <w:jc w:val="both"/>
        <w:rPr>
          <w:rFonts w:ascii="Times New Roman" w:eastAsia="Times New Roman" w:hAnsi="Times New Roman" w:cs="Times New Roman"/>
          <w:sz w:val="28"/>
          <w:szCs w:val="28"/>
          <w:lang w:eastAsia="ru-RU"/>
        </w:rPr>
      </w:pPr>
      <w:r w:rsidRPr="00C74C51">
        <w:rPr>
          <w:rFonts w:ascii="Times New Roman" w:eastAsia="Times New Roman" w:hAnsi="Times New Roman" w:cs="Times New Roman"/>
          <w:color w:val="000000"/>
          <w:spacing w:val="-3"/>
          <w:sz w:val="28"/>
          <w:szCs w:val="28"/>
          <w:lang w:eastAsia="ru-RU"/>
        </w:rPr>
        <w:t>назначение и функции операционных систем.</w:t>
      </w:r>
      <w:r w:rsidRPr="00C74C51">
        <w:rPr>
          <w:rFonts w:ascii="Times New Roman" w:eastAsia="Times New Roman" w:hAnsi="Times New Roman" w:cs="Times New Roman"/>
          <w:color w:val="000000"/>
          <w:spacing w:val="-3"/>
          <w:sz w:val="28"/>
          <w:szCs w:val="28"/>
          <w:lang w:eastAsia="ru-RU"/>
        </w:rPr>
        <w:br/>
      </w:r>
      <w:r w:rsidRPr="00C74C51">
        <w:rPr>
          <w:rFonts w:ascii="Times New Roman" w:eastAsia="Times New Roman" w:hAnsi="Times New Roman" w:cs="Times New Roman"/>
          <w:sz w:val="28"/>
          <w:szCs w:val="28"/>
          <w:lang w:eastAsia="ru-RU"/>
        </w:rPr>
        <w:t>В результате освоения учебной дисциплины обучающийся должен уметь:</w:t>
      </w:r>
    </w:p>
    <w:p w:rsidR="00C74C51" w:rsidRPr="00C74C51" w:rsidRDefault="00C74C51" w:rsidP="00C74C51">
      <w:pPr>
        <w:numPr>
          <w:ilvl w:val="0"/>
          <w:numId w:val="27"/>
        </w:numPr>
        <w:shd w:val="clear" w:color="auto" w:fill="FFFFFF"/>
        <w:tabs>
          <w:tab w:val="clear" w:pos="720"/>
          <w:tab w:val="num" w:pos="0"/>
        </w:tabs>
        <w:spacing w:after="0" w:line="240" w:lineRule="auto"/>
        <w:ind w:left="0" w:firstLine="919"/>
        <w:jc w:val="both"/>
        <w:rPr>
          <w:rFonts w:ascii="Times New Roman" w:eastAsia="Times New Roman" w:hAnsi="Times New Roman" w:cs="Times New Roman"/>
          <w:sz w:val="28"/>
          <w:szCs w:val="28"/>
          <w:lang w:eastAsia="ru-RU"/>
        </w:rPr>
      </w:pPr>
      <w:r w:rsidRPr="00C74C51">
        <w:rPr>
          <w:rFonts w:ascii="Times New Roman" w:eastAsia="Times New Roman" w:hAnsi="Times New Roman" w:cs="Times New Roman"/>
          <w:color w:val="000000"/>
          <w:spacing w:val="-1"/>
          <w:sz w:val="28"/>
          <w:szCs w:val="28"/>
          <w:lang w:eastAsia="ru-RU"/>
        </w:rPr>
        <w:t>оценивать достоверность информации, сопоставляя различные источники.</w:t>
      </w:r>
    </w:p>
    <w:p w:rsidR="00C74C51" w:rsidRPr="00C74C51" w:rsidRDefault="00C74C51" w:rsidP="00C74C51">
      <w:pPr>
        <w:widowControl w:val="0"/>
        <w:numPr>
          <w:ilvl w:val="0"/>
          <w:numId w:val="27"/>
        </w:numPr>
        <w:shd w:val="clear" w:color="auto" w:fill="FFFFFF"/>
        <w:tabs>
          <w:tab w:val="clear" w:pos="720"/>
          <w:tab w:val="num" w:pos="0"/>
          <w:tab w:val="left" w:pos="264"/>
        </w:tabs>
        <w:autoSpaceDE w:val="0"/>
        <w:autoSpaceDN w:val="0"/>
        <w:adjustRightInd w:val="0"/>
        <w:spacing w:after="0" w:line="240" w:lineRule="auto"/>
        <w:ind w:left="0" w:firstLine="919"/>
        <w:jc w:val="both"/>
        <w:rPr>
          <w:rFonts w:ascii="Times New Roman" w:eastAsia="Times New Roman" w:hAnsi="Times New Roman" w:cs="Times New Roman"/>
          <w:color w:val="000000"/>
          <w:spacing w:val="-16"/>
          <w:sz w:val="28"/>
          <w:szCs w:val="28"/>
          <w:lang w:eastAsia="ru-RU"/>
        </w:rPr>
      </w:pPr>
      <w:r w:rsidRPr="00C74C51">
        <w:rPr>
          <w:rFonts w:ascii="Times New Roman" w:eastAsia="Times New Roman" w:hAnsi="Times New Roman" w:cs="Times New Roman"/>
          <w:color w:val="000000"/>
          <w:spacing w:val="-1"/>
          <w:sz w:val="28"/>
          <w:szCs w:val="28"/>
          <w:lang w:eastAsia="ru-RU"/>
        </w:rPr>
        <w:t>распознавать информационные процессы в различных системах.</w:t>
      </w:r>
    </w:p>
    <w:p w:rsidR="00C74C51" w:rsidRPr="00C74C51" w:rsidRDefault="00C74C51" w:rsidP="00C74C51">
      <w:pPr>
        <w:widowControl w:val="0"/>
        <w:numPr>
          <w:ilvl w:val="0"/>
          <w:numId w:val="27"/>
        </w:numPr>
        <w:shd w:val="clear" w:color="auto" w:fill="FFFFFF"/>
        <w:tabs>
          <w:tab w:val="clear" w:pos="720"/>
          <w:tab w:val="num" w:pos="0"/>
          <w:tab w:val="left" w:pos="264"/>
        </w:tabs>
        <w:autoSpaceDE w:val="0"/>
        <w:autoSpaceDN w:val="0"/>
        <w:adjustRightInd w:val="0"/>
        <w:spacing w:after="0" w:line="240" w:lineRule="auto"/>
        <w:ind w:left="0" w:firstLine="919"/>
        <w:jc w:val="both"/>
        <w:rPr>
          <w:rFonts w:ascii="Times New Roman" w:eastAsia="Times New Roman" w:hAnsi="Times New Roman" w:cs="Times New Roman"/>
          <w:color w:val="000000"/>
          <w:spacing w:val="-16"/>
          <w:sz w:val="28"/>
          <w:szCs w:val="28"/>
          <w:lang w:eastAsia="ru-RU"/>
        </w:rPr>
      </w:pPr>
      <w:r w:rsidRPr="00C74C51">
        <w:rPr>
          <w:rFonts w:ascii="Times New Roman" w:eastAsia="Times New Roman" w:hAnsi="Times New Roman" w:cs="Times New Roman"/>
          <w:color w:val="000000"/>
          <w:spacing w:val="-2"/>
          <w:sz w:val="28"/>
          <w:szCs w:val="28"/>
          <w:lang w:eastAsia="ru-RU"/>
        </w:rPr>
        <w:t>использовать готовые информационные модели, оценивать их соответствие реальному объекту и целям моделирования.</w:t>
      </w:r>
    </w:p>
    <w:p w:rsidR="00C74C51" w:rsidRPr="00C74C51" w:rsidRDefault="00C74C51" w:rsidP="00C74C51">
      <w:pPr>
        <w:widowControl w:val="0"/>
        <w:numPr>
          <w:ilvl w:val="0"/>
          <w:numId w:val="27"/>
        </w:numPr>
        <w:shd w:val="clear" w:color="auto" w:fill="FFFFFF"/>
        <w:tabs>
          <w:tab w:val="clear" w:pos="720"/>
          <w:tab w:val="num" w:pos="0"/>
          <w:tab w:val="left" w:pos="264"/>
        </w:tabs>
        <w:autoSpaceDE w:val="0"/>
        <w:autoSpaceDN w:val="0"/>
        <w:adjustRightInd w:val="0"/>
        <w:spacing w:after="0" w:line="240" w:lineRule="auto"/>
        <w:ind w:left="0" w:right="442" w:firstLine="919"/>
        <w:jc w:val="both"/>
        <w:rPr>
          <w:rFonts w:ascii="Times New Roman" w:eastAsia="Times New Roman" w:hAnsi="Times New Roman" w:cs="Times New Roman"/>
          <w:color w:val="000000"/>
          <w:spacing w:val="-16"/>
          <w:sz w:val="28"/>
          <w:szCs w:val="28"/>
          <w:lang w:eastAsia="ru-RU"/>
        </w:rPr>
      </w:pPr>
      <w:r w:rsidRPr="00C74C51">
        <w:rPr>
          <w:rFonts w:ascii="Times New Roman" w:eastAsia="Times New Roman" w:hAnsi="Times New Roman" w:cs="Times New Roman"/>
          <w:color w:val="000000"/>
          <w:spacing w:val="-1"/>
          <w:sz w:val="28"/>
          <w:szCs w:val="28"/>
          <w:lang w:eastAsia="ru-RU"/>
        </w:rPr>
        <w:t xml:space="preserve">осуществлять выбор способа представления информации в соответствии с поставленной </w:t>
      </w:r>
      <w:r w:rsidRPr="00C74C51">
        <w:rPr>
          <w:rFonts w:ascii="Times New Roman" w:eastAsia="Times New Roman" w:hAnsi="Times New Roman" w:cs="Times New Roman"/>
          <w:color w:val="000000"/>
          <w:spacing w:val="-4"/>
          <w:sz w:val="28"/>
          <w:szCs w:val="28"/>
          <w:lang w:eastAsia="ru-RU"/>
        </w:rPr>
        <w:t>задачей.</w:t>
      </w:r>
    </w:p>
    <w:p w:rsidR="00C74C51" w:rsidRPr="00C74C51" w:rsidRDefault="00C74C51" w:rsidP="00C74C51">
      <w:pPr>
        <w:widowControl w:val="0"/>
        <w:numPr>
          <w:ilvl w:val="0"/>
          <w:numId w:val="27"/>
        </w:numPr>
        <w:shd w:val="clear" w:color="auto" w:fill="FFFFFF"/>
        <w:tabs>
          <w:tab w:val="clear" w:pos="720"/>
          <w:tab w:val="num" w:pos="0"/>
          <w:tab w:val="left" w:pos="264"/>
        </w:tabs>
        <w:autoSpaceDE w:val="0"/>
        <w:autoSpaceDN w:val="0"/>
        <w:adjustRightInd w:val="0"/>
        <w:spacing w:after="0" w:line="240" w:lineRule="auto"/>
        <w:ind w:left="0" w:firstLine="919"/>
        <w:jc w:val="both"/>
        <w:rPr>
          <w:rFonts w:ascii="Times New Roman" w:eastAsia="Times New Roman" w:hAnsi="Times New Roman" w:cs="Times New Roman"/>
          <w:color w:val="000000"/>
          <w:spacing w:val="-18"/>
          <w:sz w:val="28"/>
          <w:szCs w:val="28"/>
          <w:lang w:eastAsia="ru-RU"/>
        </w:rPr>
      </w:pPr>
      <w:r w:rsidRPr="00C74C51">
        <w:rPr>
          <w:rFonts w:ascii="Times New Roman" w:eastAsia="Times New Roman" w:hAnsi="Times New Roman" w:cs="Times New Roman"/>
          <w:color w:val="000000"/>
          <w:spacing w:val="-1"/>
          <w:sz w:val="28"/>
          <w:szCs w:val="28"/>
          <w:lang w:eastAsia="ru-RU"/>
        </w:rPr>
        <w:t>иллюстрировать учебные работы с использованием средств информационных технологий.</w:t>
      </w:r>
    </w:p>
    <w:p w:rsidR="00C74C51" w:rsidRPr="00C74C51" w:rsidRDefault="00C74C51" w:rsidP="00C74C51">
      <w:pPr>
        <w:widowControl w:val="0"/>
        <w:numPr>
          <w:ilvl w:val="0"/>
          <w:numId w:val="27"/>
        </w:numPr>
        <w:shd w:val="clear" w:color="auto" w:fill="FFFFFF"/>
        <w:tabs>
          <w:tab w:val="clear" w:pos="720"/>
          <w:tab w:val="num" w:pos="0"/>
          <w:tab w:val="left" w:pos="264"/>
        </w:tabs>
        <w:autoSpaceDE w:val="0"/>
        <w:autoSpaceDN w:val="0"/>
        <w:adjustRightInd w:val="0"/>
        <w:spacing w:after="0" w:line="240" w:lineRule="auto"/>
        <w:ind w:left="0" w:firstLine="919"/>
        <w:jc w:val="both"/>
        <w:rPr>
          <w:rFonts w:ascii="Times New Roman" w:eastAsia="Times New Roman" w:hAnsi="Times New Roman" w:cs="Times New Roman"/>
          <w:color w:val="000000"/>
          <w:spacing w:val="-16"/>
          <w:sz w:val="28"/>
          <w:szCs w:val="28"/>
          <w:lang w:eastAsia="ru-RU"/>
        </w:rPr>
      </w:pPr>
      <w:r w:rsidRPr="00C74C51">
        <w:rPr>
          <w:rFonts w:ascii="Times New Roman" w:eastAsia="Times New Roman" w:hAnsi="Times New Roman" w:cs="Times New Roman"/>
          <w:color w:val="000000"/>
          <w:spacing w:val="-1"/>
          <w:sz w:val="28"/>
          <w:szCs w:val="28"/>
          <w:lang w:eastAsia="ru-RU"/>
        </w:rPr>
        <w:t>создавать информационные объекты сложной структуры, в том числе гипертекстовые.</w:t>
      </w:r>
    </w:p>
    <w:p w:rsidR="00C74C51" w:rsidRPr="00C74C51" w:rsidRDefault="00C74C51" w:rsidP="00C74C51">
      <w:pPr>
        <w:widowControl w:val="0"/>
        <w:numPr>
          <w:ilvl w:val="0"/>
          <w:numId w:val="27"/>
        </w:numPr>
        <w:shd w:val="clear" w:color="auto" w:fill="FFFFFF"/>
        <w:tabs>
          <w:tab w:val="clear" w:pos="720"/>
          <w:tab w:val="num" w:pos="0"/>
          <w:tab w:val="left" w:pos="264"/>
        </w:tabs>
        <w:autoSpaceDE w:val="0"/>
        <w:autoSpaceDN w:val="0"/>
        <w:adjustRightInd w:val="0"/>
        <w:spacing w:after="0" w:line="240" w:lineRule="auto"/>
        <w:ind w:left="0" w:firstLine="919"/>
        <w:jc w:val="both"/>
        <w:rPr>
          <w:rFonts w:ascii="Times New Roman" w:eastAsia="Times New Roman" w:hAnsi="Times New Roman" w:cs="Times New Roman"/>
          <w:color w:val="000000"/>
          <w:spacing w:val="-20"/>
          <w:sz w:val="28"/>
          <w:szCs w:val="28"/>
          <w:lang w:eastAsia="ru-RU"/>
        </w:rPr>
      </w:pPr>
      <w:r w:rsidRPr="00C74C51">
        <w:rPr>
          <w:rFonts w:ascii="Times New Roman" w:eastAsia="Times New Roman" w:hAnsi="Times New Roman" w:cs="Times New Roman"/>
          <w:color w:val="000000"/>
          <w:spacing w:val="-1"/>
          <w:sz w:val="28"/>
          <w:szCs w:val="28"/>
          <w:lang w:eastAsia="ru-RU"/>
        </w:rPr>
        <w:t>просматривать, создавать, редактировать, сохранять записи в базах данных.</w:t>
      </w:r>
    </w:p>
    <w:p w:rsidR="00C74C51" w:rsidRPr="00C74C51" w:rsidRDefault="00C74C51" w:rsidP="00C74C51">
      <w:pPr>
        <w:widowControl w:val="0"/>
        <w:numPr>
          <w:ilvl w:val="0"/>
          <w:numId w:val="27"/>
        </w:numPr>
        <w:shd w:val="clear" w:color="auto" w:fill="FFFFFF"/>
        <w:tabs>
          <w:tab w:val="clear" w:pos="720"/>
          <w:tab w:val="num" w:pos="0"/>
          <w:tab w:val="left" w:pos="264"/>
        </w:tabs>
        <w:autoSpaceDE w:val="0"/>
        <w:autoSpaceDN w:val="0"/>
        <w:adjustRightInd w:val="0"/>
        <w:spacing w:after="0" w:line="240" w:lineRule="auto"/>
        <w:ind w:left="0" w:firstLine="919"/>
        <w:jc w:val="both"/>
        <w:rPr>
          <w:rFonts w:ascii="Times New Roman" w:eastAsia="Times New Roman" w:hAnsi="Times New Roman" w:cs="Times New Roman"/>
          <w:color w:val="000000"/>
          <w:spacing w:val="-20"/>
          <w:sz w:val="28"/>
          <w:szCs w:val="28"/>
          <w:lang w:eastAsia="ru-RU"/>
        </w:rPr>
      </w:pPr>
      <w:r w:rsidRPr="00C74C51">
        <w:rPr>
          <w:rFonts w:ascii="Times New Roman" w:eastAsia="Times New Roman" w:hAnsi="Times New Roman" w:cs="Times New Roman"/>
          <w:color w:val="000000"/>
          <w:spacing w:val="-1"/>
          <w:sz w:val="28"/>
          <w:szCs w:val="28"/>
          <w:lang w:eastAsia="ru-RU"/>
        </w:rPr>
        <w:t>осуществлять поиск информации в базах данных, компьютерных сетях и пр.</w:t>
      </w:r>
    </w:p>
    <w:p w:rsidR="00C74C51" w:rsidRPr="00C74C51" w:rsidRDefault="00C74C51" w:rsidP="00C74C51">
      <w:pPr>
        <w:numPr>
          <w:ilvl w:val="0"/>
          <w:numId w:val="27"/>
        </w:numPr>
        <w:shd w:val="clear" w:color="auto" w:fill="FFFFFF"/>
        <w:tabs>
          <w:tab w:val="clear" w:pos="720"/>
          <w:tab w:val="num" w:pos="0"/>
        </w:tabs>
        <w:spacing w:after="0" w:line="240" w:lineRule="auto"/>
        <w:ind w:left="0" w:firstLine="919"/>
        <w:jc w:val="both"/>
        <w:rPr>
          <w:rFonts w:ascii="Times New Roman" w:eastAsia="Times New Roman" w:hAnsi="Times New Roman" w:cs="Times New Roman"/>
          <w:sz w:val="28"/>
          <w:szCs w:val="28"/>
          <w:lang w:eastAsia="ru-RU"/>
        </w:rPr>
      </w:pPr>
      <w:r w:rsidRPr="00C74C51">
        <w:rPr>
          <w:rFonts w:ascii="Times New Roman" w:eastAsia="Times New Roman" w:hAnsi="Times New Roman" w:cs="Times New Roman"/>
          <w:color w:val="000000"/>
          <w:spacing w:val="-4"/>
          <w:sz w:val="28"/>
          <w:szCs w:val="28"/>
          <w:lang w:eastAsia="ru-RU"/>
        </w:rPr>
        <w:t xml:space="preserve">представлять числовую информацию различными способами (таблица, массив, график, </w:t>
      </w:r>
      <w:r w:rsidRPr="00C74C51">
        <w:rPr>
          <w:rFonts w:ascii="Times New Roman" w:eastAsia="Times New Roman" w:hAnsi="Times New Roman" w:cs="Times New Roman"/>
          <w:color w:val="000000"/>
          <w:spacing w:val="-2"/>
          <w:sz w:val="28"/>
          <w:szCs w:val="28"/>
          <w:lang w:eastAsia="ru-RU"/>
        </w:rPr>
        <w:t>диаграмма и пр.)</w:t>
      </w:r>
    </w:p>
    <w:p w:rsidR="00C74C51" w:rsidRPr="00C74C51" w:rsidRDefault="00C74C51" w:rsidP="00C74C51">
      <w:pPr>
        <w:numPr>
          <w:ilvl w:val="0"/>
          <w:numId w:val="27"/>
        </w:numPr>
        <w:shd w:val="clear" w:color="auto" w:fill="FFFFFF"/>
        <w:tabs>
          <w:tab w:val="clear" w:pos="720"/>
          <w:tab w:val="num" w:pos="0"/>
        </w:tabs>
        <w:spacing w:after="0" w:line="240" w:lineRule="auto"/>
        <w:ind w:left="0" w:firstLine="919"/>
        <w:jc w:val="both"/>
        <w:rPr>
          <w:rFonts w:ascii="Times New Roman" w:eastAsia="Times New Roman" w:hAnsi="Times New Roman" w:cs="Times New Roman"/>
          <w:color w:val="000000"/>
          <w:spacing w:val="-5"/>
          <w:sz w:val="28"/>
          <w:szCs w:val="28"/>
          <w:lang w:eastAsia="ru-RU"/>
        </w:rPr>
      </w:pPr>
      <w:r w:rsidRPr="00C74C51">
        <w:rPr>
          <w:rFonts w:ascii="Times New Roman" w:eastAsia="Times New Roman" w:hAnsi="Times New Roman" w:cs="Times New Roman"/>
          <w:color w:val="000000"/>
          <w:spacing w:val="-1"/>
          <w:sz w:val="28"/>
          <w:szCs w:val="28"/>
          <w:lang w:eastAsia="ru-RU"/>
        </w:rPr>
        <w:t xml:space="preserve">соблюдать правила техники безопасности и гигиенические рекомендации при использовании </w:t>
      </w:r>
      <w:r w:rsidRPr="00C74C51">
        <w:rPr>
          <w:rFonts w:ascii="Times New Roman" w:eastAsia="Times New Roman" w:hAnsi="Times New Roman" w:cs="Times New Roman"/>
          <w:color w:val="000000"/>
          <w:spacing w:val="-5"/>
          <w:sz w:val="28"/>
          <w:szCs w:val="28"/>
          <w:lang w:eastAsia="ru-RU"/>
        </w:rPr>
        <w:t>средств ИКТ.</w:t>
      </w:r>
    </w:p>
    <w:p w:rsidR="00C74C51" w:rsidRPr="00C74C51" w:rsidRDefault="00C74C51" w:rsidP="00C74C51">
      <w:pPr>
        <w:shd w:val="clear" w:color="auto" w:fill="FFFFFF"/>
        <w:tabs>
          <w:tab w:val="num" w:pos="0"/>
        </w:tabs>
        <w:spacing w:after="0" w:line="240" w:lineRule="auto"/>
        <w:ind w:firstLine="919"/>
        <w:jc w:val="both"/>
        <w:rPr>
          <w:rFonts w:ascii="Times New Roman" w:eastAsia="Times New Roman" w:hAnsi="Times New Roman" w:cs="Times New Roman"/>
          <w:sz w:val="28"/>
          <w:szCs w:val="28"/>
          <w:lang w:eastAsia="ru-RU"/>
        </w:rPr>
      </w:pPr>
      <w:r w:rsidRPr="00C74C51">
        <w:rPr>
          <w:rFonts w:ascii="Times New Roman" w:eastAsia="Times New Roman" w:hAnsi="Times New Roman" w:cs="Times New Roman"/>
          <w:sz w:val="28"/>
          <w:szCs w:val="28"/>
          <w:lang w:eastAsia="ru-RU"/>
        </w:rPr>
        <w:t xml:space="preserve">1.3. </w:t>
      </w:r>
      <w:r w:rsidR="00B90C42">
        <w:rPr>
          <w:rFonts w:ascii="Times New Roman" w:eastAsia="Times New Roman" w:hAnsi="Times New Roman" w:cs="Times New Roman"/>
          <w:sz w:val="28"/>
          <w:szCs w:val="28"/>
          <w:lang w:eastAsia="ru-RU"/>
        </w:rPr>
        <w:t>К</w:t>
      </w:r>
      <w:r w:rsidRPr="00C74C51">
        <w:rPr>
          <w:rFonts w:ascii="Times New Roman" w:eastAsia="Times New Roman" w:hAnsi="Times New Roman" w:cs="Times New Roman"/>
          <w:sz w:val="28"/>
          <w:szCs w:val="28"/>
          <w:lang w:eastAsia="ru-RU"/>
        </w:rPr>
        <w:t>оличество часов на освоение программы дисциплины.</w:t>
      </w:r>
    </w:p>
    <w:p w:rsidR="00C74C51" w:rsidRPr="00C74C51" w:rsidRDefault="00C74C51" w:rsidP="00C74C5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8"/>
          <w:szCs w:val="28"/>
          <w:lang w:eastAsia="ru-RU"/>
        </w:rPr>
      </w:pPr>
      <w:r w:rsidRPr="00C74C51">
        <w:rPr>
          <w:rFonts w:ascii="Times New Roman" w:eastAsia="Times New Roman" w:hAnsi="Times New Roman" w:cs="Times New Roman"/>
          <w:sz w:val="28"/>
          <w:szCs w:val="28"/>
          <w:lang w:eastAsia="ru-RU"/>
        </w:rPr>
        <w:tab/>
        <w:t xml:space="preserve">Всего – </w:t>
      </w:r>
      <w:r w:rsidR="00B90C42">
        <w:rPr>
          <w:rFonts w:ascii="Times New Roman" w:eastAsia="Times New Roman" w:hAnsi="Times New Roman" w:cs="Times New Roman"/>
          <w:sz w:val="28"/>
          <w:szCs w:val="28"/>
          <w:lang w:eastAsia="ru-RU"/>
        </w:rPr>
        <w:t>148</w:t>
      </w:r>
      <w:r w:rsidRPr="00C74C51">
        <w:rPr>
          <w:rFonts w:ascii="Times New Roman" w:eastAsia="Times New Roman" w:hAnsi="Times New Roman" w:cs="Times New Roman"/>
          <w:sz w:val="28"/>
          <w:szCs w:val="28"/>
          <w:lang w:eastAsia="ru-RU"/>
        </w:rPr>
        <w:t xml:space="preserve"> часа, в том числе:</w:t>
      </w:r>
    </w:p>
    <w:p w:rsidR="00C74C51" w:rsidRPr="00C74C51" w:rsidRDefault="00C74C51" w:rsidP="00C74C5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8"/>
          <w:szCs w:val="28"/>
          <w:lang w:eastAsia="ru-RU"/>
        </w:rPr>
      </w:pPr>
      <w:r w:rsidRPr="00C74C51">
        <w:rPr>
          <w:rFonts w:ascii="Times New Roman" w:eastAsia="Times New Roman" w:hAnsi="Times New Roman" w:cs="Times New Roman"/>
          <w:sz w:val="28"/>
          <w:szCs w:val="28"/>
          <w:lang w:eastAsia="ru-RU"/>
        </w:rPr>
        <w:lastRenderedPageBreak/>
        <w:t xml:space="preserve">обязательной аудиторной учебной нагрузки обучающегося – </w:t>
      </w:r>
      <w:r w:rsidR="00B90C42">
        <w:rPr>
          <w:rFonts w:ascii="Times New Roman" w:eastAsia="Times New Roman" w:hAnsi="Times New Roman" w:cs="Times New Roman"/>
          <w:sz w:val="28"/>
          <w:szCs w:val="28"/>
          <w:lang w:eastAsia="ru-RU"/>
        </w:rPr>
        <w:t>100</w:t>
      </w:r>
      <w:r w:rsidRPr="00C74C51">
        <w:rPr>
          <w:rFonts w:ascii="Times New Roman" w:eastAsia="Times New Roman" w:hAnsi="Times New Roman" w:cs="Times New Roman"/>
          <w:sz w:val="28"/>
          <w:szCs w:val="28"/>
          <w:lang w:eastAsia="ru-RU"/>
        </w:rPr>
        <w:t xml:space="preserve"> часа;</w:t>
      </w:r>
    </w:p>
    <w:p w:rsidR="00C74C51" w:rsidRPr="00C74C51" w:rsidRDefault="00C74C51" w:rsidP="00C74C51">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8"/>
          <w:szCs w:val="28"/>
          <w:lang w:eastAsia="ru-RU"/>
        </w:rPr>
      </w:pPr>
      <w:r w:rsidRPr="00C74C51">
        <w:rPr>
          <w:rFonts w:ascii="Times New Roman" w:eastAsia="Times New Roman" w:hAnsi="Times New Roman" w:cs="Times New Roman"/>
          <w:sz w:val="28"/>
          <w:szCs w:val="28"/>
          <w:lang w:eastAsia="ru-RU"/>
        </w:rPr>
        <w:t>самостоятельной работы обучающегося – 48 часов.</w:t>
      </w:r>
      <w:bookmarkStart w:id="3" w:name="_Toc287696490"/>
    </w:p>
    <w:bookmarkEnd w:id="3"/>
    <w:p w:rsidR="005415D5" w:rsidRPr="00F63E30" w:rsidRDefault="005415D5" w:rsidP="005415D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63E30">
        <w:rPr>
          <w:rFonts w:ascii="Times New Roman" w:eastAsia="Times New Roman" w:hAnsi="Times New Roman" w:cs="Times New Roman"/>
          <w:sz w:val="28"/>
          <w:szCs w:val="28"/>
          <w:lang w:eastAsia="ru-RU"/>
        </w:rPr>
        <w:t>В части реализации требований ФГОС СПО освоение учебной дисциплины направлено на развитие следующих общих компетенций:</w:t>
      </w:r>
    </w:p>
    <w:p w:rsidR="005415D5" w:rsidRPr="00C1258F" w:rsidRDefault="005415D5" w:rsidP="005415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7976"/>
      </w:tblGrid>
      <w:tr w:rsidR="005415D5" w:rsidRPr="00C1258F" w:rsidTr="0053067C">
        <w:trPr>
          <w:trHeight w:val="651"/>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rsidR="005415D5" w:rsidRPr="00C1258F" w:rsidRDefault="005415D5" w:rsidP="0053067C">
            <w:pPr>
              <w:widowControl w:val="0"/>
              <w:suppressAutoHyphens/>
              <w:spacing w:after="0" w:line="240" w:lineRule="auto"/>
              <w:jc w:val="center"/>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8"/>
                <w:szCs w:val="28"/>
                <w:lang w:eastAsia="ru-RU"/>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rsidR="005415D5" w:rsidRPr="00C1258F" w:rsidRDefault="005415D5" w:rsidP="0053067C">
            <w:pPr>
              <w:widowControl w:val="0"/>
              <w:suppressAutoHyphens/>
              <w:spacing w:after="0" w:line="240" w:lineRule="auto"/>
              <w:jc w:val="center"/>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8"/>
                <w:szCs w:val="28"/>
                <w:lang w:eastAsia="ru-RU"/>
              </w:rPr>
              <w:t>Наименование результата обучения</w:t>
            </w:r>
          </w:p>
        </w:tc>
      </w:tr>
      <w:tr w:rsidR="005415D5" w:rsidRPr="00C1258F" w:rsidTr="0053067C">
        <w:tc>
          <w:tcPr>
            <w:tcW w:w="833" w:type="pct"/>
            <w:tcBorders>
              <w:top w:val="single" w:sz="12" w:space="0" w:color="auto"/>
              <w:left w:val="single" w:sz="12" w:space="0" w:color="auto"/>
              <w:bottom w:val="single" w:sz="4" w:space="0" w:color="auto"/>
              <w:right w:val="single" w:sz="4" w:space="0" w:color="auto"/>
            </w:tcBorders>
            <w:shd w:val="clear" w:color="auto" w:fill="auto"/>
          </w:tcPr>
          <w:p w:rsidR="005415D5" w:rsidRPr="00C1258F" w:rsidRDefault="005415D5" w:rsidP="0053067C">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ОК 1.</w:t>
            </w:r>
          </w:p>
        </w:tc>
        <w:tc>
          <w:tcPr>
            <w:tcW w:w="4167" w:type="pct"/>
            <w:tcBorders>
              <w:top w:val="single" w:sz="12" w:space="0" w:color="auto"/>
              <w:left w:val="single" w:sz="4" w:space="0" w:color="auto"/>
              <w:bottom w:val="single" w:sz="4" w:space="0" w:color="auto"/>
              <w:right w:val="single" w:sz="12" w:space="0" w:color="auto"/>
            </w:tcBorders>
            <w:shd w:val="clear" w:color="auto" w:fill="auto"/>
          </w:tcPr>
          <w:p w:rsidR="005415D5" w:rsidRPr="00C1258F" w:rsidRDefault="005415D5" w:rsidP="005306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8F">
              <w:rPr>
                <w:rFonts w:ascii="Times New Roman" w:eastAsia="Times New Roman" w:hAnsi="Times New Roman" w:cs="Times New Roman"/>
                <w:sz w:val="24"/>
                <w:szCs w:val="24"/>
                <w:lang w:eastAsia="ru-RU"/>
              </w:rPr>
              <w:t>Понимать сущность и социальную значимость своей будущей профессии, проявлять к ней устойчивый интерес.</w:t>
            </w:r>
          </w:p>
        </w:tc>
      </w:tr>
      <w:tr w:rsidR="005415D5" w:rsidRPr="00C1258F" w:rsidTr="0053067C">
        <w:tc>
          <w:tcPr>
            <w:tcW w:w="833" w:type="pct"/>
            <w:tcBorders>
              <w:top w:val="single" w:sz="4" w:space="0" w:color="auto"/>
              <w:left w:val="single" w:sz="12" w:space="0" w:color="auto"/>
              <w:bottom w:val="single" w:sz="4" w:space="0" w:color="auto"/>
              <w:right w:val="single" w:sz="4" w:space="0" w:color="auto"/>
            </w:tcBorders>
            <w:shd w:val="clear" w:color="auto" w:fill="auto"/>
          </w:tcPr>
          <w:p w:rsidR="005415D5" w:rsidRPr="00C1258F" w:rsidRDefault="005415D5" w:rsidP="0053067C">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ОК 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5415D5" w:rsidRPr="00C1258F" w:rsidRDefault="005415D5" w:rsidP="005306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8F">
              <w:rPr>
                <w:rFonts w:ascii="Times New Roman" w:eastAsia="Times New Roman" w:hAnsi="Times New Roman" w:cs="Times New Roman"/>
                <w:sz w:val="24"/>
                <w:szCs w:val="24"/>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5415D5" w:rsidRPr="00C1258F" w:rsidTr="0053067C">
        <w:tc>
          <w:tcPr>
            <w:tcW w:w="833" w:type="pct"/>
            <w:tcBorders>
              <w:top w:val="single" w:sz="4" w:space="0" w:color="auto"/>
              <w:left w:val="single" w:sz="12" w:space="0" w:color="auto"/>
              <w:bottom w:val="single" w:sz="4" w:space="0" w:color="auto"/>
              <w:right w:val="single" w:sz="4" w:space="0" w:color="auto"/>
            </w:tcBorders>
            <w:shd w:val="clear" w:color="auto" w:fill="auto"/>
          </w:tcPr>
          <w:p w:rsidR="005415D5" w:rsidRPr="00C1258F" w:rsidRDefault="005415D5" w:rsidP="0053067C">
            <w:pPr>
              <w:widowControl w:val="0"/>
              <w:suppressAutoHyphens/>
              <w:spacing w:after="0" w:line="360" w:lineRule="auto"/>
              <w:jc w:val="both"/>
              <w:rPr>
                <w:rFonts w:ascii="Times New Roman" w:eastAsia="Times New Roman" w:hAnsi="Times New Roman" w:cs="Times New Roman"/>
                <w:sz w:val="28"/>
                <w:szCs w:val="28"/>
                <w:lang w:val="en-US" w:eastAsia="ru-RU"/>
              </w:rPr>
            </w:pPr>
            <w:r w:rsidRPr="00C1258F">
              <w:rPr>
                <w:rFonts w:ascii="Times New Roman" w:eastAsia="Times New Roman" w:hAnsi="Times New Roman" w:cs="Times New Roman"/>
                <w:sz w:val="24"/>
                <w:szCs w:val="24"/>
                <w:lang w:eastAsia="ru-RU"/>
              </w:rPr>
              <w:t>ОК 3.</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5415D5" w:rsidRPr="00C1258F" w:rsidRDefault="005415D5" w:rsidP="0053067C">
            <w:pPr>
              <w:widowControl w:val="0"/>
              <w:suppressAutoHyphens/>
              <w:spacing w:after="0" w:line="24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Принимать решения в стандартных и нестандартных ситуациях и нести за них ответственность</w:t>
            </w:r>
          </w:p>
        </w:tc>
      </w:tr>
      <w:tr w:rsidR="005415D5" w:rsidRPr="00C1258F" w:rsidTr="0053067C">
        <w:tc>
          <w:tcPr>
            <w:tcW w:w="833" w:type="pct"/>
            <w:tcBorders>
              <w:top w:val="single" w:sz="4" w:space="0" w:color="auto"/>
              <w:left w:val="single" w:sz="12" w:space="0" w:color="auto"/>
              <w:bottom w:val="single" w:sz="4" w:space="0" w:color="auto"/>
              <w:right w:val="single" w:sz="4" w:space="0" w:color="auto"/>
            </w:tcBorders>
            <w:shd w:val="clear" w:color="auto" w:fill="auto"/>
          </w:tcPr>
          <w:p w:rsidR="005415D5" w:rsidRPr="00C1258F" w:rsidRDefault="005415D5" w:rsidP="0053067C">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ОК 4.</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5415D5" w:rsidRPr="00C1258F" w:rsidRDefault="005415D5" w:rsidP="005306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8F">
              <w:rPr>
                <w:rFonts w:ascii="Times New Roman" w:eastAsia="Times New Roman" w:hAnsi="Times New Roman" w:cs="Times New Roman"/>
                <w:sz w:val="24"/>
                <w:szCs w:val="24"/>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5415D5" w:rsidRPr="00C1258F" w:rsidTr="0053067C">
        <w:tc>
          <w:tcPr>
            <w:tcW w:w="833" w:type="pct"/>
            <w:tcBorders>
              <w:top w:val="single" w:sz="4" w:space="0" w:color="auto"/>
              <w:left w:val="single" w:sz="12" w:space="0" w:color="auto"/>
              <w:bottom w:val="single" w:sz="4" w:space="0" w:color="auto"/>
              <w:right w:val="single" w:sz="4" w:space="0" w:color="auto"/>
            </w:tcBorders>
            <w:shd w:val="clear" w:color="auto" w:fill="auto"/>
          </w:tcPr>
          <w:p w:rsidR="005415D5" w:rsidRPr="00C1258F" w:rsidRDefault="005415D5" w:rsidP="0053067C">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ОК 5.</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5415D5" w:rsidRPr="00C1258F" w:rsidRDefault="005415D5" w:rsidP="005306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8F">
              <w:rPr>
                <w:rFonts w:ascii="Times New Roman" w:eastAsia="Times New Roman" w:hAnsi="Times New Roman" w:cs="Times New Roman"/>
                <w:sz w:val="24"/>
                <w:szCs w:val="24"/>
                <w:lang w:eastAsia="ru-RU"/>
              </w:rPr>
              <w:t>Использовать информационно-коммуникационные технологии в профессиональной деятельности.</w:t>
            </w:r>
          </w:p>
        </w:tc>
      </w:tr>
      <w:tr w:rsidR="005415D5" w:rsidRPr="00C1258F" w:rsidTr="0053067C">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5415D5" w:rsidRPr="00C1258F" w:rsidRDefault="005415D5" w:rsidP="0053067C">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ОК 6.</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5415D5" w:rsidRPr="00C1258F" w:rsidRDefault="005415D5" w:rsidP="005306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8F">
              <w:rPr>
                <w:rFonts w:ascii="Times New Roman" w:eastAsia="Times New Roman" w:hAnsi="Times New Roman" w:cs="Times New Roman"/>
                <w:sz w:val="24"/>
                <w:szCs w:val="24"/>
                <w:lang w:eastAsia="ru-RU"/>
              </w:rPr>
              <w:t>Работать в коллективе, эффективно общаться с коллегами, руководством, потребителями.</w:t>
            </w:r>
          </w:p>
        </w:tc>
      </w:tr>
      <w:tr w:rsidR="005415D5" w:rsidRPr="00C1258F" w:rsidTr="0053067C">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5415D5" w:rsidRPr="00C1258F" w:rsidRDefault="005415D5" w:rsidP="0053067C">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ОК 7.</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5415D5" w:rsidRPr="00C1258F" w:rsidRDefault="005415D5" w:rsidP="005306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8F">
              <w:rPr>
                <w:rFonts w:ascii="Times New Roman" w:eastAsia="Times New Roman" w:hAnsi="Times New Roman" w:cs="Times New Roman"/>
                <w:sz w:val="24"/>
                <w:szCs w:val="24"/>
                <w:lang w:eastAsia="ru-RU"/>
              </w:rPr>
              <w:t>Брать на себя ответственность за работу членов команды (подчиненных), за результат выполнения заданий.</w:t>
            </w:r>
          </w:p>
        </w:tc>
      </w:tr>
      <w:tr w:rsidR="005415D5" w:rsidRPr="00C1258F" w:rsidTr="0053067C">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5415D5" w:rsidRPr="00C1258F" w:rsidRDefault="005415D5" w:rsidP="0053067C">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ОК 8.</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5415D5" w:rsidRPr="00C1258F" w:rsidRDefault="005415D5" w:rsidP="0053067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8F">
              <w:rPr>
                <w:rFonts w:ascii="Times New Roman" w:eastAsia="Times New Roman" w:hAnsi="Times New Roman" w:cs="Times New Roman"/>
                <w:sz w:val="24"/>
                <w:szCs w:val="24"/>
                <w:lang w:eastAsia="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5415D5" w:rsidRPr="00C1258F" w:rsidTr="0053067C">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tcPr>
          <w:p w:rsidR="005415D5" w:rsidRPr="00C1258F" w:rsidRDefault="005415D5" w:rsidP="0053067C">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ОК 9.</w:t>
            </w:r>
          </w:p>
        </w:tc>
        <w:tc>
          <w:tcPr>
            <w:tcW w:w="4167" w:type="pct"/>
            <w:tcBorders>
              <w:top w:val="single" w:sz="4" w:space="0" w:color="auto"/>
              <w:left w:val="single" w:sz="4" w:space="0" w:color="auto"/>
              <w:bottom w:val="single" w:sz="12" w:space="0" w:color="auto"/>
              <w:right w:val="single" w:sz="12" w:space="0" w:color="auto"/>
            </w:tcBorders>
            <w:shd w:val="clear" w:color="auto" w:fill="auto"/>
          </w:tcPr>
          <w:p w:rsidR="005415D5" w:rsidRPr="00C1258F" w:rsidRDefault="005415D5" w:rsidP="0053067C">
            <w:pPr>
              <w:widowControl w:val="0"/>
              <w:suppressAutoHyphens/>
              <w:spacing w:after="0" w:line="24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Ориентироваться в условиях частой смены технологий в профессиональной деятельности.</w:t>
            </w:r>
          </w:p>
        </w:tc>
      </w:tr>
    </w:tbl>
    <w:p w:rsidR="00C74C51" w:rsidRDefault="00C74C51" w:rsidP="00C74C51">
      <w:pPr>
        <w:shd w:val="clear" w:color="auto" w:fill="FFFFFF"/>
        <w:tabs>
          <w:tab w:val="num" w:pos="0"/>
        </w:tabs>
        <w:spacing w:after="0" w:line="240" w:lineRule="auto"/>
        <w:ind w:firstLine="919"/>
        <w:jc w:val="both"/>
        <w:rPr>
          <w:rFonts w:ascii="Times New Roman" w:hAnsi="Times New Roman" w:cs="Times New Roman"/>
          <w:i/>
          <w:sz w:val="28"/>
          <w:szCs w:val="28"/>
        </w:rPr>
      </w:pPr>
    </w:p>
    <w:p w:rsidR="005415D5" w:rsidRDefault="005415D5" w:rsidP="005415D5">
      <w:pPr>
        <w:shd w:val="clear" w:color="auto" w:fill="FFFFFF"/>
        <w:tabs>
          <w:tab w:val="num" w:pos="0"/>
        </w:tabs>
        <w:spacing w:after="0" w:line="240" w:lineRule="auto"/>
        <w:ind w:firstLine="919"/>
        <w:jc w:val="center"/>
        <w:rPr>
          <w:rFonts w:ascii="Times New Roman" w:hAnsi="Times New Roman" w:cs="Times New Roman"/>
          <w:i/>
          <w:sz w:val="28"/>
          <w:szCs w:val="28"/>
        </w:rPr>
      </w:pPr>
      <w:r>
        <w:rPr>
          <w:rFonts w:ascii="Times New Roman" w:hAnsi="Times New Roman" w:cs="Times New Roman"/>
          <w:i/>
          <w:sz w:val="28"/>
          <w:szCs w:val="28"/>
        </w:rPr>
        <w:t>ПД.03 Физика</w:t>
      </w:r>
    </w:p>
    <w:p w:rsidR="005415D5" w:rsidRDefault="005415D5" w:rsidP="005415D5">
      <w:pPr>
        <w:shd w:val="clear" w:color="auto" w:fill="FFFFFF"/>
        <w:tabs>
          <w:tab w:val="num" w:pos="0"/>
        </w:tabs>
        <w:spacing w:after="0" w:line="240" w:lineRule="auto"/>
        <w:ind w:firstLine="919"/>
        <w:jc w:val="center"/>
        <w:rPr>
          <w:rFonts w:ascii="Times New Roman" w:hAnsi="Times New Roman" w:cs="Times New Roman"/>
          <w:i/>
          <w:sz w:val="28"/>
          <w:szCs w:val="28"/>
        </w:rPr>
      </w:pPr>
    </w:p>
    <w:p w:rsidR="005415D5" w:rsidRPr="005415D5" w:rsidRDefault="005415D5" w:rsidP="00541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8"/>
          <w:szCs w:val="28"/>
          <w:lang w:eastAsia="ru-RU"/>
        </w:rPr>
      </w:pPr>
      <w:r w:rsidRPr="005415D5">
        <w:rPr>
          <w:rFonts w:ascii="Times New Roman" w:eastAsia="Times New Roman" w:hAnsi="Times New Roman" w:cs="Times New Roman"/>
          <w:sz w:val="28"/>
          <w:szCs w:val="28"/>
          <w:lang w:eastAsia="ru-RU"/>
        </w:rPr>
        <w:t>1. Область применения программы</w:t>
      </w:r>
    </w:p>
    <w:p w:rsidR="005415D5" w:rsidRPr="005415D5" w:rsidRDefault="005415D5" w:rsidP="005415D5">
      <w:pPr>
        <w:spacing w:after="0" w:line="240" w:lineRule="auto"/>
        <w:ind w:firstLine="737"/>
        <w:jc w:val="both"/>
        <w:rPr>
          <w:rFonts w:ascii="Times New Roman" w:eastAsia="Times New Roman" w:hAnsi="Times New Roman" w:cs="Times New Roman"/>
          <w:i/>
          <w:sz w:val="20"/>
          <w:szCs w:val="20"/>
          <w:lang w:eastAsia="ru-RU"/>
        </w:rPr>
      </w:pPr>
      <w:r w:rsidRPr="005415D5">
        <w:rPr>
          <w:rFonts w:ascii="Times New Roman" w:eastAsia="Times New Roman" w:hAnsi="Times New Roman" w:cs="Times New Roman"/>
          <w:sz w:val="28"/>
          <w:szCs w:val="28"/>
          <w:lang w:eastAsia="ru-RU"/>
        </w:rPr>
        <w:t xml:space="preserve">Программа учебной дисциплины (далее программа) – является частью программы подготовки специалистов среднего звена в соответствии с ФГОС СПО по специальности </w:t>
      </w:r>
      <w:r>
        <w:rPr>
          <w:rFonts w:ascii="Times New Roman" w:eastAsia="Times New Roman" w:hAnsi="Times New Roman" w:cs="Times New Roman"/>
          <w:sz w:val="28"/>
          <w:szCs w:val="28"/>
          <w:lang w:eastAsia="ru-RU"/>
        </w:rPr>
        <w:t>«Информационные системы»</w:t>
      </w:r>
      <w:r w:rsidRPr="005415D5">
        <w:rPr>
          <w:rFonts w:ascii="Times New Roman" w:eastAsia="Times New Roman" w:hAnsi="Times New Roman" w:cs="Times New Roman"/>
          <w:sz w:val="28"/>
          <w:szCs w:val="28"/>
          <w:lang w:eastAsia="ru-RU"/>
        </w:rPr>
        <w:t xml:space="preserve"> в части освоения соответствующих компетенций: ОК1-ОК9.</w:t>
      </w:r>
    </w:p>
    <w:p w:rsidR="005415D5" w:rsidRPr="005415D5" w:rsidRDefault="005415D5" w:rsidP="005415D5">
      <w:pPr>
        <w:spacing w:after="0" w:line="240" w:lineRule="auto"/>
        <w:ind w:firstLine="737"/>
        <w:jc w:val="both"/>
        <w:rPr>
          <w:rFonts w:ascii="Times New Roman" w:eastAsia="Times New Roman" w:hAnsi="Times New Roman" w:cs="Times New Roman"/>
          <w:i/>
          <w:sz w:val="20"/>
          <w:szCs w:val="20"/>
          <w:lang w:eastAsia="ru-RU"/>
        </w:rPr>
      </w:pPr>
      <w:r w:rsidRPr="005415D5">
        <w:rPr>
          <w:rFonts w:ascii="Times New Roman" w:eastAsia="Times New Roman" w:hAnsi="Times New Roman" w:cs="Times New Roman"/>
          <w:i/>
          <w:sz w:val="20"/>
          <w:szCs w:val="20"/>
          <w:lang w:eastAsia="ru-RU"/>
        </w:rPr>
        <w:t xml:space="preserve">2. </w:t>
      </w:r>
      <w:r w:rsidRPr="005415D5">
        <w:rPr>
          <w:rFonts w:ascii="Times New Roman" w:eastAsia="Times New Roman" w:hAnsi="Times New Roman" w:cs="Times New Roman"/>
          <w:sz w:val="28"/>
          <w:szCs w:val="28"/>
          <w:lang w:eastAsia="ru-RU"/>
        </w:rPr>
        <w:t>Цели и задачи учебной дисциплины – требования к результатам освоения модуля</w:t>
      </w:r>
    </w:p>
    <w:p w:rsidR="005415D5" w:rsidRPr="005415D5" w:rsidRDefault="005415D5" w:rsidP="00541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5415D5">
        <w:rPr>
          <w:rFonts w:ascii="Times New Roman" w:eastAsia="Times New Roman" w:hAnsi="Times New Roman" w:cs="Times New Roman"/>
          <w:sz w:val="28"/>
          <w:szCs w:val="28"/>
          <w:lang w:eastAsia="ru-RU"/>
        </w:rPr>
        <w:t>С целью овладения указанным видом профессиональной деятельности и соответствующими общими  компетенциями обучающийся в ходе освоения учебной дисциплины должен:</w:t>
      </w:r>
    </w:p>
    <w:p w:rsidR="005415D5" w:rsidRPr="005415D5" w:rsidRDefault="005415D5" w:rsidP="00541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sz w:val="28"/>
          <w:szCs w:val="28"/>
          <w:lang w:eastAsia="ru-RU"/>
        </w:rPr>
      </w:pPr>
      <w:r w:rsidRPr="005415D5">
        <w:rPr>
          <w:rFonts w:ascii="Times New Roman" w:eastAsia="Times New Roman" w:hAnsi="Times New Roman" w:cs="Times New Roman"/>
          <w:b/>
          <w:sz w:val="28"/>
          <w:szCs w:val="28"/>
          <w:lang w:eastAsia="ru-RU"/>
        </w:rPr>
        <w:t>уметь:</w:t>
      </w:r>
    </w:p>
    <w:p w:rsidR="005415D5" w:rsidRPr="005415D5" w:rsidRDefault="005415D5" w:rsidP="00541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5415D5">
        <w:rPr>
          <w:rFonts w:ascii="Times New Roman" w:eastAsia="Times New Roman" w:hAnsi="Times New Roman" w:cs="Times New Roman"/>
          <w:sz w:val="28"/>
          <w:szCs w:val="28"/>
          <w:lang w:eastAsia="ru-RU"/>
        </w:rPr>
        <w:t xml:space="preserve">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5415D5" w:rsidRPr="005415D5" w:rsidRDefault="005415D5" w:rsidP="00541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5415D5">
        <w:rPr>
          <w:rFonts w:ascii="Times New Roman" w:eastAsia="Times New Roman" w:hAnsi="Times New Roman" w:cs="Times New Roman"/>
          <w:sz w:val="28"/>
          <w:szCs w:val="28"/>
          <w:lang w:eastAsia="ru-RU"/>
        </w:rPr>
        <w:t>отличать гипотезы от научных теорий;</w:t>
      </w:r>
    </w:p>
    <w:p w:rsidR="005415D5" w:rsidRPr="005415D5" w:rsidRDefault="005415D5" w:rsidP="00541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5415D5">
        <w:rPr>
          <w:rFonts w:ascii="Times New Roman" w:eastAsia="Times New Roman" w:hAnsi="Times New Roman" w:cs="Times New Roman"/>
          <w:sz w:val="28"/>
          <w:szCs w:val="28"/>
          <w:lang w:eastAsia="ru-RU"/>
        </w:rPr>
        <w:t>делать выводы на основе экспериментальных данных;</w:t>
      </w:r>
    </w:p>
    <w:p w:rsidR="005415D5" w:rsidRPr="005415D5" w:rsidRDefault="005415D5" w:rsidP="00541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5415D5">
        <w:rPr>
          <w:rFonts w:ascii="Times New Roman" w:eastAsia="Times New Roman" w:hAnsi="Times New Roman" w:cs="Times New Roman"/>
          <w:sz w:val="28"/>
          <w:szCs w:val="28"/>
          <w:lang w:eastAsia="ru-RU"/>
        </w:rPr>
        <w:lastRenderedPageBreak/>
        <w:t>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объяснить известные явления природы и научные факты, предсказывать еще неизвестные явления;</w:t>
      </w:r>
    </w:p>
    <w:p w:rsidR="005415D5" w:rsidRPr="005415D5" w:rsidRDefault="005415D5" w:rsidP="00541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5415D5">
        <w:rPr>
          <w:rFonts w:ascii="Times New Roman" w:eastAsia="Times New Roman" w:hAnsi="Times New Roman" w:cs="Times New Roman"/>
          <w:sz w:val="28"/>
          <w:szCs w:val="28"/>
          <w:lang w:eastAsia="ru-RU"/>
        </w:rPr>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5415D5" w:rsidRPr="005415D5" w:rsidRDefault="005415D5" w:rsidP="00541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5415D5">
        <w:rPr>
          <w:rFonts w:ascii="Times New Roman" w:eastAsia="Times New Roman" w:hAnsi="Times New Roman" w:cs="Times New Roman"/>
          <w:sz w:val="28"/>
          <w:szCs w:val="28"/>
          <w:lang w:eastAsia="ru-RU"/>
        </w:rPr>
        <w:t>воспринимать и на основе полученных знаний самостоятельно</w:t>
      </w:r>
    </w:p>
    <w:p w:rsidR="005415D5" w:rsidRPr="005415D5" w:rsidRDefault="005415D5" w:rsidP="00541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5415D5">
        <w:rPr>
          <w:rFonts w:ascii="Times New Roman" w:eastAsia="Times New Roman" w:hAnsi="Times New Roman" w:cs="Times New Roman"/>
          <w:sz w:val="28"/>
          <w:szCs w:val="28"/>
          <w:lang w:eastAsia="ru-RU"/>
        </w:rPr>
        <w:t>оценивать информацию, содержащуюся в сообщениях СМИ, Интернете, научно-популярных статьях.</w:t>
      </w:r>
    </w:p>
    <w:p w:rsidR="005415D5" w:rsidRPr="005415D5" w:rsidRDefault="005415D5" w:rsidP="00541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5415D5">
        <w:rPr>
          <w:rFonts w:ascii="Times New Roman" w:eastAsia="Times New Roman" w:hAnsi="Times New Roman" w:cs="Times New Roman"/>
          <w:sz w:val="28"/>
          <w:szCs w:val="28"/>
          <w:lang w:eastAsia="ru-RU"/>
        </w:rPr>
        <w:t>применять полученные знания для решения физических задач;</w:t>
      </w:r>
    </w:p>
    <w:p w:rsidR="005415D5" w:rsidRPr="005415D5" w:rsidRDefault="005415D5" w:rsidP="00541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5415D5">
        <w:rPr>
          <w:rFonts w:ascii="Times New Roman" w:eastAsia="Times New Roman" w:hAnsi="Times New Roman" w:cs="Times New Roman"/>
          <w:sz w:val="28"/>
          <w:szCs w:val="28"/>
          <w:lang w:eastAsia="ru-RU"/>
        </w:rPr>
        <w:t>определять характер физического процесса по графику, таблице, формуле;</w:t>
      </w:r>
    </w:p>
    <w:p w:rsidR="005415D5" w:rsidRPr="005415D5" w:rsidRDefault="005415D5" w:rsidP="00541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5415D5">
        <w:rPr>
          <w:rFonts w:ascii="Times New Roman" w:eastAsia="Times New Roman" w:hAnsi="Times New Roman" w:cs="Times New Roman"/>
          <w:sz w:val="28"/>
          <w:szCs w:val="28"/>
          <w:lang w:eastAsia="ru-RU"/>
        </w:rPr>
        <w:t>измерять ряд физических величин, представляя результаты измерений с учетом погрешностей;</w:t>
      </w:r>
    </w:p>
    <w:p w:rsidR="005415D5" w:rsidRPr="005415D5" w:rsidRDefault="005415D5" w:rsidP="00541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5415D5">
        <w:rPr>
          <w:rFonts w:ascii="Times New Roman" w:eastAsia="Times New Roman" w:hAnsi="Times New Roman" w:cs="Times New Roman"/>
          <w:sz w:val="28"/>
          <w:szCs w:val="28"/>
          <w:lang w:eastAsia="ru-RU"/>
        </w:rPr>
        <w:t>использовать приобретенные знания и умения в практической деятельности и повседневной жизни:</w:t>
      </w:r>
    </w:p>
    <w:p w:rsidR="005415D5" w:rsidRPr="005415D5" w:rsidRDefault="005415D5" w:rsidP="00541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5415D5">
        <w:rPr>
          <w:rFonts w:ascii="Times New Roman" w:eastAsia="Times New Roman" w:hAnsi="Times New Roman" w:cs="Times New Roman"/>
          <w:sz w:val="28"/>
          <w:szCs w:val="28"/>
          <w:lang w:eastAsia="ru-RU"/>
        </w:rPr>
        <w:t xml:space="preserve">для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rsidR="005415D5" w:rsidRPr="005415D5" w:rsidRDefault="005415D5" w:rsidP="00541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5415D5">
        <w:rPr>
          <w:rFonts w:ascii="Times New Roman" w:eastAsia="Times New Roman" w:hAnsi="Times New Roman" w:cs="Times New Roman"/>
          <w:sz w:val="28"/>
          <w:szCs w:val="28"/>
          <w:lang w:eastAsia="ru-RU"/>
        </w:rPr>
        <w:t>оценки влияния на организм человека и другие организмы загрязнения окружающей среды;</w:t>
      </w:r>
    </w:p>
    <w:p w:rsidR="005415D5" w:rsidRPr="005415D5" w:rsidRDefault="005415D5" w:rsidP="00541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5415D5">
        <w:rPr>
          <w:rFonts w:ascii="Times New Roman" w:eastAsia="Times New Roman" w:hAnsi="Times New Roman" w:cs="Times New Roman"/>
          <w:sz w:val="28"/>
          <w:szCs w:val="28"/>
          <w:lang w:eastAsia="ru-RU"/>
        </w:rPr>
        <w:t>рационального природопользования и защиты окружающей среды.</w:t>
      </w:r>
    </w:p>
    <w:p w:rsidR="005415D5" w:rsidRPr="005415D5" w:rsidRDefault="005415D5" w:rsidP="00541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b/>
          <w:sz w:val="28"/>
          <w:szCs w:val="28"/>
          <w:lang w:eastAsia="ru-RU"/>
        </w:rPr>
      </w:pPr>
      <w:r w:rsidRPr="005415D5">
        <w:rPr>
          <w:rFonts w:ascii="Times New Roman" w:eastAsia="Times New Roman" w:hAnsi="Times New Roman" w:cs="Times New Roman"/>
          <w:b/>
          <w:sz w:val="28"/>
          <w:szCs w:val="28"/>
          <w:lang w:eastAsia="ru-RU"/>
        </w:rPr>
        <w:t>знать:</w:t>
      </w:r>
    </w:p>
    <w:p w:rsidR="005415D5" w:rsidRPr="005415D5" w:rsidRDefault="005415D5" w:rsidP="00541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5415D5">
        <w:rPr>
          <w:rFonts w:ascii="Times New Roman" w:eastAsia="Times New Roman" w:hAnsi="Times New Roman" w:cs="Times New Roman"/>
          <w:sz w:val="28"/>
          <w:szCs w:val="28"/>
          <w:lang w:eastAsia="ru-RU"/>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w:t>
      </w:r>
    </w:p>
    <w:p w:rsidR="005415D5" w:rsidRPr="005415D5" w:rsidRDefault="005415D5" w:rsidP="00541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5415D5">
        <w:rPr>
          <w:rFonts w:ascii="Times New Roman" w:eastAsia="Times New Roman" w:hAnsi="Times New Roman" w:cs="Times New Roman"/>
          <w:sz w:val="28"/>
          <w:szCs w:val="28"/>
          <w:lang w:eastAsia="ru-RU"/>
        </w:rPr>
        <w:t>смысл физических величин: скорость, ускорение, масса,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5415D5" w:rsidRPr="005415D5" w:rsidRDefault="005415D5" w:rsidP="00541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5415D5">
        <w:rPr>
          <w:rFonts w:ascii="Times New Roman" w:eastAsia="Times New Roman" w:hAnsi="Times New Roman" w:cs="Times New Roman"/>
          <w:sz w:val="28"/>
          <w:szCs w:val="28"/>
          <w:lang w:eastAsia="ru-RU"/>
        </w:rP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5415D5" w:rsidRPr="005415D5" w:rsidRDefault="005415D5" w:rsidP="00541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5415D5">
        <w:rPr>
          <w:rFonts w:ascii="Times New Roman" w:eastAsia="Times New Roman" w:hAnsi="Times New Roman" w:cs="Times New Roman"/>
          <w:sz w:val="28"/>
          <w:szCs w:val="28"/>
          <w:lang w:eastAsia="ru-RU"/>
        </w:rPr>
        <w:t>вклад российских и зарубежных учёных, оказавших наибольшее влияние на развитие физики;</w:t>
      </w:r>
    </w:p>
    <w:p w:rsidR="005415D5" w:rsidRPr="005415D5" w:rsidRDefault="005415D5" w:rsidP="00541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5415D5">
        <w:rPr>
          <w:rFonts w:ascii="Times New Roman" w:eastAsia="Times New Roman" w:hAnsi="Times New Roman" w:cs="Times New Roman"/>
          <w:sz w:val="28"/>
          <w:szCs w:val="28"/>
          <w:lang w:eastAsia="ru-RU"/>
        </w:rPr>
        <w:t>3.Количество часов на освоение программы учебной дисциплины:</w:t>
      </w:r>
    </w:p>
    <w:p w:rsidR="005415D5" w:rsidRPr="005415D5" w:rsidRDefault="005415D5" w:rsidP="00541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415D5">
        <w:rPr>
          <w:rFonts w:ascii="Times New Roman" w:eastAsia="Times New Roman" w:hAnsi="Times New Roman" w:cs="Times New Roman"/>
          <w:sz w:val="28"/>
          <w:szCs w:val="28"/>
          <w:lang w:eastAsia="ru-RU"/>
        </w:rPr>
        <w:t>всего – 253 часа, в том числе:</w:t>
      </w:r>
    </w:p>
    <w:p w:rsidR="005415D5" w:rsidRPr="005415D5" w:rsidRDefault="005415D5" w:rsidP="00541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415D5">
        <w:rPr>
          <w:rFonts w:ascii="Times New Roman" w:eastAsia="Times New Roman" w:hAnsi="Times New Roman" w:cs="Times New Roman"/>
          <w:sz w:val="28"/>
          <w:szCs w:val="28"/>
          <w:lang w:eastAsia="ru-RU"/>
        </w:rPr>
        <w:t>максимальной учебной нагрузки обучающегося – 253 часов, включая:</w:t>
      </w:r>
    </w:p>
    <w:p w:rsidR="005415D5" w:rsidRPr="005415D5" w:rsidRDefault="005415D5" w:rsidP="00541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eastAsia="ru-RU"/>
        </w:rPr>
      </w:pPr>
      <w:r w:rsidRPr="005415D5">
        <w:rPr>
          <w:rFonts w:ascii="Times New Roman" w:eastAsia="Times New Roman" w:hAnsi="Times New Roman" w:cs="Times New Roman"/>
          <w:sz w:val="28"/>
          <w:szCs w:val="28"/>
          <w:lang w:eastAsia="ru-RU"/>
        </w:rPr>
        <w:t>обязательной аудиторной учебной нагрузки обучающегося – 169 часов;</w:t>
      </w:r>
    </w:p>
    <w:p w:rsidR="005415D5" w:rsidRPr="005415D5" w:rsidRDefault="005415D5" w:rsidP="00541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eastAsia="ru-RU"/>
        </w:rPr>
      </w:pPr>
      <w:r w:rsidRPr="005415D5">
        <w:rPr>
          <w:rFonts w:ascii="Times New Roman" w:eastAsia="Times New Roman" w:hAnsi="Times New Roman" w:cs="Times New Roman"/>
          <w:sz w:val="28"/>
          <w:szCs w:val="28"/>
          <w:lang w:eastAsia="ru-RU"/>
        </w:rPr>
        <w:t>самостоятельной работы обучающегося – 84 часов;</w:t>
      </w:r>
    </w:p>
    <w:p w:rsidR="005415D5" w:rsidRPr="005415D5" w:rsidRDefault="005415D5" w:rsidP="00541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eastAsia="ru-RU"/>
        </w:rPr>
      </w:pPr>
      <w:r w:rsidRPr="005415D5">
        <w:rPr>
          <w:rFonts w:ascii="Times New Roman" w:eastAsia="Times New Roman" w:hAnsi="Times New Roman" w:cs="Times New Roman"/>
          <w:sz w:val="28"/>
          <w:szCs w:val="28"/>
          <w:lang w:eastAsia="ru-RU"/>
        </w:rPr>
        <w:t>учебной и производственной (по профилю специальности) практики – 0 часов.</w:t>
      </w:r>
    </w:p>
    <w:p w:rsidR="005415D5" w:rsidRPr="005415D5" w:rsidRDefault="005415D5" w:rsidP="005415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sidRPr="005415D5">
        <w:rPr>
          <w:rFonts w:ascii="Times New Roman" w:eastAsia="Times New Roman" w:hAnsi="Times New Roman" w:cs="Times New Roman"/>
          <w:sz w:val="28"/>
          <w:szCs w:val="28"/>
          <w:lang w:eastAsia="ru-RU"/>
        </w:rPr>
        <w:tab/>
        <w:t>4.Результатом освоения программы учебной дисциплины является овладение обучающимися общими (ОК) компетенциями:</w:t>
      </w:r>
    </w:p>
    <w:p w:rsidR="005415D5" w:rsidRPr="005415D5" w:rsidRDefault="005415D5" w:rsidP="005415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7976"/>
      </w:tblGrid>
      <w:tr w:rsidR="005415D5" w:rsidRPr="005415D5" w:rsidTr="0053067C">
        <w:trPr>
          <w:trHeight w:val="651"/>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rsidR="005415D5" w:rsidRPr="005415D5" w:rsidRDefault="005415D5" w:rsidP="005415D5">
            <w:pPr>
              <w:widowControl w:val="0"/>
              <w:suppressAutoHyphens/>
              <w:spacing w:after="0" w:line="240" w:lineRule="auto"/>
              <w:jc w:val="center"/>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lastRenderedPageBreak/>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rsidR="005415D5" w:rsidRPr="005415D5" w:rsidRDefault="005415D5" w:rsidP="005415D5">
            <w:pPr>
              <w:widowControl w:val="0"/>
              <w:suppressAutoHyphens/>
              <w:spacing w:after="0" w:line="240" w:lineRule="auto"/>
              <w:jc w:val="center"/>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Наименование результата обучения</w:t>
            </w:r>
          </w:p>
        </w:tc>
      </w:tr>
      <w:tr w:rsidR="005415D5" w:rsidRPr="005415D5" w:rsidTr="0053067C">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5415D5" w:rsidRPr="005415D5" w:rsidRDefault="005415D5" w:rsidP="005415D5">
            <w:pPr>
              <w:spacing w:after="0" w:line="240" w:lineRule="auto"/>
              <w:jc w:val="center"/>
              <w:rPr>
                <w:rFonts w:ascii="Times New Roman" w:eastAsia="Times New Roman" w:hAnsi="Times New Roman" w:cs="Times New Roman"/>
                <w:color w:val="000000"/>
                <w:sz w:val="24"/>
                <w:szCs w:val="24"/>
                <w:lang w:eastAsia="ru-RU"/>
              </w:rPr>
            </w:pPr>
            <w:r w:rsidRPr="005415D5">
              <w:rPr>
                <w:rFonts w:ascii="Times New Roman" w:eastAsia="Times New Roman" w:hAnsi="Times New Roman" w:cs="Times New Roman"/>
                <w:sz w:val="24"/>
                <w:szCs w:val="24"/>
                <w:lang w:eastAsia="ru-RU"/>
              </w:rPr>
              <w:t>ОК1</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5415D5" w:rsidRPr="005415D5" w:rsidRDefault="005415D5" w:rsidP="005415D5">
            <w:pPr>
              <w:spacing w:after="0" w:line="240" w:lineRule="auto"/>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Понимает сущность и социальную значимость своей будущей профессии, проявляет к ней устойчивый интерес</w:t>
            </w:r>
          </w:p>
        </w:tc>
      </w:tr>
      <w:tr w:rsidR="005415D5" w:rsidRPr="005415D5" w:rsidTr="0053067C">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5415D5" w:rsidRPr="005415D5" w:rsidRDefault="005415D5" w:rsidP="005415D5">
            <w:pPr>
              <w:spacing w:after="0" w:line="240" w:lineRule="auto"/>
              <w:jc w:val="center"/>
              <w:rPr>
                <w:rFonts w:ascii="Times New Roman" w:eastAsia="Times New Roman" w:hAnsi="Times New Roman" w:cs="Times New Roman"/>
                <w:color w:val="000000"/>
                <w:sz w:val="24"/>
                <w:szCs w:val="24"/>
                <w:lang w:eastAsia="ru-RU"/>
              </w:rPr>
            </w:pPr>
            <w:r w:rsidRPr="005415D5">
              <w:rPr>
                <w:rFonts w:ascii="Times New Roman" w:eastAsia="Times New Roman" w:hAnsi="Times New Roman" w:cs="Times New Roman"/>
                <w:sz w:val="24"/>
                <w:szCs w:val="24"/>
                <w:lang w:eastAsia="ru-RU"/>
              </w:rPr>
              <w:t>ОК2</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5415D5" w:rsidRPr="005415D5" w:rsidRDefault="005415D5" w:rsidP="005415D5">
            <w:pPr>
              <w:spacing w:after="0" w:line="240" w:lineRule="auto"/>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Организовывает собственную деятельность, выбирает типовые методы и способы выполнения профессиональных задач, оценивает их эффективность и качество</w:t>
            </w:r>
          </w:p>
        </w:tc>
      </w:tr>
      <w:tr w:rsidR="005415D5" w:rsidRPr="005415D5" w:rsidTr="0053067C">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5415D5" w:rsidRPr="005415D5" w:rsidRDefault="005415D5" w:rsidP="005415D5">
            <w:pPr>
              <w:spacing w:after="0" w:line="240" w:lineRule="auto"/>
              <w:jc w:val="center"/>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ОК3</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5415D5" w:rsidRPr="005415D5" w:rsidRDefault="005415D5" w:rsidP="005415D5">
            <w:pPr>
              <w:spacing w:after="0" w:line="240" w:lineRule="auto"/>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Принимает решения в стандартных и нестандартных ситуациях и несет за них ответственность</w:t>
            </w:r>
          </w:p>
        </w:tc>
      </w:tr>
      <w:tr w:rsidR="005415D5" w:rsidRPr="005415D5" w:rsidTr="0053067C">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5415D5" w:rsidRPr="005415D5" w:rsidRDefault="005415D5" w:rsidP="005415D5">
            <w:pPr>
              <w:spacing w:after="0" w:line="240" w:lineRule="auto"/>
              <w:jc w:val="center"/>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ОК4</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5415D5" w:rsidRPr="005415D5" w:rsidRDefault="005415D5" w:rsidP="005415D5">
            <w:pPr>
              <w:spacing w:after="0" w:line="240" w:lineRule="auto"/>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Осуществляет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5415D5" w:rsidRPr="005415D5" w:rsidTr="0053067C">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vAlign w:val="center"/>
          </w:tcPr>
          <w:p w:rsidR="005415D5" w:rsidRPr="005415D5" w:rsidRDefault="005415D5" w:rsidP="005415D5">
            <w:pPr>
              <w:spacing w:after="0" w:line="240" w:lineRule="auto"/>
              <w:jc w:val="center"/>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ОК5</w:t>
            </w:r>
          </w:p>
        </w:tc>
        <w:tc>
          <w:tcPr>
            <w:tcW w:w="4167" w:type="pct"/>
            <w:tcBorders>
              <w:top w:val="single" w:sz="4" w:space="0" w:color="auto"/>
              <w:left w:val="single" w:sz="4" w:space="0" w:color="auto"/>
              <w:bottom w:val="single" w:sz="12" w:space="0" w:color="auto"/>
              <w:right w:val="single" w:sz="12" w:space="0" w:color="auto"/>
            </w:tcBorders>
            <w:shd w:val="clear" w:color="auto" w:fill="auto"/>
            <w:vAlign w:val="center"/>
          </w:tcPr>
          <w:p w:rsidR="005415D5" w:rsidRPr="005415D5" w:rsidRDefault="005415D5" w:rsidP="005415D5">
            <w:pPr>
              <w:spacing w:after="0" w:line="240" w:lineRule="auto"/>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Использует информационно-коммуникационные технологии в профессиональной деятельности</w:t>
            </w:r>
          </w:p>
        </w:tc>
      </w:tr>
      <w:tr w:rsidR="005415D5" w:rsidRPr="005415D5" w:rsidTr="0053067C">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vAlign w:val="center"/>
          </w:tcPr>
          <w:p w:rsidR="005415D5" w:rsidRPr="005415D5" w:rsidRDefault="005415D5" w:rsidP="005415D5">
            <w:pPr>
              <w:spacing w:after="0" w:line="240" w:lineRule="auto"/>
              <w:jc w:val="center"/>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ОК6</w:t>
            </w:r>
          </w:p>
        </w:tc>
        <w:tc>
          <w:tcPr>
            <w:tcW w:w="4167" w:type="pct"/>
            <w:tcBorders>
              <w:top w:val="single" w:sz="4" w:space="0" w:color="auto"/>
              <w:left w:val="single" w:sz="4" w:space="0" w:color="auto"/>
              <w:bottom w:val="single" w:sz="12" w:space="0" w:color="auto"/>
              <w:right w:val="single" w:sz="12" w:space="0" w:color="auto"/>
            </w:tcBorders>
            <w:shd w:val="clear" w:color="auto" w:fill="auto"/>
            <w:vAlign w:val="center"/>
          </w:tcPr>
          <w:p w:rsidR="005415D5" w:rsidRPr="005415D5" w:rsidRDefault="005415D5" w:rsidP="005415D5">
            <w:pPr>
              <w:spacing w:after="0" w:line="240" w:lineRule="auto"/>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Работает в коллективе и команде, эффективно общается с коллегами, руководством, потребителями</w:t>
            </w:r>
          </w:p>
        </w:tc>
      </w:tr>
      <w:tr w:rsidR="005415D5" w:rsidRPr="005415D5" w:rsidTr="0053067C">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vAlign w:val="center"/>
          </w:tcPr>
          <w:p w:rsidR="005415D5" w:rsidRPr="005415D5" w:rsidRDefault="005415D5" w:rsidP="005415D5">
            <w:pPr>
              <w:spacing w:after="0" w:line="240" w:lineRule="auto"/>
              <w:jc w:val="center"/>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ОК7</w:t>
            </w:r>
          </w:p>
        </w:tc>
        <w:tc>
          <w:tcPr>
            <w:tcW w:w="4167" w:type="pct"/>
            <w:tcBorders>
              <w:top w:val="single" w:sz="4" w:space="0" w:color="auto"/>
              <w:left w:val="single" w:sz="4" w:space="0" w:color="auto"/>
              <w:bottom w:val="single" w:sz="12" w:space="0" w:color="auto"/>
              <w:right w:val="single" w:sz="12" w:space="0" w:color="auto"/>
            </w:tcBorders>
            <w:shd w:val="clear" w:color="auto" w:fill="auto"/>
            <w:vAlign w:val="center"/>
          </w:tcPr>
          <w:p w:rsidR="005415D5" w:rsidRPr="005415D5" w:rsidRDefault="005415D5" w:rsidP="005415D5">
            <w:pPr>
              <w:spacing w:after="0" w:line="240" w:lineRule="auto"/>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Берет на себя ответственность за работу членов команды, результат выполнения заданий</w:t>
            </w:r>
          </w:p>
        </w:tc>
      </w:tr>
      <w:tr w:rsidR="005415D5" w:rsidRPr="005415D5" w:rsidTr="0053067C">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vAlign w:val="center"/>
          </w:tcPr>
          <w:p w:rsidR="005415D5" w:rsidRPr="005415D5" w:rsidRDefault="005415D5" w:rsidP="005415D5">
            <w:pPr>
              <w:spacing w:after="0" w:line="240" w:lineRule="auto"/>
              <w:jc w:val="center"/>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ОК8</w:t>
            </w:r>
          </w:p>
        </w:tc>
        <w:tc>
          <w:tcPr>
            <w:tcW w:w="4167" w:type="pct"/>
            <w:tcBorders>
              <w:top w:val="single" w:sz="4" w:space="0" w:color="auto"/>
              <w:left w:val="single" w:sz="4" w:space="0" w:color="auto"/>
              <w:bottom w:val="single" w:sz="12" w:space="0" w:color="auto"/>
              <w:right w:val="single" w:sz="12" w:space="0" w:color="auto"/>
            </w:tcBorders>
            <w:shd w:val="clear" w:color="auto" w:fill="auto"/>
            <w:vAlign w:val="center"/>
          </w:tcPr>
          <w:p w:rsidR="005415D5" w:rsidRPr="005415D5" w:rsidRDefault="005415D5" w:rsidP="005415D5">
            <w:pPr>
              <w:spacing w:after="0" w:line="240" w:lineRule="auto"/>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Самостоятельно определяет задачи профессионального и личностного развития, занимается самообразованием, осознанно планирует повышение квалификации</w:t>
            </w:r>
          </w:p>
        </w:tc>
      </w:tr>
      <w:tr w:rsidR="005415D5" w:rsidRPr="005415D5" w:rsidTr="0053067C">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vAlign w:val="center"/>
          </w:tcPr>
          <w:p w:rsidR="005415D5" w:rsidRPr="005415D5" w:rsidRDefault="005415D5" w:rsidP="005415D5">
            <w:pPr>
              <w:spacing w:after="0" w:line="240" w:lineRule="auto"/>
              <w:jc w:val="center"/>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ОК9</w:t>
            </w:r>
          </w:p>
        </w:tc>
        <w:tc>
          <w:tcPr>
            <w:tcW w:w="4167" w:type="pct"/>
            <w:tcBorders>
              <w:top w:val="single" w:sz="4" w:space="0" w:color="auto"/>
              <w:left w:val="single" w:sz="4" w:space="0" w:color="auto"/>
              <w:bottom w:val="single" w:sz="12" w:space="0" w:color="auto"/>
              <w:right w:val="single" w:sz="12" w:space="0" w:color="auto"/>
            </w:tcBorders>
            <w:shd w:val="clear" w:color="auto" w:fill="auto"/>
            <w:vAlign w:val="center"/>
          </w:tcPr>
          <w:p w:rsidR="005415D5" w:rsidRPr="005415D5" w:rsidRDefault="005415D5" w:rsidP="005415D5">
            <w:pPr>
              <w:spacing w:after="0" w:line="240" w:lineRule="auto"/>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Ориентируется в условиях частой смены технологий в профессиональной деятельности</w:t>
            </w:r>
          </w:p>
        </w:tc>
      </w:tr>
    </w:tbl>
    <w:p w:rsidR="00A23AA5" w:rsidRDefault="00A23AA5" w:rsidP="005E1EF8">
      <w:pPr>
        <w:jc w:val="center"/>
        <w:rPr>
          <w:rFonts w:ascii="Times New Roman" w:hAnsi="Times New Roman" w:cs="Times New Roman"/>
          <w:b/>
          <w:sz w:val="28"/>
          <w:szCs w:val="28"/>
        </w:rPr>
      </w:pPr>
    </w:p>
    <w:p w:rsidR="005E1EF8" w:rsidRPr="005E1EF8" w:rsidRDefault="005E1EF8" w:rsidP="005E1EF8">
      <w:pPr>
        <w:jc w:val="center"/>
        <w:rPr>
          <w:rFonts w:ascii="Times New Roman" w:eastAsia="Times New Roman" w:hAnsi="Times New Roman" w:cs="Times New Roman"/>
          <w:b/>
          <w:color w:val="000000"/>
          <w:sz w:val="28"/>
          <w:szCs w:val="28"/>
          <w:lang w:eastAsia="ru-RU"/>
        </w:rPr>
      </w:pPr>
      <w:r w:rsidRPr="005E1EF8">
        <w:rPr>
          <w:rFonts w:ascii="Times New Roman" w:hAnsi="Times New Roman" w:cs="Times New Roman"/>
          <w:b/>
          <w:sz w:val="28"/>
          <w:szCs w:val="28"/>
        </w:rPr>
        <w:t xml:space="preserve">3.5. Программы дисциплин </w:t>
      </w:r>
      <w:r w:rsidRPr="005E1EF8">
        <w:rPr>
          <w:rFonts w:ascii="Times New Roman" w:eastAsia="Times New Roman" w:hAnsi="Times New Roman" w:cs="Times New Roman"/>
          <w:b/>
          <w:color w:val="000000"/>
          <w:sz w:val="28"/>
          <w:szCs w:val="28"/>
          <w:lang w:eastAsia="ru-RU"/>
        </w:rPr>
        <w:t>общего гуманитарного и социально-экономического цикла</w:t>
      </w:r>
    </w:p>
    <w:p w:rsidR="005E1EF8" w:rsidRPr="005E1EF8" w:rsidRDefault="005E1EF8" w:rsidP="005E1EF8">
      <w:pPr>
        <w:jc w:val="center"/>
        <w:rPr>
          <w:rFonts w:ascii="Times New Roman" w:eastAsia="Times New Roman" w:hAnsi="Times New Roman" w:cs="Times New Roman"/>
          <w:i/>
          <w:color w:val="000000"/>
          <w:sz w:val="28"/>
          <w:szCs w:val="28"/>
          <w:lang w:eastAsia="ru-RU"/>
        </w:rPr>
      </w:pPr>
      <w:r w:rsidRPr="005E1EF8">
        <w:rPr>
          <w:rFonts w:ascii="Times New Roman" w:eastAsia="Times New Roman" w:hAnsi="Times New Roman" w:cs="Times New Roman"/>
          <w:i/>
          <w:color w:val="000000"/>
          <w:sz w:val="28"/>
          <w:szCs w:val="28"/>
          <w:lang w:eastAsia="ru-RU"/>
        </w:rPr>
        <w:t>ОГСЭ.01Основы философии</w:t>
      </w:r>
    </w:p>
    <w:p w:rsidR="005E1EF8" w:rsidRPr="005E1EF8" w:rsidRDefault="005E1EF8" w:rsidP="005E1EF8">
      <w:pPr>
        <w:spacing w:after="0" w:line="240" w:lineRule="auto"/>
        <w:jc w:val="center"/>
        <w:rPr>
          <w:rFonts w:ascii="Tahoma" w:eastAsia="Times New Roman" w:hAnsi="Tahoma" w:cs="Tahoma"/>
          <w:color w:val="000000"/>
          <w:sz w:val="16"/>
          <w:szCs w:val="16"/>
          <w:lang w:eastAsia="ru-RU"/>
        </w:rPr>
      </w:pPr>
    </w:p>
    <w:p w:rsidR="005E1EF8" w:rsidRPr="005E1EF8" w:rsidRDefault="005E1EF8" w:rsidP="005E1EF8">
      <w:pPr>
        <w:numPr>
          <w:ilvl w:val="0"/>
          <w:numId w:val="31"/>
        </w:num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contextualSpacing/>
        <w:jc w:val="both"/>
        <w:rPr>
          <w:rFonts w:ascii="Times New Roman" w:eastAsia="Times New Roman" w:hAnsi="Times New Roman" w:cs="Times New Roman"/>
          <w:sz w:val="28"/>
          <w:szCs w:val="28"/>
          <w:lang w:eastAsia="zh-CN"/>
        </w:rPr>
      </w:pPr>
      <w:r w:rsidRPr="005E1EF8">
        <w:rPr>
          <w:rFonts w:ascii="Times New Roman" w:eastAsia="Times New Roman" w:hAnsi="Times New Roman" w:cs="Times New Roman"/>
          <w:sz w:val="28"/>
          <w:szCs w:val="28"/>
          <w:lang w:eastAsia="zh-CN"/>
        </w:rPr>
        <w:t>Область применения программы</w:t>
      </w:r>
    </w:p>
    <w:p w:rsidR="005E1EF8" w:rsidRPr="005E1EF8" w:rsidRDefault="005E1EF8" w:rsidP="005E1EF8">
      <w:pPr>
        <w:tabs>
          <w:tab w:val="left" w:pos="708"/>
        </w:tabs>
        <w:suppressAutoHyphens/>
        <w:spacing w:after="0" w:line="240" w:lineRule="auto"/>
        <w:jc w:val="both"/>
        <w:rPr>
          <w:rFonts w:ascii="Times New Roman" w:eastAsia="Times New Roman" w:hAnsi="Times New Roman" w:cs="Century Schoolbook L"/>
          <w:sz w:val="28"/>
          <w:szCs w:val="28"/>
          <w:lang w:eastAsia="zh-CN"/>
        </w:rPr>
      </w:pPr>
      <w:r w:rsidRPr="005E1EF8">
        <w:rPr>
          <w:rFonts w:ascii="Times New Roman" w:eastAsia="Times New Roman" w:hAnsi="Times New Roman" w:cs="Times New Roman"/>
          <w:sz w:val="28"/>
          <w:szCs w:val="28"/>
          <w:lang w:eastAsia="zh-CN"/>
        </w:rPr>
        <w:t xml:space="preserve">Программа учебной дисциплины (далее программа) – является частью программы подготовки специалистов среднего звена в соответствии с ФГОС СПО по специальности </w:t>
      </w:r>
      <w:r w:rsidR="00A23AA5">
        <w:rPr>
          <w:rFonts w:ascii="Times New Roman" w:eastAsia="Times New Roman" w:hAnsi="Times New Roman" w:cs="Century Schoolbook L"/>
          <w:sz w:val="28"/>
          <w:szCs w:val="28"/>
          <w:lang w:eastAsia="zh-CN"/>
        </w:rPr>
        <w:t>«Информационные системы»</w:t>
      </w:r>
      <w:r w:rsidRPr="005E1EF8">
        <w:rPr>
          <w:rFonts w:ascii="Times New Roman" w:eastAsia="Times New Roman" w:hAnsi="Times New Roman" w:cs="Century Schoolbook L"/>
          <w:sz w:val="28"/>
          <w:szCs w:val="28"/>
          <w:lang w:eastAsia="zh-CN"/>
        </w:rPr>
        <w:t xml:space="preserve"> </w:t>
      </w:r>
      <w:r w:rsidRPr="005E1EF8">
        <w:rPr>
          <w:rFonts w:ascii="Times New Roman" w:eastAsia="Times New Roman" w:hAnsi="Times New Roman" w:cs="Times New Roman"/>
          <w:sz w:val="28"/>
          <w:szCs w:val="28"/>
          <w:lang w:eastAsia="zh-CN"/>
        </w:rPr>
        <w:t>и соответствующих компетенций: ОК1-ОК9.</w:t>
      </w:r>
    </w:p>
    <w:p w:rsidR="005E1EF8" w:rsidRPr="005E1EF8" w:rsidRDefault="005E1EF8" w:rsidP="005E1EF8">
      <w:pPr>
        <w:numPr>
          <w:ilvl w:val="0"/>
          <w:numId w:val="31"/>
        </w:numPr>
        <w:tabs>
          <w:tab w:val="left" w:pos="708"/>
        </w:tabs>
        <w:suppressAutoHyphens/>
        <w:spacing w:after="0" w:line="240" w:lineRule="auto"/>
        <w:contextualSpacing/>
        <w:jc w:val="both"/>
        <w:rPr>
          <w:rFonts w:ascii="Times New Roman" w:eastAsia="Times New Roman" w:hAnsi="Times New Roman" w:cs="Century Schoolbook L"/>
          <w:sz w:val="28"/>
          <w:szCs w:val="28"/>
          <w:lang w:eastAsia="zh-CN"/>
        </w:rPr>
      </w:pPr>
      <w:r w:rsidRPr="005E1EF8">
        <w:rPr>
          <w:rFonts w:ascii="Times New Roman" w:eastAsia="Times New Roman" w:hAnsi="Times New Roman" w:cs="Times New Roman"/>
          <w:sz w:val="28"/>
          <w:szCs w:val="28"/>
          <w:lang w:eastAsia="zh-CN"/>
        </w:rPr>
        <w:t>Цели и задачи учебной дисциплины, требования к результатам освоения модуля</w:t>
      </w:r>
    </w:p>
    <w:p w:rsidR="005E1EF8" w:rsidRPr="005E1EF8" w:rsidRDefault="005E1EF8" w:rsidP="005E1EF8">
      <w:pPr>
        <w:tabs>
          <w:tab w:val="left" w:pos="708"/>
        </w:tabs>
        <w:suppressAutoHyphens/>
        <w:spacing w:after="0" w:line="240" w:lineRule="auto"/>
        <w:ind w:left="360"/>
        <w:jc w:val="both"/>
        <w:rPr>
          <w:rFonts w:ascii="Times New Roman" w:eastAsia="Times New Roman" w:hAnsi="Times New Roman" w:cs="Times New Roman"/>
          <w:sz w:val="24"/>
          <w:szCs w:val="24"/>
          <w:lang w:eastAsia="zh-CN"/>
        </w:rPr>
      </w:pPr>
      <w:r w:rsidRPr="005E1EF8">
        <w:rPr>
          <w:rFonts w:ascii="Century Schoolbook L" w:eastAsia="Times New Roman" w:hAnsi="Century Schoolbook L" w:cs="Century Schoolbook L"/>
          <w:sz w:val="28"/>
          <w:szCs w:val="28"/>
          <w:lang w:eastAsia="zh-CN"/>
        </w:rPr>
        <w:t xml:space="preserve">Цели и задачи дисциплины </w:t>
      </w:r>
    </w:p>
    <w:p w:rsidR="005E1EF8" w:rsidRPr="005E1EF8" w:rsidRDefault="005E1EF8" w:rsidP="005E1EF8">
      <w:pPr>
        <w:numPr>
          <w:ilvl w:val="0"/>
          <w:numId w:val="29"/>
        </w:numPr>
        <w:tabs>
          <w:tab w:val="num" w:pos="0"/>
          <w:tab w:val="left" w:pos="708"/>
        </w:tabs>
        <w:suppressAutoHyphens/>
        <w:spacing w:after="0" w:line="240" w:lineRule="auto"/>
        <w:ind w:left="0" w:firstLine="0"/>
        <w:jc w:val="both"/>
        <w:rPr>
          <w:rFonts w:ascii="Times New Roman" w:eastAsia="Times New Roman" w:hAnsi="Times New Roman" w:cs="Times New Roman"/>
          <w:sz w:val="28"/>
          <w:szCs w:val="28"/>
          <w:lang w:eastAsia="zh-CN"/>
        </w:rPr>
      </w:pPr>
      <w:r w:rsidRPr="005E1EF8">
        <w:rPr>
          <w:rFonts w:ascii="Times New Roman" w:eastAsia="Times New Roman" w:hAnsi="Times New Roman" w:cs="Times New Roman"/>
          <w:sz w:val="28"/>
          <w:szCs w:val="28"/>
          <w:lang w:eastAsia="zh-CN"/>
        </w:rPr>
        <w:t xml:space="preserve">сформировать у студентов представление о философии как специфической области знания; </w:t>
      </w:r>
    </w:p>
    <w:p w:rsidR="005E1EF8" w:rsidRPr="005E1EF8" w:rsidRDefault="005E1EF8" w:rsidP="005E1EF8">
      <w:pPr>
        <w:numPr>
          <w:ilvl w:val="0"/>
          <w:numId w:val="29"/>
        </w:numPr>
        <w:tabs>
          <w:tab w:val="num" w:pos="0"/>
          <w:tab w:val="left" w:pos="708"/>
        </w:tabs>
        <w:suppressAutoHyphens/>
        <w:spacing w:after="0" w:line="240" w:lineRule="auto"/>
        <w:ind w:left="0" w:firstLine="0"/>
        <w:jc w:val="both"/>
        <w:rPr>
          <w:rFonts w:ascii="Times New Roman" w:eastAsia="Times New Roman" w:hAnsi="Times New Roman" w:cs="Times New Roman"/>
          <w:sz w:val="28"/>
          <w:szCs w:val="28"/>
          <w:lang w:eastAsia="zh-CN"/>
        </w:rPr>
      </w:pPr>
      <w:r w:rsidRPr="005E1EF8">
        <w:rPr>
          <w:rFonts w:ascii="Times New Roman" w:eastAsia="Times New Roman" w:hAnsi="Times New Roman" w:cs="Times New Roman"/>
          <w:sz w:val="28"/>
          <w:szCs w:val="28"/>
          <w:lang w:eastAsia="zh-CN"/>
        </w:rPr>
        <w:t xml:space="preserve">дать представление о философской, религиозной и естественно-научной картинах мира; </w:t>
      </w:r>
    </w:p>
    <w:p w:rsidR="005E1EF8" w:rsidRPr="005E1EF8" w:rsidRDefault="005E1EF8" w:rsidP="005E1EF8">
      <w:pPr>
        <w:numPr>
          <w:ilvl w:val="0"/>
          <w:numId w:val="29"/>
        </w:numPr>
        <w:tabs>
          <w:tab w:val="num" w:pos="0"/>
          <w:tab w:val="left" w:pos="708"/>
        </w:tabs>
        <w:suppressAutoHyphens/>
        <w:spacing w:after="0" w:line="240" w:lineRule="auto"/>
        <w:ind w:left="0" w:firstLine="0"/>
        <w:jc w:val="both"/>
        <w:rPr>
          <w:rFonts w:ascii="Times New Roman" w:eastAsia="Times New Roman" w:hAnsi="Times New Roman" w:cs="Times New Roman"/>
          <w:sz w:val="28"/>
          <w:szCs w:val="28"/>
          <w:lang w:eastAsia="zh-CN"/>
        </w:rPr>
      </w:pPr>
      <w:r w:rsidRPr="005E1EF8">
        <w:rPr>
          <w:rFonts w:ascii="Times New Roman" w:eastAsia="Times New Roman" w:hAnsi="Times New Roman" w:cs="Times New Roman"/>
          <w:sz w:val="28"/>
          <w:szCs w:val="28"/>
          <w:lang w:eastAsia="zh-CN"/>
        </w:rPr>
        <w:t xml:space="preserve">сформировать представление о формах человеческого сознания и особенностях его проявления в современном обществе; </w:t>
      </w:r>
    </w:p>
    <w:p w:rsidR="005E1EF8" w:rsidRPr="005E1EF8" w:rsidRDefault="005E1EF8" w:rsidP="005E1EF8">
      <w:pPr>
        <w:numPr>
          <w:ilvl w:val="0"/>
          <w:numId w:val="29"/>
        </w:numPr>
        <w:tabs>
          <w:tab w:val="num" w:pos="0"/>
          <w:tab w:val="left" w:pos="708"/>
        </w:tabs>
        <w:suppressAutoHyphens/>
        <w:spacing w:after="0" w:line="240" w:lineRule="auto"/>
        <w:ind w:left="0" w:firstLine="0"/>
        <w:jc w:val="both"/>
        <w:rPr>
          <w:rFonts w:ascii="Times New Roman" w:eastAsia="Times New Roman" w:hAnsi="Times New Roman" w:cs="Times New Roman"/>
          <w:sz w:val="28"/>
          <w:szCs w:val="28"/>
          <w:lang w:eastAsia="zh-CN"/>
        </w:rPr>
      </w:pPr>
      <w:r w:rsidRPr="005E1EF8">
        <w:rPr>
          <w:rFonts w:ascii="Times New Roman" w:eastAsia="Times New Roman" w:hAnsi="Times New Roman" w:cs="Times New Roman"/>
          <w:sz w:val="28"/>
          <w:szCs w:val="28"/>
          <w:lang w:eastAsia="zh-CN"/>
        </w:rPr>
        <w:t>показать соотношение духовных и материальных ценностей, их роли и значении в жизни человека, общества и цивилизации;</w:t>
      </w:r>
    </w:p>
    <w:p w:rsidR="005E1EF8" w:rsidRPr="005E1EF8" w:rsidRDefault="005E1EF8" w:rsidP="005E1EF8">
      <w:pPr>
        <w:numPr>
          <w:ilvl w:val="0"/>
          <w:numId w:val="29"/>
        </w:numPr>
        <w:tabs>
          <w:tab w:val="num" w:pos="0"/>
          <w:tab w:val="left" w:pos="708"/>
        </w:tabs>
        <w:suppressAutoHyphens/>
        <w:spacing w:after="0" w:line="240" w:lineRule="auto"/>
        <w:ind w:left="0" w:firstLine="0"/>
        <w:jc w:val="both"/>
        <w:rPr>
          <w:rFonts w:ascii="Times New Roman" w:eastAsia="Times New Roman" w:hAnsi="Times New Roman" w:cs="Times New Roman"/>
          <w:sz w:val="28"/>
          <w:szCs w:val="28"/>
          <w:lang w:eastAsia="zh-CN"/>
        </w:rPr>
      </w:pPr>
      <w:r w:rsidRPr="005E1EF8">
        <w:rPr>
          <w:rFonts w:ascii="Times New Roman" w:eastAsia="Times New Roman" w:hAnsi="Times New Roman" w:cs="Times New Roman"/>
          <w:sz w:val="28"/>
          <w:szCs w:val="28"/>
          <w:lang w:eastAsia="zh-CN"/>
        </w:rPr>
        <w:t xml:space="preserve">развивать познавательные интересы, интеллектуальные и творческие способности в процессе приобретения знаний и умений по  философии с использованием различных источников информации; </w:t>
      </w:r>
    </w:p>
    <w:p w:rsidR="005E1EF8" w:rsidRPr="005E1EF8" w:rsidRDefault="005E1EF8" w:rsidP="005E1EF8">
      <w:pPr>
        <w:numPr>
          <w:ilvl w:val="0"/>
          <w:numId w:val="29"/>
        </w:numPr>
        <w:tabs>
          <w:tab w:val="num" w:pos="0"/>
          <w:tab w:val="left" w:pos="708"/>
        </w:tabs>
        <w:suppressAutoHyphens/>
        <w:spacing w:after="0" w:line="240" w:lineRule="auto"/>
        <w:ind w:left="0" w:firstLine="0"/>
        <w:jc w:val="both"/>
        <w:rPr>
          <w:rFonts w:ascii="Times New Roman" w:eastAsia="Times New Roman" w:hAnsi="Times New Roman" w:cs="Times New Roman"/>
          <w:sz w:val="28"/>
          <w:szCs w:val="28"/>
          <w:lang w:eastAsia="zh-CN"/>
        </w:rPr>
      </w:pPr>
      <w:r w:rsidRPr="005E1EF8">
        <w:rPr>
          <w:rFonts w:ascii="Times New Roman" w:eastAsia="Times New Roman" w:hAnsi="Times New Roman" w:cs="Times New Roman"/>
          <w:sz w:val="28"/>
          <w:szCs w:val="28"/>
          <w:lang w:eastAsia="zh-CN"/>
        </w:rPr>
        <w:lastRenderedPageBreak/>
        <w:t>воспитание убежденности в возможности познания законов развития природы и общества; использовании достижений науки на благо развития человеческой цивилизации; необходимости сотрудничества в процессе совместного решения проблем, уважительного отношения к мнению оппонента при обсуждении проблем естественнонаучного и социального содержания; готовности к морально-этической оценке использования научных достижений, чувства ответственности за собственное поведение;</w:t>
      </w:r>
    </w:p>
    <w:p w:rsidR="005E1EF8" w:rsidRPr="005E1EF8" w:rsidRDefault="005E1EF8" w:rsidP="005E1EF8">
      <w:pPr>
        <w:numPr>
          <w:ilvl w:val="0"/>
          <w:numId w:val="29"/>
        </w:numPr>
        <w:tabs>
          <w:tab w:val="num" w:pos="0"/>
          <w:tab w:val="left" w:pos="708"/>
        </w:tabs>
        <w:suppressAutoHyphens/>
        <w:spacing w:after="0" w:line="240" w:lineRule="auto"/>
        <w:ind w:left="0" w:firstLine="0"/>
        <w:jc w:val="both"/>
        <w:rPr>
          <w:rFonts w:ascii="Century Schoolbook L" w:eastAsia="Times New Roman" w:hAnsi="Century Schoolbook L" w:cs="Century Schoolbook L"/>
          <w:sz w:val="28"/>
          <w:szCs w:val="28"/>
          <w:lang w:eastAsia="zh-CN"/>
        </w:rPr>
      </w:pPr>
      <w:r w:rsidRPr="005E1EF8">
        <w:rPr>
          <w:rFonts w:ascii="Times New Roman" w:eastAsia="Times New Roman" w:hAnsi="Times New Roman" w:cs="Times New Roman"/>
          <w:sz w:val="28"/>
          <w:szCs w:val="28"/>
          <w:lang w:eastAsia="zh-CN"/>
        </w:rPr>
        <w:t xml:space="preserve">использование приобретенных знаний и умений для решения практических задач повседневной жизни, рационального подхода к анализу глобальных процессов. </w:t>
      </w:r>
    </w:p>
    <w:p w:rsidR="005E1EF8" w:rsidRPr="005E1EF8" w:rsidRDefault="005E1EF8" w:rsidP="005E1EF8">
      <w:pPr>
        <w:numPr>
          <w:ilvl w:val="0"/>
          <w:numId w:val="31"/>
        </w:numPr>
        <w:tabs>
          <w:tab w:val="left" w:pos="708"/>
        </w:tabs>
        <w:spacing w:after="0" w:line="240" w:lineRule="auto"/>
        <w:contextualSpacing/>
        <w:jc w:val="both"/>
        <w:rPr>
          <w:rFonts w:ascii="Century Schoolbook L" w:eastAsia="Times New Roman" w:hAnsi="Century Schoolbook L" w:cs="Century Schoolbook L"/>
          <w:sz w:val="28"/>
          <w:szCs w:val="28"/>
          <w:lang w:eastAsia="zh-CN"/>
        </w:rPr>
      </w:pPr>
      <w:r w:rsidRPr="005E1EF8">
        <w:rPr>
          <w:rFonts w:ascii="Times New Roman" w:eastAsia="Times New Roman" w:hAnsi="Times New Roman" w:cs="Century Schoolbook L"/>
          <w:sz w:val="28"/>
          <w:szCs w:val="28"/>
          <w:lang w:eastAsia="zh-CN"/>
        </w:rPr>
        <w:t>Т</w:t>
      </w:r>
      <w:r w:rsidRPr="005E1EF8">
        <w:rPr>
          <w:rFonts w:ascii="Century Schoolbook L" w:eastAsia="Times New Roman" w:hAnsi="Century Schoolbook L" w:cs="Century Schoolbook L"/>
          <w:sz w:val="28"/>
          <w:szCs w:val="28"/>
          <w:lang w:eastAsia="zh-CN"/>
        </w:rPr>
        <w:t>ребования к результатам освоения дисциплины:</w:t>
      </w:r>
    </w:p>
    <w:p w:rsidR="005E1EF8" w:rsidRPr="005E1EF8" w:rsidRDefault="005E1EF8" w:rsidP="005E1EF8">
      <w:pPr>
        <w:tabs>
          <w:tab w:val="left" w:pos="708"/>
        </w:tabs>
        <w:suppressAutoHyphens/>
        <w:spacing w:after="0" w:line="240" w:lineRule="auto"/>
        <w:jc w:val="both"/>
        <w:rPr>
          <w:rFonts w:ascii="Times New Roman" w:eastAsia="Times New Roman" w:hAnsi="Times New Roman" w:cs="Century Schoolbook L"/>
          <w:sz w:val="28"/>
          <w:szCs w:val="28"/>
          <w:lang w:eastAsia="zh-CN"/>
        </w:rPr>
      </w:pPr>
      <w:r w:rsidRPr="005E1EF8">
        <w:rPr>
          <w:rFonts w:ascii="Century Schoolbook L" w:eastAsia="Times New Roman" w:hAnsi="Century Schoolbook L" w:cs="Century Schoolbook L"/>
          <w:sz w:val="28"/>
          <w:szCs w:val="28"/>
          <w:lang w:eastAsia="zh-CN"/>
        </w:rPr>
        <w:t>В результате освоения дисциплины обучающийся должен уметь:</w:t>
      </w:r>
    </w:p>
    <w:p w:rsidR="005E1EF8" w:rsidRPr="005E1EF8" w:rsidRDefault="005E1EF8" w:rsidP="005E1EF8">
      <w:pPr>
        <w:tabs>
          <w:tab w:val="left" w:pos="708"/>
        </w:tabs>
        <w:suppressAutoHyphens/>
        <w:spacing w:after="0" w:line="240" w:lineRule="auto"/>
        <w:jc w:val="both"/>
        <w:rPr>
          <w:rFonts w:ascii="Times New Roman" w:eastAsia="Times New Roman" w:hAnsi="Times New Roman" w:cs="Times New Roman"/>
          <w:sz w:val="28"/>
          <w:szCs w:val="28"/>
          <w:lang w:eastAsia="zh-CN"/>
        </w:rPr>
      </w:pPr>
      <w:r w:rsidRPr="005E1EF8">
        <w:rPr>
          <w:rFonts w:ascii="Times New Roman" w:eastAsia="Times New Roman" w:hAnsi="Times New Roman" w:cs="Times New Roman"/>
          <w:sz w:val="28"/>
          <w:szCs w:val="28"/>
          <w:lang w:eastAsia="zh-CN"/>
        </w:rPr>
        <w:t xml:space="preserve">        - объяснить отличие философского мировоззрения от мифологического и религиозного, </w:t>
      </w:r>
    </w:p>
    <w:p w:rsidR="005E1EF8" w:rsidRPr="005E1EF8" w:rsidRDefault="005E1EF8" w:rsidP="005E1EF8">
      <w:pPr>
        <w:tabs>
          <w:tab w:val="left" w:pos="708"/>
        </w:tabs>
        <w:suppressAutoHyphens/>
        <w:spacing w:after="0" w:line="240" w:lineRule="auto"/>
        <w:jc w:val="both"/>
        <w:rPr>
          <w:rFonts w:ascii="Times New Roman" w:eastAsia="Times New Roman" w:hAnsi="Times New Roman" w:cs="Times New Roman"/>
          <w:sz w:val="28"/>
          <w:szCs w:val="28"/>
          <w:lang w:eastAsia="zh-CN"/>
        </w:rPr>
      </w:pPr>
      <w:r w:rsidRPr="005E1EF8">
        <w:rPr>
          <w:rFonts w:ascii="Times New Roman" w:eastAsia="Times New Roman" w:hAnsi="Times New Roman" w:cs="Times New Roman"/>
          <w:sz w:val="28"/>
          <w:szCs w:val="28"/>
          <w:lang w:eastAsia="zh-CN"/>
        </w:rPr>
        <w:t xml:space="preserve">        - обосновать практическую ценность философии, оценить значение конкретных философских идей,</w:t>
      </w:r>
    </w:p>
    <w:p w:rsidR="005E1EF8" w:rsidRPr="005E1EF8" w:rsidRDefault="005E1EF8" w:rsidP="005E1EF8">
      <w:pPr>
        <w:tabs>
          <w:tab w:val="left" w:pos="708"/>
        </w:tabs>
        <w:suppressAutoHyphens/>
        <w:spacing w:after="0" w:line="240" w:lineRule="auto"/>
        <w:jc w:val="both"/>
        <w:rPr>
          <w:rFonts w:ascii="Times New Roman" w:eastAsia="Times New Roman" w:hAnsi="Times New Roman" w:cs="Times New Roman"/>
          <w:sz w:val="28"/>
          <w:szCs w:val="28"/>
          <w:lang w:eastAsia="zh-CN"/>
        </w:rPr>
      </w:pPr>
      <w:r w:rsidRPr="005E1EF8">
        <w:rPr>
          <w:rFonts w:ascii="Times New Roman" w:eastAsia="Times New Roman" w:hAnsi="Times New Roman" w:cs="Times New Roman"/>
          <w:sz w:val="28"/>
          <w:szCs w:val="28"/>
          <w:lang w:eastAsia="zh-CN"/>
        </w:rPr>
        <w:t xml:space="preserve">         - показать преимущества научного типа познания перед религиозным,</w:t>
      </w:r>
    </w:p>
    <w:p w:rsidR="005E1EF8" w:rsidRPr="005E1EF8" w:rsidRDefault="005E1EF8" w:rsidP="005E1EF8">
      <w:pPr>
        <w:tabs>
          <w:tab w:val="left" w:pos="708"/>
        </w:tabs>
        <w:suppressAutoHyphens/>
        <w:spacing w:after="0" w:line="240" w:lineRule="auto"/>
        <w:jc w:val="both"/>
        <w:rPr>
          <w:rFonts w:ascii="Times New Roman" w:eastAsia="Times New Roman" w:hAnsi="Times New Roman" w:cs="Times New Roman"/>
          <w:sz w:val="28"/>
          <w:szCs w:val="28"/>
          <w:lang w:eastAsia="zh-CN"/>
        </w:rPr>
      </w:pPr>
      <w:r w:rsidRPr="005E1EF8">
        <w:rPr>
          <w:rFonts w:ascii="Times New Roman" w:eastAsia="Times New Roman" w:hAnsi="Times New Roman" w:cs="Times New Roman"/>
          <w:sz w:val="28"/>
          <w:szCs w:val="28"/>
          <w:lang w:eastAsia="zh-CN"/>
        </w:rPr>
        <w:t xml:space="preserve">         - формулировать ответы на вопрос о смысле жизни человека, </w:t>
      </w:r>
    </w:p>
    <w:p w:rsidR="005E1EF8" w:rsidRPr="005E1EF8" w:rsidRDefault="005E1EF8" w:rsidP="005E1EF8">
      <w:pPr>
        <w:tabs>
          <w:tab w:val="left" w:pos="708"/>
        </w:tabs>
        <w:suppressAutoHyphens/>
        <w:spacing w:after="0" w:line="240" w:lineRule="auto"/>
        <w:jc w:val="both"/>
        <w:rPr>
          <w:rFonts w:ascii="Times New Roman" w:eastAsia="Times New Roman" w:hAnsi="Times New Roman" w:cs="Times New Roman"/>
          <w:sz w:val="28"/>
          <w:szCs w:val="28"/>
          <w:lang w:eastAsia="zh-CN"/>
        </w:rPr>
      </w:pPr>
      <w:r w:rsidRPr="005E1EF8">
        <w:rPr>
          <w:rFonts w:ascii="Times New Roman" w:eastAsia="Times New Roman" w:hAnsi="Times New Roman" w:cs="Times New Roman"/>
          <w:sz w:val="28"/>
          <w:szCs w:val="28"/>
          <w:lang w:eastAsia="zh-CN"/>
        </w:rPr>
        <w:t xml:space="preserve">         - объяснить с точки зрения философии устройство природного и общественного мира, </w:t>
      </w:r>
    </w:p>
    <w:p w:rsidR="005E1EF8" w:rsidRPr="005E1EF8" w:rsidRDefault="005E1EF8" w:rsidP="005E1EF8">
      <w:pPr>
        <w:tabs>
          <w:tab w:val="left" w:pos="708"/>
        </w:tabs>
        <w:suppressAutoHyphens/>
        <w:spacing w:after="0" w:line="240" w:lineRule="auto"/>
        <w:jc w:val="both"/>
        <w:rPr>
          <w:rFonts w:ascii="Times New Roman" w:eastAsia="Times New Roman" w:hAnsi="Times New Roman" w:cs="Times New Roman"/>
          <w:sz w:val="28"/>
          <w:szCs w:val="28"/>
          <w:lang w:eastAsia="zh-CN"/>
        </w:rPr>
      </w:pPr>
      <w:r w:rsidRPr="005E1EF8">
        <w:rPr>
          <w:rFonts w:ascii="Times New Roman" w:eastAsia="Times New Roman" w:hAnsi="Times New Roman" w:cs="Times New Roman"/>
          <w:sz w:val="28"/>
          <w:szCs w:val="28"/>
          <w:lang w:eastAsia="zh-CN"/>
        </w:rPr>
        <w:t xml:space="preserve">         - объяснить ценность культуры, сущность человека и перспективы человеческой цивилизации, </w:t>
      </w:r>
    </w:p>
    <w:p w:rsidR="005E1EF8" w:rsidRPr="005E1EF8" w:rsidRDefault="005E1EF8" w:rsidP="005E1EF8">
      <w:pPr>
        <w:tabs>
          <w:tab w:val="left" w:pos="708"/>
        </w:tabs>
        <w:suppressAutoHyphens/>
        <w:spacing w:after="0" w:line="240" w:lineRule="auto"/>
        <w:jc w:val="both"/>
        <w:rPr>
          <w:rFonts w:ascii="Times New Roman" w:eastAsia="Times New Roman" w:hAnsi="Times New Roman" w:cs="Times New Roman"/>
          <w:sz w:val="28"/>
          <w:szCs w:val="28"/>
          <w:lang w:eastAsia="zh-CN"/>
        </w:rPr>
      </w:pPr>
      <w:r w:rsidRPr="005E1EF8">
        <w:rPr>
          <w:rFonts w:ascii="Times New Roman" w:eastAsia="Times New Roman" w:hAnsi="Times New Roman" w:cs="Times New Roman"/>
          <w:sz w:val="28"/>
          <w:szCs w:val="28"/>
          <w:lang w:eastAsia="zh-CN"/>
        </w:rPr>
        <w:t xml:space="preserve">          - применять философские знания для собственного совершенствования</w:t>
      </w:r>
    </w:p>
    <w:p w:rsidR="005E1EF8" w:rsidRPr="005E1EF8" w:rsidRDefault="005E1EF8" w:rsidP="005E1EF8">
      <w:pPr>
        <w:tabs>
          <w:tab w:val="left" w:pos="708"/>
        </w:tabs>
        <w:suppressAutoHyphens/>
        <w:spacing w:after="0" w:line="240" w:lineRule="auto"/>
        <w:jc w:val="both"/>
        <w:rPr>
          <w:rFonts w:ascii="Century Schoolbook L" w:eastAsia="Times New Roman" w:hAnsi="Century Schoolbook L" w:cs="Century Schoolbook L"/>
          <w:sz w:val="28"/>
          <w:szCs w:val="28"/>
          <w:lang w:eastAsia="zh-CN"/>
        </w:rPr>
      </w:pPr>
      <w:r w:rsidRPr="005E1EF8">
        <w:rPr>
          <w:rFonts w:ascii="Century Schoolbook L" w:eastAsia="Times New Roman" w:hAnsi="Century Schoolbook L" w:cs="Century Schoolbook L"/>
          <w:sz w:val="28"/>
          <w:szCs w:val="28"/>
          <w:lang w:eastAsia="zh-CN"/>
        </w:rPr>
        <w:t>В результате освоения дисциплины обучающийся должен знать:</w:t>
      </w:r>
    </w:p>
    <w:p w:rsidR="005E1EF8" w:rsidRPr="005E1EF8" w:rsidRDefault="005E1EF8" w:rsidP="005E1EF8">
      <w:pPr>
        <w:tabs>
          <w:tab w:val="left" w:pos="708"/>
        </w:tabs>
        <w:suppressAutoHyphens/>
        <w:spacing w:after="0" w:line="240" w:lineRule="auto"/>
        <w:jc w:val="both"/>
        <w:rPr>
          <w:rFonts w:ascii="Times New Roman" w:eastAsia="Times New Roman" w:hAnsi="Times New Roman" w:cs="Times New Roman"/>
          <w:sz w:val="28"/>
          <w:szCs w:val="28"/>
          <w:lang w:eastAsia="zh-CN"/>
        </w:rPr>
      </w:pPr>
      <w:r w:rsidRPr="005E1EF8">
        <w:rPr>
          <w:rFonts w:ascii="Times New Roman" w:eastAsia="Times New Roman" w:hAnsi="Times New Roman" w:cs="Times New Roman"/>
          <w:sz w:val="28"/>
          <w:szCs w:val="28"/>
          <w:lang w:eastAsia="zh-CN"/>
        </w:rPr>
        <w:t xml:space="preserve">          - круг вопросов, специфику и значение философии; </w:t>
      </w:r>
    </w:p>
    <w:p w:rsidR="005E1EF8" w:rsidRPr="005E1EF8" w:rsidRDefault="005E1EF8" w:rsidP="005E1EF8">
      <w:pPr>
        <w:tabs>
          <w:tab w:val="left" w:pos="708"/>
        </w:tabs>
        <w:suppressAutoHyphens/>
        <w:spacing w:after="0" w:line="240" w:lineRule="auto"/>
        <w:jc w:val="both"/>
        <w:rPr>
          <w:rFonts w:ascii="Times New Roman" w:eastAsia="Times New Roman" w:hAnsi="Times New Roman" w:cs="Times New Roman"/>
          <w:sz w:val="28"/>
          <w:szCs w:val="28"/>
          <w:lang w:eastAsia="zh-CN"/>
        </w:rPr>
      </w:pPr>
      <w:r w:rsidRPr="005E1EF8">
        <w:rPr>
          <w:rFonts w:ascii="Times New Roman" w:eastAsia="Times New Roman" w:hAnsi="Times New Roman" w:cs="Times New Roman"/>
          <w:sz w:val="28"/>
          <w:szCs w:val="28"/>
          <w:lang w:eastAsia="zh-CN"/>
        </w:rPr>
        <w:t xml:space="preserve">          - знать основные этапы развития философии; </w:t>
      </w:r>
    </w:p>
    <w:p w:rsidR="005E1EF8" w:rsidRPr="005E1EF8" w:rsidRDefault="005E1EF8" w:rsidP="005E1EF8">
      <w:pPr>
        <w:tabs>
          <w:tab w:val="left" w:pos="708"/>
        </w:tabs>
        <w:suppressAutoHyphens/>
        <w:spacing w:after="0" w:line="240" w:lineRule="auto"/>
        <w:jc w:val="both"/>
        <w:rPr>
          <w:rFonts w:ascii="Times New Roman" w:eastAsia="Times New Roman" w:hAnsi="Times New Roman" w:cs="Times New Roman"/>
          <w:sz w:val="28"/>
          <w:szCs w:val="28"/>
          <w:lang w:eastAsia="zh-CN"/>
        </w:rPr>
      </w:pPr>
      <w:r w:rsidRPr="005E1EF8">
        <w:rPr>
          <w:rFonts w:ascii="Times New Roman" w:eastAsia="Times New Roman" w:hAnsi="Times New Roman" w:cs="Times New Roman"/>
          <w:sz w:val="28"/>
          <w:szCs w:val="28"/>
          <w:lang w:eastAsia="zh-CN"/>
        </w:rPr>
        <w:t xml:space="preserve">          - знать спектр философских проблем и их решение в рамках философии природы, философии религии, философии человека, философии познания, философии общества и философии культуры; </w:t>
      </w:r>
    </w:p>
    <w:p w:rsidR="005E1EF8" w:rsidRPr="005E1EF8" w:rsidRDefault="005E1EF8" w:rsidP="005E1EF8">
      <w:pPr>
        <w:tabs>
          <w:tab w:val="left" w:pos="708"/>
        </w:tabs>
        <w:suppressAutoHyphens/>
        <w:spacing w:after="0" w:line="240" w:lineRule="auto"/>
        <w:jc w:val="both"/>
        <w:rPr>
          <w:rFonts w:ascii="Times New Roman" w:eastAsia="Times New Roman" w:hAnsi="Times New Roman" w:cs="Times New Roman"/>
          <w:sz w:val="28"/>
          <w:szCs w:val="28"/>
          <w:lang w:eastAsia="zh-CN"/>
        </w:rPr>
      </w:pPr>
      <w:r w:rsidRPr="005E1EF8">
        <w:rPr>
          <w:rFonts w:ascii="Times New Roman" w:eastAsia="Times New Roman" w:hAnsi="Times New Roman" w:cs="Times New Roman"/>
          <w:sz w:val="28"/>
          <w:szCs w:val="28"/>
          <w:lang w:eastAsia="zh-CN"/>
        </w:rPr>
        <w:t xml:space="preserve">            - знать позиции ведущих философов с 6 века до н.э. до 20 века.</w:t>
      </w:r>
    </w:p>
    <w:p w:rsidR="005E1EF8" w:rsidRPr="005E1EF8" w:rsidRDefault="005E1EF8" w:rsidP="005E1EF8">
      <w:pPr>
        <w:tabs>
          <w:tab w:val="left" w:pos="708"/>
        </w:tabs>
        <w:suppressAutoHyphens/>
        <w:spacing w:after="0" w:line="240" w:lineRule="auto"/>
        <w:jc w:val="both"/>
        <w:rPr>
          <w:rFonts w:ascii="Times New Roman" w:eastAsia="Times New Roman" w:hAnsi="Times New Roman" w:cs="Times New Roman"/>
          <w:sz w:val="28"/>
          <w:szCs w:val="28"/>
          <w:lang w:eastAsia="zh-CN"/>
        </w:rPr>
      </w:pPr>
      <w:r w:rsidRPr="005E1EF8">
        <w:rPr>
          <w:rFonts w:ascii="Times New Roman" w:eastAsia="Times New Roman" w:hAnsi="Times New Roman" w:cs="Times New Roman"/>
          <w:sz w:val="28"/>
          <w:szCs w:val="28"/>
          <w:lang w:eastAsia="zh-CN"/>
        </w:rPr>
        <w:t>4.К</w:t>
      </w:r>
      <w:r w:rsidRPr="005E1EF8">
        <w:rPr>
          <w:rFonts w:ascii="Century Schoolbook L" w:eastAsia="Times New Roman" w:hAnsi="Century Schoolbook L" w:cs="Century Schoolbook L"/>
          <w:sz w:val="28"/>
          <w:szCs w:val="28"/>
          <w:lang w:eastAsia="zh-CN"/>
        </w:rPr>
        <w:t>оличество часов на освоение программы дисциплины</w:t>
      </w:r>
    </w:p>
    <w:p w:rsidR="005E1EF8" w:rsidRPr="005E1EF8" w:rsidRDefault="005E1EF8" w:rsidP="005E1EF8">
      <w:pPr>
        <w:tabs>
          <w:tab w:val="left" w:pos="708"/>
        </w:tabs>
        <w:suppressAutoHyphens/>
        <w:spacing w:after="0" w:line="240" w:lineRule="auto"/>
        <w:jc w:val="both"/>
        <w:rPr>
          <w:rFonts w:ascii="Century Schoolbook L" w:eastAsia="Times New Roman" w:hAnsi="Century Schoolbook L" w:cs="Century Schoolbook L"/>
          <w:sz w:val="28"/>
          <w:szCs w:val="28"/>
          <w:lang w:eastAsia="zh-CN"/>
        </w:rPr>
      </w:pPr>
      <w:r w:rsidRPr="005E1EF8">
        <w:rPr>
          <w:rFonts w:ascii="Times New Roman" w:eastAsia="Times New Roman" w:hAnsi="Times New Roman" w:cs="Century Schoolbook L"/>
          <w:sz w:val="28"/>
          <w:szCs w:val="28"/>
          <w:lang w:eastAsia="zh-CN"/>
        </w:rPr>
        <w:t xml:space="preserve">         </w:t>
      </w:r>
      <w:r w:rsidRPr="005E1EF8">
        <w:rPr>
          <w:rFonts w:ascii="Century Schoolbook L" w:eastAsia="Times New Roman" w:hAnsi="Century Schoolbook L" w:cs="Century Schoolbook L"/>
          <w:sz w:val="28"/>
          <w:szCs w:val="28"/>
          <w:lang w:eastAsia="zh-CN"/>
        </w:rPr>
        <w:t>максимальн</w:t>
      </w:r>
      <w:r w:rsidRPr="005E1EF8">
        <w:rPr>
          <w:rFonts w:ascii="Times New Roman" w:eastAsia="Times New Roman" w:hAnsi="Times New Roman" w:cs="Century Schoolbook L"/>
          <w:sz w:val="28"/>
          <w:szCs w:val="28"/>
          <w:lang w:eastAsia="zh-CN"/>
        </w:rPr>
        <w:t>ая</w:t>
      </w:r>
      <w:r w:rsidRPr="005E1EF8">
        <w:rPr>
          <w:rFonts w:ascii="Century Schoolbook L" w:eastAsia="Times New Roman" w:hAnsi="Century Schoolbook L" w:cs="Century Schoolbook L"/>
          <w:sz w:val="28"/>
          <w:szCs w:val="28"/>
          <w:lang w:eastAsia="zh-CN"/>
        </w:rPr>
        <w:t xml:space="preserve"> учебн</w:t>
      </w:r>
      <w:r w:rsidRPr="005E1EF8">
        <w:rPr>
          <w:rFonts w:ascii="Times New Roman" w:eastAsia="Times New Roman" w:hAnsi="Times New Roman" w:cs="Century Schoolbook L"/>
          <w:sz w:val="28"/>
          <w:szCs w:val="28"/>
          <w:lang w:eastAsia="zh-CN"/>
        </w:rPr>
        <w:t>ая</w:t>
      </w:r>
      <w:r w:rsidRPr="005E1EF8">
        <w:rPr>
          <w:rFonts w:ascii="Century Schoolbook L" w:eastAsia="Times New Roman" w:hAnsi="Century Schoolbook L" w:cs="Century Schoolbook L"/>
          <w:sz w:val="28"/>
          <w:szCs w:val="28"/>
          <w:lang w:eastAsia="zh-CN"/>
        </w:rPr>
        <w:t xml:space="preserve"> нагрузк</w:t>
      </w:r>
      <w:r w:rsidRPr="005E1EF8">
        <w:rPr>
          <w:rFonts w:ascii="Times New Roman" w:eastAsia="Times New Roman" w:hAnsi="Times New Roman" w:cs="Century Schoolbook L"/>
          <w:sz w:val="28"/>
          <w:szCs w:val="28"/>
          <w:lang w:eastAsia="zh-CN"/>
        </w:rPr>
        <w:t>а</w:t>
      </w:r>
      <w:r w:rsidRPr="005E1EF8">
        <w:rPr>
          <w:rFonts w:ascii="Century Schoolbook L" w:eastAsia="Times New Roman" w:hAnsi="Century Schoolbook L" w:cs="Century Schoolbook L"/>
          <w:sz w:val="28"/>
          <w:szCs w:val="28"/>
          <w:lang w:eastAsia="zh-CN"/>
        </w:rPr>
        <w:t xml:space="preserve"> обучающегося </w:t>
      </w:r>
      <w:r w:rsidR="00A23AA5">
        <w:rPr>
          <w:rFonts w:ascii="Times New Roman" w:eastAsia="Times New Roman" w:hAnsi="Times New Roman" w:cs="Century Schoolbook L"/>
          <w:sz w:val="28"/>
          <w:szCs w:val="28"/>
          <w:lang w:eastAsia="zh-CN"/>
        </w:rPr>
        <w:t>48</w:t>
      </w:r>
      <w:r w:rsidRPr="005E1EF8">
        <w:rPr>
          <w:rFonts w:ascii="Century Schoolbook L" w:eastAsia="Times New Roman" w:hAnsi="Century Schoolbook L" w:cs="Century Schoolbook L"/>
          <w:sz w:val="28"/>
          <w:szCs w:val="28"/>
          <w:lang w:eastAsia="zh-CN"/>
        </w:rPr>
        <w:t xml:space="preserve"> час</w:t>
      </w:r>
      <w:r w:rsidRPr="005E1EF8">
        <w:rPr>
          <w:rFonts w:ascii="Times New Roman" w:eastAsia="Times New Roman" w:hAnsi="Times New Roman" w:cs="Century Schoolbook L"/>
          <w:sz w:val="28"/>
          <w:szCs w:val="28"/>
          <w:lang w:eastAsia="zh-CN"/>
        </w:rPr>
        <w:t>а</w:t>
      </w:r>
      <w:r w:rsidRPr="005E1EF8">
        <w:rPr>
          <w:rFonts w:ascii="Century Schoolbook L" w:eastAsia="Times New Roman" w:hAnsi="Century Schoolbook L" w:cs="Century Schoolbook L"/>
          <w:sz w:val="28"/>
          <w:szCs w:val="28"/>
          <w:lang w:eastAsia="zh-CN"/>
        </w:rPr>
        <w:t>, в том числе:</w:t>
      </w:r>
    </w:p>
    <w:p w:rsidR="005E1EF8" w:rsidRPr="005E1EF8" w:rsidRDefault="005E1EF8" w:rsidP="005E1EF8">
      <w:pPr>
        <w:tabs>
          <w:tab w:val="left" w:pos="708"/>
        </w:tabs>
        <w:suppressAutoHyphens/>
        <w:spacing w:after="0" w:line="240" w:lineRule="auto"/>
        <w:jc w:val="both"/>
        <w:rPr>
          <w:rFonts w:ascii="Century Schoolbook L" w:eastAsia="Times New Roman" w:hAnsi="Century Schoolbook L" w:cs="Century Schoolbook L"/>
          <w:sz w:val="28"/>
          <w:szCs w:val="28"/>
          <w:lang w:eastAsia="zh-CN"/>
        </w:rPr>
      </w:pPr>
      <w:r w:rsidRPr="005E1EF8">
        <w:rPr>
          <w:rFonts w:ascii="Times New Roman" w:eastAsia="Times New Roman" w:hAnsi="Times New Roman" w:cs="Century Schoolbook L"/>
          <w:sz w:val="28"/>
          <w:szCs w:val="28"/>
          <w:lang w:eastAsia="zh-CN"/>
        </w:rPr>
        <w:t xml:space="preserve">         </w:t>
      </w:r>
      <w:r w:rsidRPr="005E1EF8">
        <w:rPr>
          <w:rFonts w:ascii="Century Schoolbook L" w:eastAsia="Times New Roman" w:hAnsi="Century Schoolbook L" w:cs="Century Schoolbook L"/>
          <w:sz w:val="28"/>
          <w:szCs w:val="28"/>
          <w:lang w:eastAsia="zh-CN"/>
        </w:rPr>
        <w:t>обязательн</w:t>
      </w:r>
      <w:r w:rsidRPr="005E1EF8">
        <w:rPr>
          <w:rFonts w:ascii="Times New Roman" w:eastAsia="Times New Roman" w:hAnsi="Times New Roman" w:cs="Century Schoolbook L"/>
          <w:sz w:val="28"/>
          <w:szCs w:val="28"/>
          <w:lang w:eastAsia="zh-CN"/>
        </w:rPr>
        <w:t>ая</w:t>
      </w:r>
      <w:r w:rsidRPr="005E1EF8">
        <w:rPr>
          <w:rFonts w:ascii="Century Schoolbook L" w:eastAsia="Times New Roman" w:hAnsi="Century Schoolbook L" w:cs="Century Schoolbook L"/>
          <w:sz w:val="28"/>
          <w:szCs w:val="28"/>
          <w:lang w:eastAsia="zh-CN"/>
        </w:rPr>
        <w:t xml:space="preserve"> аудиторн</w:t>
      </w:r>
      <w:r w:rsidRPr="005E1EF8">
        <w:rPr>
          <w:rFonts w:ascii="Times New Roman" w:eastAsia="Times New Roman" w:hAnsi="Times New Roman" w:cs="Century Schoolbook L"/>
          <w:sz w:val="28"/>
          <w:szCs w:val="28"/>
          <w:lang w:eastAsia="zh-CN"/>
        </w:rPr>
        <w:t>ая</w:t>
      </w:r>
      <w:r w:rsidRPr="005E1EF8">
        <w:rPr>
          <w:rFonts w:ascii="Century Schoolbook L" w:eastAsia="Times New Roman" w:hAnsi="Century Schoolbook L" w:cs="Century Schoolbook L"/>
          <w:sz w:val="28"/>
          <w:szCs w:val="28"/>
          <w:lang w:eastAsia="zh-CN"/>
        </w:rPr>
        <w:t xml:space="preserve"> учебн</w:t>
      </w:r>
      <w:r w:rsidRPr="005E1EF8">
        <w:rPr>
          <w:rFonts w:ascii="Times New Roman" w:eastAsia="Times New Roman" w:hAnsi="Times New Roman" w:cs="Century Schoolbook L"/>
          <w:sz w:val="28"/>
          <w:szCs w:val="28"/>
          <w:lang w:eastAsia="zh-CN"/>
        </w:rPr>
        <w:t>ая</w:t>
      </w:r>
      <w:r w:rsidRPr="005E1EF8">
        <w:rPr>
          <w:rFonts w:ascii="Century Schoolbook L" w:eastAsia="Times New Roman" w:hAnsi="Century Schoolbook L" w:cs="Century Schoolbook L"/>
          <w:sz w:val="28"/>
          <w:szCs w:val="28"/>
          <w:lang w:eastAsia="zh-CN"/>
        </w:rPr>
        <w:t xml:space="preserve"> нагрузк</w:t>
      </w:r>
      <w:r w:rsidRPr="005E1EF8">
        <w:rPr>
          <w:rFonts w:ascii="Times New Roman" w:eastAsia="Times New Roman" w:hAnsi="Times New Roman" w:cs="Century Schoolbook L"/>
          <w:sz w:val="28"/>
          <w:szCs w:val="28"/>
          <w:lang w:eastAsia="zh-CN"/>
        </w:rPr>
        <w:t>а</w:t>
      </w:r>
      <w:r w:rsidRPr="005E1EF8">
        <w:rPr>
          <w:rFonts w:ascii="Century Schoolbook L" w:eastAsia="Times New Roman" w:hAnsi="Century Schoolbook L" w:cs="Century Schoolbook L"/>
          <w:sz w:val="28"/>
          <w:szCs w:val="28"/>
          <w:lang w:eastAsia="zh-CN"/>
        </w:rPr>
        <w:t xml:space="preserve"> обучающегося </w:t>
      </w:r>
      <w:r w:rsidRPr="005E1EF8">
        <w:rPr>
          <w:rFonts w:ascii="Times New Roman" w:eastAsia="Times New Roman" w:hAnsi="Times New Roman" w:cs="Century Schoolbook L"/>
          <w:sz w:val="28"/>
          <w:szCs w:val="28"/>
          <w:lang w:eastAsia="zh-CN"/>
        </w:rPr>
        <w:t>48</w:t>
      </w:r>
      <w:r w:rsidRPr="005E1EF8">
        <w:rPr>
          <w:rFonts w:ascii="Century Schoolbook L" w:eastAsia="Times New Roman" w:hAnsi="Century Schoolbook L" w:cs="Century Schoolbook L"/>
          <w:sz w:val="28"/>
          <w:szCs w:val="28"/>
          <w:lang w:eastAsia="zh-CN"/>
        </w:rPr>
        <w:t xml:space="preserve"> часов;</w:t>
      </w:r>
    </w:p>
    <w:p w:rsidR="005E1EF8" w:rsidRPr="005E1EF8" w:rsidRDefault="005E1EF8" w:rsidP="005E1EF8">
      <w:pPr>
        <w:tabs>
          <w:tab w:val="left" w:pos="708"/>
        </w:tabs>
        <w:suppressAutoHyphens/>
        <w:spacing w:after="0" w:line="240" w:lineRule="auto"/>
        <w:jc w:val="both"/>
        <w:rPr>
          <w:rFonts w:ascii="Century Schoolbook L" w:eastAsia="Times New Roman" w:hAnsi="Century Schoolbook L" w:cs="Century Schoolbook L"/>
          <w:sz w:val="28"/>
          <w:szCs w:val="28"/>
          <w:lang w:eastAsia="zh-CN"/>
        </w:rPr>
      </w:pPr>
      <w:r w:rsidRPr="005E1EF8">
        <w:rPr>
          <w:rFonts w:ascii="Times New Roman" w:eastAsia="Times New Roman" w:hAnsi="Times New Roman" w:cs="Times New Roman"/>
          <w:sz w:val="28"/>
          <w:szCs w:val="28"/>
          <w:lang w:eastAsia="zh-CN"/>
        </w:rPr>
        <w:t xml:space="preserve">      Результатом освоения программы учебной дисциплины является овладение обучающимися общими (ОК) компетенциями:</w:t>
      </w:r>
    </w:p>
    <w:p w:rsidR="005E1EF8" w:rsidRPr="005E1EF8" w:rsidRDefault="005E1EF8" w:rsidP="005E1EF8">
      <w:pPr>
        <w:tabs>
          <w:tab w:val="left" w:pos="708"/>
        </w:tabs>
        <w:autoSpaceDE w:val="0"/>
        <w:autoSpaceDN w:val="0"/>
        <w:adjustRightInd w:val="0"/>
        <w:spacing w:after="0" w:line="240" w:lineRule="auto"/>
        <w:jc w:val="both"/>
        <w:rPr>
          <w:rFonts w:ascii="Times New Roman" w:eastAsia="Times New Roman" w:hAnsi="Times New Roman" w:cs="Times New Roman"/>
          <w:color w:val="000000"/>
          <w:sz w:val="24"/>
          <w:szCs w:val="24"/>
          <w:lang w:eastAsia="ko-KR"/>
        </w:rPr>
      </w:pPr>
    </w:p>
    <w:tbl>
      <w:tblPr>
        <w:tblW w:w="9567"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21"/>
        <w:gridCol w:w="3327"/>
        <w:gridCol w:w="5319"/>
      </w:tblGrid>
      <w:tr w:rsidR="005E1EF8" w:rsidRPr="005E1EF8" w:rsidTr="0053067C">
        <w:trPr>
          <w:trHeight w:val="367"/>
        </w:trPr>
        <w:tc>
          <w:tcPr>
            <w:tcW w:w="921" w:type="dxa"/>
            <w:tcBorders>
              <w:top w:val="single" w:sz="8" w:space="0" w:color="000000"/>
              <w:left w:val="single" w:sz="8" w:space="0" w:color="000000"/>
              <w:bottom w:val="single" w:sz="8" w:space="0" w:color="000000"/>
              <w:right w:val="single" w:sz="8" w:space="0" w:color="000000"/>
            </w:tcBorders>
          </w:tcPr>
          <w:p w:rsidR="005E1EF8" w:rsidRPr="005E1EF8" w:rsidRDefault="005E1EF8" w:rsidP="005E1EF8">
            <w:pPr>
              <w:tabs>
                <w:tab w:val="left" w:pos="708"/>
              </w:tabs>
              <w:spacing w:after="0" w:line="240" w:lineRule="auto"/>
              <w:jc w:val="center"/>
              <w:rPr>
                <w:rFonts w:ascii="Times New Roman" w:eastAsia="Times New Roman" w:hAnsi="Times New Roman" w:cs="Times New Roman"/>
                <w:iCs/>
                <w:color w:val="000000"/>
                <w:sz w:val="24"/>
                <w:szCs w:val="24"/>
                <w:lang w:eastAsia="ru-RU"/>
              </w:rPr>
            </w:pPr>
            <w:r w:rsidRPr="005E1EF8">
              <w:rPr>
                <w:rFonts w:ascii="Times New Roman" w:eastAsia="Times New Roman" w:hAnsi="Times New Roman" w:cs="Times New Roman"/>
                <w:bCs/>
                <w:iCs/>
                <w:color w:val="000000"/>
                <w:sz w:val="24"/>
                <w:szCs w:val="24"/>
                <w:lang w:eastAsia="ru-RU"/>
              </w:rPr>
              <w:t>Коды компетенции</w:t>
            </w:r>
          </w:p>
        </w:tc>
        <w:tc>
          <w:tcPr>
            <w:tcW w:w="3327" w:type="dxa"/>
            <w:tcBorders>
              <w:top w:val="single" w:sz="8" w:space="0" w:color="000000"/>
              <w:left w:val="single" w:sz="8" w:space="0" w:color="000000"/>
              <w:bottom w:val="single" w:sz="8" w:space="0" w:color="000000"/>
              <w:right w:val="single" w:sz="8" w:space="0" w:color="000000"/>
            </w:tcBorders>
          </w:tcPr>
          <w:p w:rsidR="005E1EF8" w:rsidRPr="005E1EF8" w:rsidRDefault="005E1EF8" w:rsidP="005E1EF8">
            <w:pPr>
              <w:tabs>
                <w:tab w:val="left" w:pos="708"/>
              </w:tabs>
              <w:autoSpaceDE w:val="0"/>
              <w:autoSpaceDN w:val="0"/>
              <w:adjustRightInd w:val="0"/>
              <w:spacing w:after="0" w:line="240" w:lineRule="auto"/>
              <w:ind w:left="-21" w:right="-108"/>
              <w:jc w:val="center"/>
              <w:rPr>
                <w:rFonts w:ascii="Times New Roman" w:eastAsia="Times New Roman" w:hAnsi="Times New Roman" w:cs="Times New Roman"/>
                <w:i/>
                <w:iCs/>
                <w:color w:val="000000"/>
                <w:sz w:val="24"/>
                <w:szCs w:val="24"/>
                <w:lang w:eastAsia="ko-KR"/>
              </w:rPr>
            </w:pPr>
            <w:r w:rsidRPr="005E1EF8">
              <w:rPr>
                <w:rFonts w:ascii="Times New Roman" w:eastAsia="Times New Roman" w:hAnsi="Times New Roman" w:cs="Times New Roman"/>
                <w:sz w:val="24"/>
                <w:szCs w:val="24"/>
                <w:lang w:eastAsia="ko-KR"/>
              </w:rPr>
              <w:t>Результаты освоения ООП (</w:t>
            </w:r>
            <w:r w:rsidRPr="005E1EF8">
              <w:rPr>
                <w:rFonts w:ascii="Times New Roman" w:eastAsia="Times New Roman" w:hAnsi="Times New Roman" w:cs="Times New Roman"/>
                <w:bCs/>
                <w:iCs/>
                <w:sz w:val="24"/>
                <w:szCs w:val="24"/>
                <w:lang w:eastAsia="ko-KR"/>
              </w:rPr>
              <w:t>Содержание компетенций</w:t>
            </w:r>
            <w:r w:rsidRPr="005E1EF8">
              <w:rPr>
                <w:rFonts w:ascii="Times New Roman" w:eastAsia="Times New Roman" w:hAnsi="Times New Roman" w:cs="Times New Roman"/>
                <w:bCs/>
                <w:i/>
                <w:iCs/>
                <w:sz w:val="24"/>
                <w:szCs w:val="24"/>
                <w:lang w:eastAsia="ko-KR"/>
              </w:rPr>
              <w:t>)</w:t>
            </w:r>
          </w:p>
        </w:tc>
        <w:tc>
          <w:tcPr>
            <w:tcW w:w="5319" w:type="dxa"/>
            <w:tcBorders>
              <w:top w:val="single" w:sz="8" w:space="0" w:color="000000"/>
              <w:left w:val="single" w:sz="8" w:space="0" w:color="000000"/>
              <w:bottom w:val="single" w:sz="8" w:space="0" w:color="000000"/>
              <w:right w:val="single" w:sz="8" w:space="0" w:color="000000"/>
            </w:tcBorders>
          </w:tcPr>
          <w:p w:rsidR="005E1EF8" w:rsidRPr="005E1EF8" w:rsidRDefault="005E1EF8" w:rsidP="005E1EF8">
            <w:pPr>
              <w:tabs>
                <w:tab w:val="left" w:pos="708"/>
              </w:tabs>
              <w:autoSpaceDE w:val="0"/>
              <w:autoSpaceDN w:val="0"/>
              <w:adjustRightInd w:val="0"/>
              <w:spacing w:after="0" w:line="240" w:lineRule="auto"/>
              <w:jc w:val="center"/>
              <w:rPr>
                <w:rFonts w:ascii="Times New Roman" w:eastAsia="Times New Roman" w:hAnsi="Times New Roman" w:cs="Times New Roman"/>
                <w:bCs/>
                <w:i/>
                <w:iCs/>
                <w:color w:val="000000"/>
                <w:sz w:val="24"/>
                <w:szCs w:val="24"/>
                <w:lang w:eastAsia="ko-KR"/>
              </w:rPr>
            </w:pPr>
            <w:r w:rsidRPr="005E1EF8">
              <w:rPr>
                <w:rFonts w:ascii="Times New Roman" w:eastAsia="Times New Roman" w:hAnsi="Times New Roman" w:cs="Times New Roman"/>
                <w:sz w:val="24"/>
                <w:szCs w:val="24"/>
                <w:lang w:eastAsia="ko-KR"/>
              </w:rPr>
              <w:t>Перечень планируемых результатов обучения по дисциплине</w:t>
            </w:r>
          </w:p>
        </w:tc>
      </w:tr>
      <w:tr w:rsidR="005E1EF8" w:rsidRPr="005E1EF8" w:rsidTr="0053067C">
        <w:trPr>
          <w:trHeight w:val="2840"/>
        </w:trPr>
        <w:tc>
          <w:tcPr>
            <w:tcW w:w="921" w:type="dxa"/>
            <w:tcBorders>
              <w:top w:val="single" w:sz="8" w:space="0" w:color="000000"/>
              <w:left w:val="single" w:sz="8" w:space="0" w:color="000000"/>
              <w:bottom w:val="single" w:sz="8" w:space="0" w:color="000000"/>
              <w:right w:val="single" w:sz="8" w:space="0" w:color="000000"/>
            </w:tcBorders>
          </w:tcPr>
          <w:p w:rsidR="005E1EF8" w:rsidRPr="005E1EF8" w:rsidRDefault="005E1EF8" w:rsidP="005E1EF8">
            <w:pPr>
              <w:tabs>
                <w:tab w:val="left" w:pos="708"/>
              </w:tabs>
              <w:spacing w:after="0" w:line="240" w:lineRule="auto"/>
              <w:jc w:val="center"/>
              <w:rPr>
                <w:rFonts w:ascii="Times New Roman" w:eastAsia="Times New Roman" w:hAnsi="Times New Roman" w:cs="Times New Roman"/>
                <w:color w:val="000000"/>
                <w:sz w:val="24"/>
                <w:szCs w:val="24"/>
                <w:lang w:eastAsia="ru-RU"/>
              </w:rPr>
            </w:pPr>
            <w:r w:rsidRPr="005E1EF8">
              <w:rPr>
                <w:rFonts w:ascii="Times New Roman" w:eastAsia="Times New Roman" w:hAnsi="Times New Roman" w:cs="Times New Roman"/>
                <w:sz w:val="24"/>
                <w:szCs w:val="24"/>
                <w:lang w:eastAsia="ru-RU"/>
              </w:rPr>
              <w:t>ОК-1</w:t>
            </w:r>
          </w:p>
        </w:tc>
        <w:tc>
          <w:tcPr>
            <w:tcW w:w="3327" w:type="dxa"/>
            <w:tcBorders>
              <w:top w:val="single" w:sz="8" w:space="0" w:color="000000"/>
              <w:left w:val="single" w:sz="8" w:space="0" w:color="000000"/>
              <w:bottom w:val="single" w:sz="8" w:space="0" w:color="000000"/>
              <w:right w:val="single" w:sz="8" w:space="0" w:color="000000"/>
            </w:tcBorders>
          </w:tcPr>
          <w:p w:rsidR="005E1EF8" w:rsidRPr="005E1EF8" w:rsidRDefault="005E1EF8" w:rsidP="005E1EF8">
            <w:pPr>
              <w:tabs>
                <w:tab w:val="left" w:pos="708"/>
              </w:tabs>
              <w:suppressAutoHyphens/>
              <w:spacing w:after="0" w:line="240" w:lineRule="auto"/>
              <w:jc w:val="center"/>
              <w:rPr>
                <w:rFonts w:ascii="Times New Roman" w:eastAsia="Times New Roman" w:hAnsi="Times New Roman" w:cs="Century Schoolbook L"/>
                <w:sz w:val="24"/>
                <w:szCs w:val="24"/>
                <w:lang w:eastAsia="zh-CN"/>
              </w:rPr>
            </w:pPr>
            <w:r w:rsidRPr="005E1EF8">
              <w:rPr>
                <w:rFonts w:ascii="Times New Roman" w:eastAsia="Times New Roman" w:hAnsi="Times New Roman" w:cs="Times New Roman"/>
                <w:sz w:val="24"/>
                <w:szCs w:val="24"/>
                <w:lang w:eastAsia="zh-CN"/>
              </w:rPr>
              <w:t>Владеет культурой мышления, способен к обобщению, анализу, восприятию информации, постановке цели и выбору путей ее достижения</w:t>
            </w:r>
          </w:p>
          <w:p w:rsidR="005E1EF8" w:rsidRPr="005E1EF8" w:rsidRDefault="005E1EF8" w:rsidP="005E1EF8">
            <w:pPr>
              <w:tabs>
                <w:tab w:val="left" w:pos="708"/>
              </w:tabs>
              <w:suppressAutoHyphens/>
              <w:spacing w:after="0" w:line="240" w:lineRule="auto"/>
              <w:jc w:val="center"/>
              <w:rPr>
                <w:rFonts w:ascii="Times New Roman" w:eastAsia="Times New Roman" w:hAnsi="Times New Roman" w:cs="Century Schoolbook L"/>
                <w:sz w:val="24"/>
                <w:szCs w:val="24"/>
                <w:lang w:eastAsia="zh-CN"/>
              </w:rPr>
            </w:pPr>
          </w:p>
          <w:p w:rsidR="005E1EF8" w:rsidRPr="005E1EF8" w:rsidRDefault="005E1EF8" w:rsidP="005E1EF8">
            <w:pPr>
              <w:tabs>
                <w:tab w:val="left" w:pos="708"/>
              </w:tabs>
              <w:suppressAutoHyphens/>
              <w:spacing w:after="0" w:line="240" w:lineRule="auto"/>
              <w:ind w:left="360"/>
              <w:jc w:val="center"/>
              <w:rPr>
                <w:rFonts w:ascii="Times New Roman" w:eastAsia="Times New Roman" w:hAnsi="Times New Roman" w:cs="Times New Roman"/>
                <w:sz w:val="24"/>
                <w:szCs w:val="24"/>
                <w:lang w:eastAsia="zh-CN"/>
              </w:rPr>
            </w:pPr>
          </w:p>
        </w:tc>
        <w:tc>
          <w:tcPr>
            <w:tcW w:w="5319" w:type="dxa"/>
            <w:tcBorders>
              <w:top w:val="single" w:sz="8" w:space="0" w:color="000000"/>
              <w:left w:val="single" w:sz="8" w:space="0" w:color="000000"/>
              <w:bottom w:val="single" w:sz="8" w:space="0" w:color="000000"/>
              <w:right w:val="single" w:sz="8" w:space="0" w:color="000000"/>
            </w:tcBorders>
          </w:tcPr>
          <w:p w:rsidR="005E1EF8" w:rsidRPr="005E1EF8" w:rsidRDefault="005E1EF8" w:rsidP="005E1EF8">
            <w:pPr>
              <w:tabs>
                <w:tab w:val="left" w:pos="426"/>
                <w:tab w:val="left" w:pos="708"/>
              </w:tabs>
              <w:spacing w:after="0" w:line="240" w:lineRule="auto"/>
              <w:jc w:val="center"/>
              <w:rPr>
                <w:rFonts w:ascii="Times New Roman" w:eastAsia="Times New Roman" w:hAnsi="Times New Roman" w:cs="Times New Roman"/>
                <w:sz w:val="24"/>
                <w:szCs w:val="24"/>
                <w:lang w:eastAsia="ru-RU"/>
              </w:rPr>
            </w:pPr>
            <w:r w:rsidRPr="005E1EF8">
              <w:rPr>
                <w:rFonts w:ascii="Times New Roman" w:eastAsia="Times New Roman" w:hAnsi="Times New Roman" w:cs="Times New Roman"/>
                <w:sz w:val="24"/>
                <w:szCs w:val="24"/>
                <w:lang w:eastAsia="ru-RU"/>
              </w:rPr>
              <w:t>Знать:</w:t>
            </w:r>
          </w:p>
          <w:p w:rsidR="005E1EF8" w:rsidRPr="005E1EF8" w:rsidRDefault="005E1EF8" w:rsidP="005E1EF8">
            <w:pPr>
              <w:tabs>
                <w:tab w:val="left" w:pos="426"/>
                <w:tab w:val="left" w:pos="708"/>
              </w:tabs>
              <w:spacing w:after="0" w:line="240" w:lineRule="auto"/>
              <w:jc w:val="center"/>
              <w:rPr>
                <w:rFonts w:ascii="Times New Roman" w:eastAsia="Times New Roman" w:hAnsi="Times New Roman" w:cs="Times New Roman"/>
                <w:iCs/>
                <w:sz w:val="24"/>
                <w:szCs w:val="24"/>
                <w:lang w:eastAsia="ru-RU"/>
              </w:rPr>
            </w:pPr>
            <w:r w:rsidRPr="005E1EF8">
              <w:rPr>
                <w:rFonts w:ascii="Times New Roman" w:eastAsia="Times New Roman" w:hAnsi="Times New Roman" w:cs="Times New Roman"/>
                <w:iCs/>
                <w:sz w:val="24"/>
                <w:szCs w:val="24"/>
                <w:lang w:eastAsia="ru-RU"/>
              </w:rPr>
              <w:t>-основные методы сбора и анализа информации, способы  формализации целей, методы ее достижения.</w:t>
            </w:r>
          </w:p>
          <w:p w:rsidR="005E1EF8" w:rsidRPr="005E1EF8" w:rsidRDefault="005E1EF8" w:rsidP="005E1EF8">
            <w:pPr>
              <w:tabs>
                <w:tab w:val="left" w:pos="426"/>
                <w:tab w:val="left" w:pos="708"/>
              </w:tabs>
              <w:spacing w:after="0" w:line="240" w:lineRule="auto"/>
              <w:jc w:val="center"/>
              <w:rPr>
                <w:rFonts w:ascii="Times New Roman" w:eastAsia="Times New Roman" w:hAnsi="Times New Roman" w:cs="Times New Roman"/>
                <w:sz w:val="24"/>
                <w:szCs w:val="24"/>
                <w:lang w:eastAsia="ru-RU"/>
              </w:rPr>
            </w:pPr>
            <w:r w:rsidRPr="005E1EF8">
              <w:rPr>
                <w:rFonts w:ascii="Times New Roman" w:eastAsia="Times New Roman" w:hAnsi="Times New Roman" w:cs="Times New Roman"/>
                <w:sz w:val="24"/>
                <w:szCs w:val="24"/>
                <w:lang w:eastAsia="ru-RU"/>
              </w:rPr>
              <w:t>Уметь:</w:t>
            </w:r>
          </w:p>
          <w:p w:rsidR="005E1EF8" w:rsidRPr="005E1EF8" w:rsidRDefault="005E1EF8" w:rsidP="005E1EF8">
            <w:pPr>
              <w:numPr>
                <w:ilvl w:val="0"/>
                <w:numId w:val="30"/>
              </w:numPr>
              <w:tabs>
                <w:tab w:val="num" w:pos="252"/>
                <w:tab w:val="left" w:pos="3444"/>
              </w:tabs>
              <w:suppressAutoHyphens/>
              <w:spacing w:after="0" w:line="240" w:lineRule="auto"/>
              <w:ind w:left="252" w:hanging="252"/>
              <w:jc w:val="center"/>
              <w:rPr>
                <w:rFonts w:ascii="Times New Roman" w:eastAsia="Times New Roman" w:hAnsi="Times New Roman" w:cs="Times New Roman"/>
                <w:iCs/>
                <w:sz w:val="24"/>
                <w:szCs w:val="24"/>
                <w:lang w:eastAsia="ru-RU"/>
              </w:rPr>
            </w:pPr>
            <w:r w:rsidRPr="005E1EF8">
              <w:rPr>
                <w:rFonts w:ascii="Times New Roman" w:eastAsia="Times New Roman" w:hAnsi="Times New Roman" w:cs="Times New Roman"/>
                <w:iCs/>
                <w:sz w:val="24"/>
                <w:szCs w:val="24"/>
                <w:lang w:eastAsia="ru-RU"/>
              </w:rPr>
              <w:t>анализировать, обобщать и воспринимать информацию</w:t>
            </w:r>
          </w:p>
          <w:p w:rsidR="005E1EF8" w:rsidRPr="005E1EF8" w:rsidRDefault="005E1EF8" w:rsidP="005E1EF8">
            <w:pPr>
              <w:numPr>
                <w:ilvl w:val="0"/>
                <w:numId w:val="30"/>
              </w:numPr>
              <w:tabs>
                <w:tab w:val="num" w:pos="252"/>
              </w:tabs>
              <w:suppressAutoHyphens/>
              <w:spacing w:after="0" w:line="240" w:lineRule="auto"/>
              <w:ind w:left="252" w:hanging="252"/>
              <w:jc w:val="center"/>
              <w:rPr>
                <w:rFonts w:ascii="Times New Roman" w:eastAsia="Times New Roman" w:hAnsi="Times New Roman" w:cs="Times New Roman"/>
                <w:iCs/>
                <w:sz w:val="24"/>
                <w:szCs w:val="24"/>
                <w:lang w:eastAsia="ru-RU"/>
              </w:rPr>
            </w:pPr>
            <w:r w:rsidRPr="005E1EF8">
              <w:rPr>
                <w:rFonts w:ascii="Times New Roman" w:eastAsia="Times New Roman" w:hAnsi="Times New Roman" w:cs="Times New Roman"/>
                <w:iCs/>
                <w:sz w:val="24"/>
                <w:szCs w:val="24"/>
                <w:lang w:eastAsia="ru-RU"/>
              </w:rPr>
              <w:t>ставить цель и формулировать задачи по её достижению.</w:t>
            </w:r>
          </w:p>
          <w:p w:rsidR="005E1EF8" w:rsidRPr="005E1EF8" w:rsidRDefault="005E1EF8" w:rsidP="005E1EF8">
            <w:pPr>
              <w:tabs>
                <w:tab w:val="left" w:pos="426"/>
                <w:tab w:val="left" w:pos="708"/>
              </w:tabs>
              <w:spacing w:after="0" w:line="240" w:lineRule="auto"/>
              <w:ind w:left="72"/>
              <w:jc w:val="center"/>
              <w:rPr>
                <w:rFonts w:ascii="Times New Roman" w:eastAsia="Times New Roman" w:hAnsi="Times New Roman" w:cs="Times New Roman"/>
                <w:sz w:val="24"/>
                <w:szCs w:val="24"/>
                <w:lang w:eastAsia="ru-RU"/>
              </w:rPr>
            </w:pPr>
            <w:r w:rsidRPr="005E1EF8">
              <w:rPr>
                <w:rFonts w:ascii="Times New Roman" w:eastAsia="Times New Roman" w:hAnsi="Times New Roman" w:cs="Times New Roman"/>
                <w:sz w:val="24"/>
                <w:szCs w:val="24"/>
                <w:lang w:eastAsia="ru-RU"/>
              </w:rPr>
              <w:t>Владеть:</w:t>
            </w:r>
          </w:p>
          <w:p w:rsidR="005E1EF8" w:rsidRPr="005E1EF8" w:rsidRDefault="005E1EF8" w:rsidP="005E1EF8">
            <w:pPr>
              <w:numPr>
                <w:ilvl w:val="0"/>
                <w:numId w:val="30"/>
              </w:numPr>
              <w:tabs>
                <w:tab w:val="num" w:pos="252"/>
              </w:tabs>
              <w:suppressAutoHyphens/>
              <w:autoSpaceDE w:val="0"/>
              <w:autoSpaceDN w:val="0"/>
              <w:adjustRightInd w:val="0"/>
              <w:spacing w:after="0" w:line="240" w:lineRule="auto"/>
              <w:ind w:left="432"/>
              <w:jc w:val="center"/>
              <w:rPr>
                <w:rFonts w:ascii="Times New Roman" w:eastAsia="Times New Roman" w:hAnsi="Times New Roman" w:cs="Times New Roman"/>
                <w:color w:val="000000"/>
                <w:sz w:val="24"/>
                <w:szCs w:val="24"/>
                <w:lang w:eastAsia="ko-KR"/>
              </w:rPr>
            </w:pPr>
            <w:r w:rsidRPr="005E1EF8">
              <w:rPr>
                <w:rFonts w:ascii="Times New Roman" w:eastAsia="Times New Roman" w:hAnsi="Times New Roman" w:cs="Times New Roman"/>
                <w:iCs/>
                <w:sz w:val="24"/>
                <w:szCs w:val="24"/>
                <w:lang w:eastAsia="ru-RU"/>
              </w:rPr>
              <w:t>культурой мышления</w:t>
            </w:r>
            <w:r w:rsidRPr="005E1EF8">
              <w:rPr>
                <w:rFonts w:ascii="Times New Roman" w:eastAsia="Times New Roman" w:hAnsi="Times New Roman" w:cs="Times New Roman"/>
                <w:color w:val="000000"/>
                <w:sz w:val="24"/>
                <w:szCs w:val="24"/>
                <w:lang w:eastAsia="ko-KR"/>
              </w:rPr>
              <w:t>.</w:t>
            </w:r>
          </w:p>
        </w:tc>
      </w:tr>
      <w:tr w:rsidR="005E1EF8" w:rsidRPr="005E1EF8" w:rsidTr="0053067C">
        <w:trPr>
          <w:trHeight w:val="2390"/>
        </w:trPr>
        <w:tc>
          <w:tcPr>
            <w:tcW w:w="921" w:type="dxa"/>
            <w:tcBorders>
              <w:top w:val="single" w:sz="8" w:space="0" w:color="000000"/>
              <w:left w:val="single" w:sz="8" w:space="0" w:color="000000"/>
              <w:bottom w:val="single" w:sz="8" w:space="0" w:color="000000"/>
              <w:right w:val="single" w:sz="8" w:space="0" w:color="000000"/>
            </w:tcBorders>
          </w:tcPr>
          <w:p w:rsidR="005E1EF8" w:rsidRPr="005E1EF8" w:rsidRDefault="005E1EF8" w:rsidP="005E1EF8">
            <w:pPr>
              <w:tabs>
                <w:tab w:val="left" w:pos="708"/>
              </w:tabs>
              <w:spacing w:after="0" w:line="240" w:lineRule="auto"/>
              <w:jc w:val="center"/>
              <w:rPr>
                <w:rFonts w:ascii="Times New Roman" w:eastAsia="Times New Roman" w:hAnsi="Times New Roman" w:cs="Times New Roman"/>
                <w:sz w:val="24"/>
                <w:szCs w:val="24"/>
                <w:lang w:eastAsia="ru-RU"/>
              </w:rPr>
            </w:pPr>
            <w:r w:rsidRPr="005E1EF8">
              <w:rPr>
                <w:rFonts w:ascii="Century Schoolbook L" w:eastAsia="Times New Roman" w:hAnsi="Century Schoolbook L" w:cs="Century Schoolbook L"/>
                <w:sz w:val="24"/>
                <w:szCs w:val="24"/>
                <w:lang w:eastAsia="ru-RU"/>
              </w:rPr>
              <w:lastRenderedPageBreak/>
              <w:t>ОК 2.</w:t>
            </w:r>
          </w:p>
        </w:tc>
        <w:tc>
          <w:tcPr>
            <w:tcW w:w="3327" w:type="dxa"/>
            <w:tcBorders>
              <w:top w:val="single" w:sz="8" w:space="0" w:color="000000"/>
              <w:left w:val="single" w:sz="8" w:space="0" w:color="000000"/>
              <w:bottom w:val="single" w:sz="8" w:space="0" w:color="000000"/>
              <w:right w:val="single" w:sz="8" w:space="0" w:color="000000"/>
            </w:tcBorders>
          </w:tcPr>
          <w:p w:rsidR="005E1EF8" w:rsidRPr="005E1EF8" w:rsidRDefault="005E1EF8" w:rsidP="005E1EF8">
            <w:pPr>
              <w:tabs>
                <w:tab w:val="left" w:pos="708"/>
              </w:tabs>
              <w:suppressAutoHyphens/>
              <w:spacing w:after="0" w:line="240" w:lineRule="auto"/>
              <w:jc w:val="center"/>
              <w:rPr>
                <w:rFonts w:ascii="Times New Roman" w:eastAsia="Times New Roman" w:hAnsi="Times New Roman" w:cs="Century Schoolbook L"/>
                <w:sz w:val="24"/>
                <w:szCs w:val="24"/>
                <w:lang w:eastAsia="zh-CN"/>
              </w:rPr>
            </w:pPr>
            <w:r w:rsidRPr="005E1EF8">
              <w:rPr>
                <w:rFonts w:ascii="Century Schoolbook L" w:eastAsia="Times New Roman" w:hAnsi="Century Schoolbook L" w:cs="Century Schoolbook L"/>
                <w:sz w:val="24"/>
                <w:szCs w:val="24"/>
                <w:lang w:eastAsia="zh-CN"/>
              </w:rPr>
              <w:t>Организовывать собственную деятельность, выбирать типовые</w:t>
            </w:r>
            <w:r w:rsidRPr="005E1EF8">
              <w:rPr>
                <w:rFonts w:ascii="Times New Roman" w:eastAsia="Times New Roman" w:hAnsi="Times New Roman" w:cs="Century Schoolbook L"/>
                <w:sz w:val="24"/>
                <w:szCs w:val="24"/>
                <w:lang w:eastAsia="zh-CN"/>
              </w:rPr>
              <w:t xml:space="preserve"> </w:t>
            </w:r>
            <w:r w:rsidRPr="005E1EF8">
              <w:rPr>
                <w:rFonts w:ascii="Century Schoolbook L" w:eastAsia="Times New Roman" w:hAnsi="Century Schoolbook L" w:cs="Century Schoolbook L"/>
                <w:sz w:val="24"/>
                <w:szCs w:val="24"/>
                <w:lang w:eastAsia="zh-CN"/>
              </w:rPr>
              <w:t>методы и способы выполнения</w:t>
            </w:r>
            <w:r w:rsidRPr="005E1EF8">
              <w:rPr>
                <w:rFonts w:ascii="Times New Roman" w:eastAsia="Times New Roman" w:hAnsi="Times New Roman" w:cs="Century Schoolbook L"/>
                <w:sz w:val="24"/>
                <w:szCs w:val="24"/>
                <w:lang w:eastAsia="zh-CN"/>
              </w:rPr>
              <w:t xml:space="preserve"> </w:t>
            </w:r>
            <w:r w:rsidRPr="005E1EF8">
              <w:rPr>
                <w:rFonts w:ascii="Century Schoolbook L" w:eastAsia="Times New Roman" w:hAnsi="Century Schoolbook L" w:cs="Century Schoolbook L"/>
                <w:sz w:val="24"/>
                <w:szCs w:val="24"/>
                <w:lang w:eastAsia="zh-CN"/>
              </w:rPr>
              <w:t>профессиональных задач, оценивать их</w:t>
            </w:r>
            <w:r w:rsidRPr="005E1EF8">
              <w:rPr>
                <w:rFonts w:ascii="Times New Roman" w:eastAsia="Times New Roman" w:hAnsi="Times New Roman" w:cs="Century Schoolbook L"/>
                <w:sz w:val="24"/>
                <w:szCs w:val="24"/>
                <w:lang w:eastAsia="zh-CN"/>
              </w:rPr>
              <w:t xml:space="preserve"> </w:t>
            </w:r>
            <w:r w:rsidRPr="005E1EF8">
              <w:rPr>
                <w:rFonts w:ascii="Century Schoolbook L" w:eastAsia="Times New Roman" w:hAnsi="Century Schoolbook L" w:cs="Century Schoolbook L"/>
                <w:sz w:val="24"/>
                <w:szCs w:val="24"/>
                <w:lang w:eastAsia="zh-CN"/>
              </w:rPr>
              <w:t>эффективность и качество.</w:t>
            </w:r>
          </w:p>
        </w:tc>
        <w:tc>
          <w:tcPr>
            <w:tcW w:w="5319" w:type="dxa"/>
            <w:tcBorders>
              <w:top w:val="single" w:sz="8" w:space="0" w:color="000000"/>
              <w:left w:val="single" w:sz="8" w:space="0" w:color="000000"/>
              <w:bottom w:val="single" w:sz="8" w:space="0" w:color="000000"/>
              <w:right w:val="single" w:sz="8" w:space="0" w:color="000000"/>
            </w:tcBorders>
          </w:tcPr>
          <w:p w:rsidR="005E1EF8" w:rsidRPr="005E1EF8" w:rsidRDefault="005E1EF8" w:rsidP="005E1EF8">
            <w:pPr>
              <w:widowControl w:val="0"/>
              <w:tabs>
                <w:tab w:val="left" w:pos="708"/>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5E1EF8">
              <w:rPr>
                <w:rFonts w:ascii="Times New Roman" w:eastAsia="Times New Roman" w:hAnsi="Times New Roman" w:cs="Times New Roman"/>
                <w:sz w:val="24"/>
                <w:szCs w:val="24"/>
                <w:lang w:eastAsia="zh-CN"/>
              </w:rPr>
              <w:t>Знать:</w:t>
            </w:r>
          </w:p>
          <w:p w:rsidR="005E1EF8" w:rsidRPr="005E1EF8" w:rsidRDefault="005E1EF8" w:rsidP="005E1EF8">
            <w:pPr>
              <w:widowControl w:val="0"/>
              <w:tabs>
                <w:tab w:val="left" w:pos="708"/>
              </w:tabs>
              <w:suppressAutoHyphens/>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5E1EF8">
              <w:rPr>
                <w:rFonts w:ascii="Times New Roman" w:eastAsia="Times New Roman" w:hAnsi="Times New Roman" w:cs="Times New Roman"/>
                <w:iCs/>
                <w:sz w:val="24"/>
                <w:szCs w:val="24"/>
                <w:lang w:eastAsia="ru-RU"/>
              </w:rPr>
              <w:t>- роль философии в жизни человека и общества.</w:t>
            </w:r>
          </w:p>
          <w:p w:rsidR="005E1EF8" w:rsidRPr="005E1EF8" w:rsidRDefault="005E1EF8" w:rsidP="005E1EF8">
            <w:pPr>
              <w:widowControl w:val="0"/>
              <w:tabs>
                <w:tab w:val="left" w:pos="708"/>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5E1EF8">
              <w:rPr>
                <w:rFonts w:ascii="Times New Roman" w:eastAsia="Times New Roman" w:hAnsi="Times New Roman" w:cs="Times New Roman"/>
                <w:sz w:val="24"/>
                <w:szCs w:val="24"/>
                <w:lang w:eastAsia="zh-CN"/>
              </w:rPr>
              <w:t>Уметь:</w:t>
            </w:r>
          </w:p>
          <w:p w:rsidR="005E1EF8" w:rsidRPr="005E1EF8" w:rsidRDefault="005E1EF8" w:rsidP="005E1EF8">
            <w:pPr>
              <w:widowControl w:val="0"/>
              <w:tabs>
                <w:tab w:val="left" w:pos="708"/>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5E1EF8">
              <w:rPr>
                <w:rFonts w:ascii="Times New Roman" w:eastAsia="Times New Roman" w:hAnsi="Times New Roman" w:cs="Times New Roman"/>
                <w:sz w:val="24"/>
                <w:szCs w:val="24"/>
                <w:lang w:eastAsia="zh-CN"/>
              </w:rPr>
              <w:t xml:space="preserve">- </w:t>
            </w:r>
            <w:r w:rsidRPr="005E1EF8">
              <w:rPr>
                <w:rFonts w:ascii="Times New Roman" w:eastAsia="Times New Roman" w:hAnsi="Times New Roman" w:cs="Times New Roman"/>
                <w:iCs/>
                <w:sz w:val="24"/>
                <w:szCs w:val="24"/>
                <w:lang w:eastAsia="ru-RU"/>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rsidR="005E1EF8" w:rsidRPr="005E1EF8" w:rsidRDefault="005E1EF8" w:rsidP="005E1EF8">
            <w:pPr>
              <w:tabs>
                <w:tab w:val="left" w:pos="708"/>
              </w:tabs>
              <w:suppressAutoHyphens/>
              <w:spacing w:after="0" w:line="240" w:lineRule="auto"/>
              <w:jc w:val="center"/>
              <w:rPr>
                <w:rFonts w:ascii="Times New Roman" w:eastAsia="Times New Roman" w:hAnsi="Times New Roman" w:cs="Times New Roman"/>
                <w:sz w:val="24"/>
                <w:szCs w:val="24"/>
                <w:lang w:eastAsia="zh-CN"/>
              </w:rPr>
            </w:pPr>
            <w:r w:rsidRPr="005E1EF8">
              <w:rPr>
                <w:rFonts w:ascii="Times New Roman" w:eastAsia="Times New Roman" w:hAnsi="Times New Roman" w:cs="Times New Roman"/>
                <w:sz w:val="24"/>
                <w:szCs w:val="24"/>
                <w:lang w:eastAsia="zh-CN"/>
              </w:rPr>
              <w:t>Владеть:</w:t>
            </w:r>
          </w:p>
          <w:p w:rsidR="005E1EF8" w:rsidRPr="005E1EF8" w:rsidRDefault="005E1EF8" w:rsidP="005E1EF8">
            <w:pPr>
              <w:tabs>
                <w:tab w:val="left" w:pos="708"/>
              </w:tabs>
              <w:suppressAutoHyphens/>
              <w:spacing w:after="0" w:line="240" w:lineRule="auto"/>
              <w:jc w:val="center"/>
              <w:rPr>
                <w:rFonts w:ascii="Times New Roman" w:eastAsia="Times New Roman" w:hAnsi="Times New Roman" w:cs="Times New Roman"/>
                <w:sz w:val="24"/>
                <w:szCs w:val="24"/>
                <w:lang w:eastAsia="zh-CN"/>
              </w:rPr>
            </w:pPr>
            <w:r w:rsidRPr="005E1EF8">
              <w:rPr>
                <w:rFonts w:ascii="Times New Roman" w:eastAsia="Times New Roman" w:hAnsi="Times New Roman" w:cs="Times New Roman"/>
                <w:sz w:val="24"/>
                <w:szCs w:val="24"/>
                <w:lang w:eastAsia="zh-CN"/>
              </w:rPr>
              <w:t xml:space="preserve">- </w:t>
            </w:r>
            <w:r w:rsidRPr="005E1EF8">
              <w:rPr>
                <w:rFonts w:ascii="Century Schoolbook L" w:eastAsia="Times New Roman" w:hAnsi="Century Schoolbook L" w:cs="Century Schoolbook L"/>
                <w:sz w:val="24"/>
                <w:szCs w:val="24"/>
                <w:lang w:eastAsia="zh-CN"/>
              </w:rPr>
              <w:t>способ</w:t>
            </w:r>
            <w:r w:rsidRPr="005E1EF8">
              <w:rPr>
                <w:rFonts w:ascii="Times New Roman" w:eastAsia="Times New Roman" w:hAnsi="Times New Roman" w:cs="Century Schoolbook L"/>
                <w:sz w:val="24"/>
                <w:szCs w:val="24"/>
                <w:lang w:eastAsia="zh-CN"/>
              </w:rPr>
              <w:t>ами</w:t>
            </w:r>
            <w:r w:rsidRPr="005E1EF8">
              <w:rPr>
                <w:rFonts w:ascii="Century Schoolbook L" w:eastAsia="Times New Roman" w:hAnsi="Century Schoolbook L" w:cs="Century Schoolbook L"/>
                <w:sz w:val="24"/>
                <w:szCs w:val="24"/>
                <w:lang w:eastAsia="zh-CN"/>
              </w:rPr>
              <w:t xml:space="preserve"> </w:t>
            </w:r>
            <w:r w:rsidRPr="005E1EF8">
              <w:rPr>
                <w:rFonts w:ascii="Times New Roman" w:eastAsia="Times New Roman" w:hAnsi="Times New Roman" w:cs="Century Schoolbook L"/>
                <w:sz w:val="24"/>
                <w:szCs w:val="24"/>
                <w:lang w:eastAsia="zh-CN"/>
              </w:rPr>
              <w:t>организации собственной деятельности</w:t>
            </w:r>
          </w:p>
        </w:tc>
      </w:tr>
      <w:tr w:rsidR="005E1EF8" w:rsidRPr="005E1EF8" w:rsidTr="0053067C">
        <w:trPr>
          <w:trHeight w:val="615"/>
        </w:trPr>
        <w:tc>
          <w:tcPr>
            <w:tcW w:w="921" w:type="dxa"/>
            <w:tcBorders>
              <w:top w:val="single" w:sz="8" w:space="0" w:color="000000"/>
              <w:left w:val="single" w:sz="8" w:space="0" w:color="000000"/>
              <w:bottom w:val="single" w:sz="8" w:space="0" w:color="000000"/>
              <w:right w:val="single" w:sz="8" w:space="0" w:color="000000"/>
            </w:tcBorders>
          </w:tcPr>
          <w:p w:rsidR="005E1EF8" w:rsidRPr="005E1EF8" w:rsidRDefault="005E1EF8" w:rsidP="005E1EF8">
            <w:pPr>
              <w:tabs>
                <w:tab w:val="left" w:pos="708"/>
              </w:tabs>
              <w:spacing w:after="0" w:line="240" w:lineRule="auto"/>
              <w:jc w:val="center"/>
              <w:rPr>
                <w:rFonts w:ascii="Times New Roman" w:eastAsia="Times New Roman" w:hAnsi="Times New Roman" w:cs="Times New Roman"/>
                <w:sz w:val="24"/>
                <w:szCs w:val="24"/>
                <w:lang w:eastAsia="ru-RU"/>
              </w:rPr>
            </w:pPr>
            <w:r w:rsidRPr="005E1EF8">
              <w:rPr>
                <w:rFonts w:ascii="Times New Roman" w:eastAsia="Times New Roman" w:hAnsi="Times New Roman" w:cs="Times New Roman"/>
                <w:sz w:val="24"/>
                <w:szCs w:val="24"/>
                <w:lang w:eastAsia="ru-RU"/>
              </w:rPr>
              <w:t>ОК 3.</w:t>
            </w:r>
          </w:p>
        </w:tc>
        <w:tc>
          <w:tcPr>
            <w:tcW w:w="3327" w:type="dxa"/>
            <w:tcBorders>
              <w:top w:val="single" w:sz="8" w:space="0" w:color="000000"/>
              <w:left w:val="single" w:sz="8" w:space="0" w:color="000000"/>
              <w:bottom w:val="single" w:sz="8" w:space="0" w:color="000000"/>
              <w:right w:val="single" w:sz="8" w:space="0" w:color="000000"/>
            </w:tcBorders>
          </w:tcPr>
          <w:p w:rsidR="005E1EF8" w:rsidRPr="005E1EF8" w:rsidRDefault="005E1EF8" w:rsidP="005E1EF8">
            <w:pPr>
              <w:widowControl w:val="0"/>
              <w:tabs>
                <w:tab w:val="left" w:pos="708"/>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5E1EF8">
              <w:rPr>
                <w:rFonts w:ascii="Times New Roman" w:eastAsia="Times New Roman" w:hAnsi="Times New Roman" w:cs="Times New Roman"/>
                <w:sz w:val="24"/>
                <w:szCs w:val="24"/>
                <w:lang w:eastAsia="zh-CN"/>
              </w:rPr>
              <w:t>Принимать решения в стандартных и нестандартных ситуациях и нести за них ответственность.</w:t>
            </w:r>
          </w:p>
          <w:p w:rsidR="005E1EF8" w:rsidRPr="005E1EF8" w:rsidRDefault="005E1EF8" w:rsidP="005E1EF8">
            <w:pPr>
              <w:tabs>
                <w:tab w:val="left" w:pos="708"/>
              </w:tabs>
              <w:suppressAutoHyphens/>
              <w:spacing w:after="0" w:line="240" w:lineRule="auto"/>
              <w:ind w:left="360"/>
              <w:jc w:val="center"/>
              <w:rPr>
                <w:rFonts w:ascii="Century Schoolbook L" w:eastAsia="Times New Roman" w:hAnsi="Century Schoolbook L" w:cs="Century Schoolbook L"/>
                <w:sz w:val="24"/>
                <w:szCs w:val="24"/>
                <w:lang w:eastAsia="zh-CN"/>
              </w:rPr>
            </w:pPr>
          </w:p>
        </w:tc>
        <w:tc>
          <w:tcPr>
            <w:tcW w:w="5319" w:type="dxa"/>
            <w:tcBorders>
              <w:top w:val="single" w:sz="8" w:space="0" w:color="000000"/>
              <w:left w:val="single" w:sz="8" w:space="0" w:color="000000"/>
              <w:bottom w:val="single" w:sz="8" w:space="0" w:color="000000"/>
              <w:right w:val="single" w:sz="8" w:space="0" w:color="000000"/>
            </w:tcBorders>
          </w:tcPr>
          <w:p w:rsidR="005E1EF8" w:rsidRPr="005E1EF8" w:rsidRDefault="005E1EF8" w:rsidP="005E1EF8">
            <w:pPr>
              <w:widowControl w:val="0"/>
              <w:tabs>
                <w:tab w:val="left" w:pos="708"/>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5E1EF8">
              <w:rPr>
                <w:rFonts w:ascii="Times New Roman" w:eastAsia="Times New Roman" w:hAnsi="Times New Roman" w:cs="Times New Roman"/>
                <w:sz w:val="24"/>
                <w:szCs w:val="24"/>
                <w:lang w:eastAsia="zh-CN"/>
              </w:rPr>
              <w:t>Знать:</w:t>
            </w:r>
          </w:p>
          <w:p w:rsidR="005E1EF8" w:rsidRPr="005E1EF8" w:rsidRDefault="005E1EF8" w:rsidP="005E1EF8">
            <w:pPr>
              <w:tabs>
                <w:tab w:val="left" w:pos="708"/>
              </w:tabs>
              <w:suppressAutoHyphens/>
              <w:spacing w:after="0" w:line="240" w:lineRule="auto"/>
              <w:jc w:val="center"/>
              <w:rPr>
                <w:rFonts w:ascii="Times New Roman" w:eastAsia="Times New Roman" w:hAnsi="Times New Roman" w:cs="Times New Roman"/>
                <w:sz w:val="24"/>
                <w:szCs w:val="24"/>
                <w:lang w:eastAsia="zh-CN"/>
              </w:rPr>
            </w:pPr>
            <w:r w:rsidRPr="005E1EF8">
              <w:rPr>
                <w:rFonts w:ascii="Times New Roman" w:eastAsia="Times New Roman" w:hAnsi="Times New Roman" w:cs="Times New Roman"/>
                <w:sz w:val="24"/>
                <w:szCs w:val="24"/>
                <w:lang w:eastAsia="zh-CN"/>
              </w:rPr>
              <w:t>- отличие философского мировоззрения от мифологического и религиозного.</w:t>
            </w:r>
          </w:p>
          <w:p w:rsidR="005E1EF8" w:rsidRPr="005E1EF8" w:rsidRDefault="005E1EF8" w:rsidP="005E1EF8">
            <w:pPr>
              <w:tabs>
                <w:tab w:val="left" w:pos="708"/>
              </w:tabs>
              <w:suppressAutoHyphens/>
              <w:spacing w:after="0" w:line="240" w:lineRule="auto"/>
              <w:jc w:val="center"/>
              <w:rPr>
                <w:rFonts w:ascii="Times New Roman" w:eastAsia="Times New Roman" w:hAnsi="Times New Roman" w:cs="Century Schoolbook L"/>
                <w:sz w:val="24"/>
                <w:szCs w:val="24"/>
                <w:lang w:eastAsia="zh-CN"/>
              </w:rPr>
            </w:pPr>
            <w:r w:rsidRPr="005E1EF8">
              <w:rPr>
                <w:rFonts w:ascii="Times New Roman" w:eastAsia="Times New Roman" w:hAnsi="Times New Roman" w:cs="Century Schoolbook L"/>
                <w:sz w:val="24"/>
                <w:szCs w:val="24"/>
                <w:lang w:eastAsia="zh-CN"/>
              </w:rPr>
              <w:t>У</w:t>
            </w:r>
            <w:r w:rsidRPr="005E1EF8">
              <w:rPr>
                <w:rFonts w:ascii="Century Schoolbook L" w:eastAsia="Times New Roman" w:hAnsi="Century Schoolbook L" w:cs="Century Schoolbook L"/>
                <w:sz w:val="24"/>
                <w:szCs w:val="24"/>
                <w:lang w:eastAsia="zh-CN"/>
              </w:rPr>
              <w:t>меть:</w:t>
            </w:r>
          </w:p>
          <w:p w:rsidR="005E1EF8" w:rsidRPr="005E1EF8" w:rsidRDefault="005E1EF8" w:rsidP="005E1EF8">
            <w:pPr>
              <w:widowControl w:val="0"/>
              <w:tabs>
                <w:tab w:val="left" w:pos="708"/>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5E1EF8">
              <w:rPr>
                <w:rFonts w:ascii="Times New Roman" w:eastAsia="Times New Roman" w:hAnsi="Times New Roman" w:cs="Times New Roman"/>
                <w:sz w:val="24"/>
                <w:szCs w:val="24"/>
                <w:lang w:eastAsia="zh-CN"/>
              </w:rPr>
              <w:t>- объяснять, анализировать условия формирования личности.</w:t>
            </w:r>
          </w:p>
          <w:p w:rsidR="005E1EF8" w:rsidRPr="005E1EF8" w:rsidRDefault="005E1EF8" w:rsidP="005E1EF8">
            <w:pPr>
              <w:widowControl w:val="0"/>
              <w:tabs>
                <w:tab w:val="left" w:pos="708"/>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5E1EF8">
              <w:rPr>
                <w:rFonts w:ascii="Times New Roman" w:eastAsia="Times New Roman" w:hAnsi="Times New Roman" w:cs="Times New Roman"/>
                <w:sz w:val="24"/>
                <w:szCs w:val="24"/>
                <w:lang w:eastAsia="zh-CN"/>
              </w:rPr>
              <w:t>Владеть:</w:t>
            </w:r>
          </w:p>
          <w:p w:rsidR="005E1EF8" w:rsidRPr="005E1EF8" w:rsidRDefault="005E1EF8" w:rsidP="005E1EF8">
            <w:pPr>
              <w:widowControl w:val="0"/>
              <w:tabs>
                <w:tab w:val="left" w:pos="708"/>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5E1EF8">
              <w:rPr>
                <w:rFonts w:ascii="Times New Roman" w:eastAsia="Times New Roman" w:hAnsi="Times New Roman" w:cs="Times New Roman"/>
                <w:sz w:val="24"/>
                <w:szCs w:val="24"/>
                <w:lang w:eastAsia="zh-CN"/>
              </w:rPr>
              <w:t>- представлениями о нормах свободы и ответственности за сохранение жизни, культуры, окружающей среды.</w:t>
            </w:r>
          </w:p>
        </w:tc>
      </w:tr>
      <w:tr w:rsidR="005E1EF8" w:rsidRPr="005E1EF8" w:rsidTr="0053067C">
        <w:trPr>
          <w:trHeight w:val="878"/>
        </w:trPr>
        <w:tc>
          <w:tcPr>
            <w:tcW w:w="921" w:type="dxa"/>
            <w:tcBorders>
              <w:top w:val="single" w:sz="8" w:space="0" w:color="000000"/>
              <w:left w:val="single" w:sz="8" w:space="0" w:color="000000"/>
              <w:bottom w:val="single" w:sz="4" w:space="0" w:color="auto"/>
              <w:right w:val="single" w:sz="8" w:space="0" w:color="000000"/>
            </w:tcBorders>
          </w:tcPr>
          <w:p w:rsidR="005E1EF8" w:rsidRPr="005E1EF8" w:rsidRDefault="005E1EF8" w:rsidP="005E1EF8">
            <w:pPr>
              <w:tabs>
                <w:tab w:val="left" w:pos="708"/>
              </w:tabs>
              <w:spacing w:after="0" w:line="240" w:lineRule="auto"/>
              <w:jc w:val="center"/>
              <w:rPr>
                <w:rFonts w:ascii="Times New Roman" w:eastAsia="Times New Roman" w:hAnsi="Times New Roman" w:cs="Century Schoolbook L"/>
                <w:sz w:val="24"/>
                <w:szCs w:val="24"/>
                <w:lang w:eastAsia="ru-RU"/>
              </w:rPr>
            </w:pPr>
            <w:r w:rsidRPr="005E1EF8">
              <w:rPr>
                <w:rFonts w:ascii="Century Schoolbook L" w:eastAsia="Times New Roman" w:hAnsi="Century Schoolbook L" w:cs="Century Schoolbook L"/>
                <w:sz w:val="24"/>
                <w:szCs w:val="24"/>
                <w:lang w:eastAsia="ru-RU"/>
              </w:rPr>
              <w:t>ОК 4.</w:t>
            </w:r>
          </w:p>
          <w:p w:rsidR="005E1EF8" w:rsidRPr="005E1EF8" w:rsidRDefault="005E1EF8" w:rsidP="005E1EF8">
            <w:pPr>
              <w:tabs>
                <w:tab w:val="left" w:pos="708"/>
              </w:tabs>
              <w:spacing w:after="0" w:line="240" w:lineRule="auto"/>
              <w:jc w:val="center"/>
              <w:rPr>
                <w:rFonts w:ascii="Times New Roman" w:eastAsia="Times New Roman" w:hAnsi="Times New Roman" w:cs="Century Schoolbook L"/>
                <w:sz w:val="24"/>
                <w:szCs w:val="24"/>
                <w:lang w:eastAsia="ru-RU"/>
              </w:rPr>
            </w:pPr>
          </w:p>
          <w:p w:rsidR="005E1EF8" w:rsidRPr="005E1EF8" w:rsidRDefault="005E1EF8" w:rsidP="005E1EF8">
            <w:pPr>
              <w:tabs>
                <w:tab w:val="left" w:pos="708"/>
              </w:tabs>
              <w:spacing w:after="0" w:line="240" w:lineRule="auto"/>
              <w:jc w:val="center"/>
              <w:rPr>
                <w:rFonts w:ascii="Times New Roman" w:eastAsia="Times New Roman" w:hAnsi="Times New Roman" w:cs="Century Schoolbook L"/>
                <w:sz w:val="24"/>
                <w:szCs w:val="24"/>
                <w:lang w:eastAsia="ru-RU"/>
              </w:rPr>
            </w:pPr>
          </w:p>
          <w:p w:rsidR="005E1EF8" w:rsidRPr="005E1EF8" w:rsidRDefault="005E1EF8" w:rsidP="005E1EF8">
            <w:pPr>
              <w:tabs>
                <w:tab w:val="left" w:pos="708"/>
              </w:tabs>
              <w:spacing w:after="0" w:line="240" w:lineRule="auto"/>
              <w:jc w:val="center"/>
              <w:rPr>
                <w:rFonts w:ascii="Times New Roman" w:eastAsia="Times New Roman" w:hAnsi="Times New Roman" w:cs="Century Schoolbook L"/>
                <w:sz w:val="24"/>
                <w:szCs w:val="24"/>
                <w:lang w:eastAsia="ru-RU"/>
              </w:rPr>
            </w:pPr>
          </w:p>
          <w:p w:rsidR="005E1EF8" w:rsidRPr="005E1EF8" w:rsidRDefault="005E1EF8" w:rsidP="005E1EF8">
            <w:pPr>
              <w:tabs>
                <w:tab w:val="left" w:pos="708"/>
              </w:tabs>
              <w:spacing w:after="0" w:line="240" w:lineRule="auto"/>
              <w:jc w:val="center"/>
              <w:rPr>
                <w:rFonts w:ascii="Times New Roman" w:eastAsia="Times New Roman" w:hAnsi="Times New Roman" w:cs="Century Schoolbook L"/>
                <w:sz w:val="24"/>
                <w:szCs w:val="24"/>
                <w:lang w:eastAsia="ru-RU"/>
              </w:rPr>
            </w:pPr>
          </w:p>
          <w:p w:rsidR="005E1EF8" w:rsidRPr="005E1EF8" w:rsidRDefault="005E1EF8" w:rsidP="005E1EF8">
            <w:pPr>
              <w:tabs>
                <w:tab w:val="left" w:pos="708"/>
              </w:tabs>
              <w:spacing w:after="0" w:line="240" w:lineRule="auto"/>
              <w:jc w:val="center"/>
              <w:rPr>
                <w:rFonts w:ascii="Times New Roman" w:eastAsia="Times New Roman" w:hAnsi="Times New Roman" w:cs="Times New Roman"/>
                <w:sz w:val="24"/>
                <w:szCs w:val="24"/>
                <w:lang w:eastAsia="ru-RU"/>
              </w:rPr>
            </w:pPr>
          </w:p>
        </w:tc>
        <w:tc>
          <w:tcPr>
            <w:tcW w:w="3327" w:type="dxa"/>
            <w:tcBorders>
              <w:top w:val="single" w:sz="8" w:space="0" w:color="000000"/>
              <w:left w:val="single" w:sz="8" w:space="0" w:color="000000"/>
              <w:bottom w:val="single" w:sz="4" w:space="0" w:color="auto"/>
              <w:right w:val="single" w:sz="8" w:space="0" w:color="000000"/>
            </w:tcBorders>
          </w:tcPr>
          <w:p w:rsidR="005E1EF8" w:rsidRPr="005E1EF8" w:rsidRDefault="005E1EF8" w:rsidP="005E1EF8">
            <w:pPr>
              <w:widowControl w:val="0"/>
              <w:tabs>
                <w:tab w:val="left" w:pos="708"/>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5E1EF8">
              <w:rPr>
                <w:rFonts w:ascii="Times New Roman" w:eastAsia="Times New Roman" w:hAnsi="Times New Roman" w:cs="Times New Roman"/>
                <w:sz w:val="24"/>
                <w:szCs w:val="24"/>
                <w:lang w:eastAsia="zh-CN"/>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5319" w:type="dxa"/>
            <w:tcBorders>
              <w:top w:val="single" w:sz="8" w:space="0" w:color="000000"/>
              <w:left w:val="single" w:sz="8" w:space="0" w:color="000000"/>
              <w:bottom w:val="single" w:sz="4" w:space="0" w:color="auto"/>
              <w:right w:val="single" w:sz="8" w:space="0" w:color="000000"/>
            </w:tcBorders>
          </w:tcPr>
          <w:p w:rsidR="005E1EF8" w:rsidRPr="005E1EF8" w:rsidRDefault="005E1EF8" w:rsidP="005E1EF8">
            <w:pPr>
              <w:widowControl w:val="0"/>
              <w:tabs>
                <w:tab w:val="left" w:pos="708"/>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5E1EF8">
              <w:rPr>
                <w:rFonts w:ascii="Times New Roman" w:eastAsia="Times New Roman" w:hAnsi="Times New Roman" w:cs="Times New Roman"/>
                <w:sz w:val="24"/>
                <w:szCs w:val="24"/>
                <w:lang w:eastAsia="zh-CN"/>
              </w:rPr>
              <w:t>Знать:</w:t>
            </w:r>
          </w:p>
          <w:p w:rsidR="005E1EF8" w:rsidRPr="005E1EF8" w:rsidRDefault="005E1EF8" w:rsidP="005E1EF8">
            <w:pPr>
              <w:widowControl w:val="0"/>
              <w:tabs>
                <w:tab w:val="left" w:pos="708"/>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5E1EF8">
              <w:rPr>
                <w:rFonts w:ascii="Times New Roman" w:eastAsia="Times New Roman" w:hAnsi="Times New Roman" w:cs="Times New Roman"/>
                <w:sz w:val="24"/>
                <w:szCs w:val="24"/>
                <w:lang w:eastAsia="zh-CN"/>
              </w:rPr>
              <w:t>- основные категории и понятия философии.</w:t>
            </w:r>
          </w:p>
          <w:p w:rsidR="005E1EF8" w:rsidRPr="005E1EF8" w:rsidRDefault="005E1EF8" w:rsidP="005E1EF8">
            <w:pPr>
              <w:tabs>
                <w:tab w:val="left" w:pos="708"/>
              </w:tabs>
              <w:suppressAutoHyphens/>
              <w:spacing w:after="0" w:line="240" w:lineRule="auto"/>
              <w:jc w:val="center"/>
              <w:rPr>
                <w:rFonts w:ascii="Times New Roman" w:eastAsia="Times New Roman" w:hAnsi="Times New Roman" w:cs="Times New Roman"/>
                <w:sz w:val="24"/>
                <w:szCs w:val="24"/>
                <w:lang w:eastAsia="zh-CN"/>
              </w:rPr>
            </w:pPr>
            <w:r w:rsidRPr="005E1EF8">
              <w:rPr>
                <w:rFonts w:ascii="Times New Roman" w:eastAsia="Times New Roman" w:hAnsi="Times New Roman" w:cs="Times New Roman"/>
                <w:sz w:val="24"/>
                <w:szCs w:val="24"/>
                <w:lang w:eastAsia="zh-CN"/>
              </w:rPr>
              <w:t>Уметь:</w:t>
            </w:r>
          </w:p>
          <w:p w:rsidR="005E1EF8" w:rsidRPr="005E1EF8" w:rsidRDefault="005E1EF8" w:rsidP="005E1EF8">
            <w:pPr>
              <w:tabs>
                <w:tab w:val="left" w:pos="708"/>
              </w:tabs>
              <w:suppressAutoHyphens/>
              <w:spacing w:after="0" w:line="240" w:lineRule="auto"/>
              <w:jc w:val="center"/>
              <w:rPr>
                <w:rFonts w:ascii="Times New Roman" w:eastAsia="Times New Roman" w:hAnsi="Times New Roman" w:cs="Times New Roman"/>
                <w:sz w:val="24"/>
                <w:szCs w:val="24"/>
                <w:lang w:eastAsia="zh-CN"/>
              </w:rPr>
            </w:pPr>
            <w:r w:rsidRPr="005E1EF8">
              <w:rPr>
                <w:rFonts w:ascii="Times New Roman" w:eastAsia="Times New Roman" w:hAnsi="Times New Roman" w:cs="Times New Roman"/>
                <w:sz w:val="24"/>
                <w:szCs w:val="24"/>
                <w:lang w:eastAsia="zh-CN"/>
              </w:rPr>
              <w:t>- применять философские знания для собственного совершенствования.</w:t>
            </w:r>
          </w:p>
          <w:p w:rsidR="005E1EF8" w:rsidRPr="005E1EF8" w:rsidRDefault="005E1EF8" w:rsidP="005E1EF8">
            <w:pPr>
              <w:tabs>
                <w:tab w:val="left" w:pos="426"/>
                <w:tab w:val="left" w:pos="708"/>
              </w:tabs>
              <w:spacing w:after="0" w:line="240" w:lineRule="auto"/>
              <w:jc w:val="center"/>
              <w:rPr>
                <w:rFonts w:ascii="Times New Roman" w:eastAsia="Times New Roman" w:hAnsi="Times New Roman" w:cs="Times New Roman"/>
                <w:sz w:val="24"/>
                <w:szCs w:val="24"/>
                <w:lang w:eastAsia="ru-RU"/>
              </w:rPr>
            </w:pPr>
            <w:r w:rsidRPr="005E1EF8">
              <w:rPr>
                <w:rFonts w:ascii="Times New Roman" w:eastAsia="Times New Roman" w:hAnsi="Times New Roman" w:cs="Times New Roman"/>
                <w:sz w:val="24"/>
                <w:szCs w:val="24"/>
                <w:lang w:eastAsia="ru-RU"/>
              </w:rPr>
              <w:t>Владеть:</w:t>
            </w:r>
          </w:p>
          <w:p w:rsidR="005E1EF8" w:rsidRPr="005E1EF8" w:rsidRDefault="005E1EF8" w:rsidP="005E1EF8">
            <w:pPr>
              <w:tabs>
                <w:tab w:val="left" w:pos="708"/>
              </w:tabs>
              <w:spacing w:after="0" w:line="240" w:lineRule="auto"/>
              <w:jc w:val="center"/>
              <w:rPr>
                <w:rFonts w:ascii="Times New Roman" w:eastAsia="Times New Roman" w:hAnsi="Times New Roman" w:cs="Times New Roman"/>
                <w:sz w:val="24"/>
                <w:szCs w:val="24"/>
                <w:lang w:eastAsia="zh-CN"/>
              </w:rPr>
            </w:pPr>
            <w:r w:rsidRPr="005E1EF8">
              <w:rPr>
                <w:rFonts w:ascii="Times New Roman" w:eastAsia="Times New Roman" w:hAnsi="Times New Roman" w:cs="Times New Roman"/>
                <w:sz w:val="24"/>
                <w:szCs w:val="24"/>
                <w:lang w:eastAsia="zh-CN"/>
              </w:rPr>
              <w:t>- методами поиска информации о научных достижениях</w:t>
            </w:r>
          </w:p>
        </w:tc>
      </w:tr>
      <w:tr w:rsidR="005E1EF8" w:rsidRPr="005E1EF8" w:rsidTr="0053067C">
        <w:trPr>
          <w:trHeight w:val="3040"/>
        </w:trPr>
        <w:tc>
          <w:tcPr>
            <w:tcW w:w="921" w:type="dxa"/>
            <w:tcBorders>
              <w:top w:val="single" w:sz="4" w:space="0" w:color="auto"/>
              <w:left w:val="single" w:sz="8" w:space="0" w:color="000000"/>
              <w:bottom w:val="single" w:sz="8" w:space="0" w:color="000000"/>
              <w:right w:val="single" w:sz="8" w:space="0" w:color="000000"/>
            </w:tcBorders>
          </w:tcPr>
          <w:p w:rsidR="005E1EF8" w:rsidRPr="005E1EF8" w:rsidRDefault="005E1EF8" w:rsidP="005E1EF8">
            <w:pPr>
              <w:tabs>
                <w:tab w:val="left" w:pos="708"/>
              </w:tabs>
              <w:spacing w:after="0" w:line="240" w:lineRule="auto"/>
              <w:jc w:val="center"/>
              <w:rPr>
                <w:rFonts w:ascii="Century Schoolbook L" w:eastAsia="Times New Roman" w:hAnsi="Century Schoolbook L" w:cs="Century Schoolbook L"/>
                <w:sz w:val="24"/>
                <w:szCs w:val="24"/>
                <w:lang w:eastAsia="ru-RU"/>
              </w:rPr>
            </w:pPr>
            <w:r w:rsidRPr="005E1EF8">
              <w:rPr>
                <w:rFonts w:ascii="Century Schoolbook L" w:eastAsia="Times New Roman" w:hAnsi="Century Schoolbook L" w:cs="Century Schoolbook L"/>
                <w:sz w:val="24"/>
                <w:szCs w:val="24"/>
                <w:lang w:eastAsia="ru-RU"/>
              </w:rPr>
              <w:t>ОК 5.</w:t>
            </w:r>
          </w:p>
        </w:tc>
        <w:tc>
          <w:tcPr>
            <w:tcW w:w="3327" w:type="dxa"/>
            <w:tcBorders>
              <w:top w:val="single" w:sz="4" w:space="0" w:color="auto"/>
              <w:left w:val="single" w:sz="8" w:space="0" w:color="000000"/>
              <w:bottom w:val="single" w:sz="8" w:space="0" w:color="000000"/>
              <w:right w:val="single" w:sz="8" w:space="0" w:color="000000"/>
            </w:tcBorders>
          </w:tcPr>
          <w:p w:rsidR="005E1EF8" w:rsidRPr="005E1EF8" w:rsidRDefault="005E1EF8" w:rsidP="005E1EF8">
            <w:pPr>
              <w:tabs>
                <w:tab w:val="left" w:pos="708"/>
              </w:tabs>
              <w:suppressAutoHyphens/>
              <w:spacing w:after="0" w:line="240" w:lineRule="auto"/>
              <w:jc w:val="center"/>
              <w:rPr>
                <w:rFonts w:ascii="Century Schoolbook L" w:eastAsia="Times New Roman" w:hAnsi="Century Schoolbook L" w:cs="Century Schoolbook L"/>
                <w:sz w:val="24"/>
                <w:szCs w:val="24"/>
                <w:lang w:eastAsia="zh-CN"/>
              </w:rPr>
            </w:pPr>
            <w:r w:rsidRPr="005E1EF8">
              <w:rPr>
                <w:rFonts w:ascii="Century Schoolbook L" w:eastAsia="Times New Roman" w:hAnsi="Century Schoolbook L" w:cs="Century Schoolbook L"/>
                <w:sz w:val="24"/>
                <w:szCs w:val="24"/>
                <w:lang w:eastAsia="zh-CN"/>
              </w:rPr>
              <w:t>Владеть информационной культурой, анализировать и оценивать</w:t>
            </w:r>
            <w:r w:rsidRPr="005E1EF8">
              <w:rPr>
                <w:rFonts w:ascii="Times New Roman" w:eastAsia="Times New Roman" w:hAnsi="Times New Roman" w:cs="Century Schoolbook L"/>
                <w:sz w:val="24"/>
                <w:szCs w:val="24"/>
                <w:lang w:eastAsia="zh-CN"/>
              </w:rPr>
              <w:t xml:space="preserve"> </w:t>
            </w:r>
            <w:r w:rsidRPr="005E1EF8">
              <w:rPr>
                <w:rFonts w:ascii="Century Schoolbook L" w:eastAsia="Times New Roman" w:hAnsi="Century Schoolbook L" w:cs="Century Schoolbook L"/>
                <w:sz w:val="24"/>
                <w:szCs w:val="24"/>
                <w:lang w:eastAsia="zh-CN"/>
              </w:rPr>
              <w:t>информацию с использованием информационно-коммуникационных</w:t>
            </w:r>
            <w:r w:rsidRPr="005E1EF8">
              <w:rPr>
                <w:rFonts w:ascii="Times New Roman" w:eastAsia="Times New Roman" w:hAnsi="Times New Roman" w:cs="Century Schoolbook L"/>
                <w:sz w:val="24"/>
                <w:szCs w:val="24"/>
                <w:lang w:eastAsia="zh-CN"/>
              </w:rPr>
              <w:t xml:space="preserve"> </w:t>
            </w:r>
            <w:r w:rsidRPr="005E1EF8">
              <w:rPr>
                <w:rFonts w:ascii="Century Schoolbook L" w:eastAsia="Times New Roman" w:hAnsi="Century Schoolbook L" w:cs="Century Schoolbook L"/>
                <w:sz w:val="24"/>
                <w:szCs w:val="24"/>
                <w:lang w:eastAsia="zh-CN"/>
              </w:rPr>
              <w:t>технологий.</w:t>
            </w:r>
          </w:p>
          <w:p w:rsidR="005E1EF8" w:rsidRPr="005E1EF8" w:rsidRDefault="005E1EF8" w:rsidP="005E1EF8">
            <w:pPr>
              <w:tabs>
                <w:tab w:val="left" w:pos="708"/>
              </w:tabs>
              <w:suppressAutoHyphens/>
              <w:spacing w:after="0" w:line="240" w:lineRule="auto"/>
              <w:ind w:left="360"/>
              <w:jc w:val="center"/>
              <w:rPr>
                <w:rFonts w:ascii="Times New Roman" w:eastAsia="Times New Roman" w:hAnsi="Times New Roman" w:cs="Times New Roman"/>
                <w:sz w:val="24"/>
                <w:szCs w:val="24"/>
                <w:lang w:eastAsia="zh-CN"/>
              </w:rPr>
            </w:pPr>
          </w:p>
        </w:tc>
        <w:tc>
          <w:tcPr>
            <w:tcW w:w="5319" w:type="dxa"/>
            <w:tcBorders>
              <w:top w:val="single" w:sz="4" w:space="0" w:color="auto"/>
              <w:left w:val="single" w:sz="8" w:space="0" w:color="000000"/>
              <w:bottom w:val="single" w:sz="8" w:space="0" w:color="000000"/>
              <w:right w:val="single" w:sz="8" w:space="0" w:color="000000"/>
            </w:tcBorders>
          </w:tcPr>
          <w:p w:rsidR="005E1EF8" w:rsidRPr="005E1EF8" w:rsidRDefault="005E1EF8" w:rsidP="005E1EF8">
            <w:pPr>
              <w:widowControl w:val="0"/>
              <w:tabs>
                <w:tab w:val="left" w:pos="708"/>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5E1EF8">
              <w:rPr>
                <w:rFonts w:ascii="Times New Roman" w:eastAsia="Times New Roman" w:hAnsi="Times New Roman" w:cs="Times New Roman"/>
                <w:sz w:val="24"/>
                <w:szCs w:val="24"/>
                <w:lang w:eastAsia="zh-CN"/>
              </w:rPr>
              <w:t>Знать:</w:t>
            </w:r>
          </w:p>
          <w:p w:rsidR="005E1EF8" w:rsidRPr="005E1EF8" w:rsidRDefault="005E1EF8" w:rsidP="005E1EF8">
            <w:pPr>
              <w:tabs>
                <w:tab w:val="left" w:pos="426"/>
                <w:tab w:val="left" w:pos="708"/>
              </w:tabs>
              <w:spacing w:after="0" w:line="240" w:lineRule="auto"/>
              <w:jc w:val="center"/>
              <w:rPr>
                <w:rFonts w:ascii="Times New Roman" w:eastAsia="Times New Roman" w:hAnsi="Times New Roman" w:cs="Times New Roman"/>
                <w:sz w:val="24"/>
                <w:szCs w:val="24"/>
                <w:lang w:eastAsia="ru-RU"/>
              </w:rPr>
            </w:pPr>
            <w:r w:rsidRPr="005E1EF8">
              <w:rPr>
                <w:rFonts w:ascii="Times New Roman" w:eastAsia="Times New Roman" w:hAnsi="Times New Roman" w:cs="Times New Roman"/>
                <w:sz w:val="24"/>
                <w:szCs w:val="24"/>
                <w:lang w:eastAsia="ru-RU"/>
              </w:rPr>
              <w:t>- о социальных и этических проблемах, связанных с развитием и использованием достижений науки, техники и технологий.</w:t>
            </w:r>
          </w:p>
          <w:p w:rsidR="005E1EF8" w:rsidRPr="005E1EF8" w:rsidRDefault="005E1EF8" w:rsidP="005E1EF8">
            <w:pPr>
              <w:tabs>
                <w:tab w:val="left" w:pos="708"/>
              </w:tabs>
              <w:suppressAutoHyphens/>
              <w:spacing w:after="0" w:line="240" w:lineRule="auto"/>
              <w:jc w:val="center"/>
              <w:rPr>
                <w:rFonts w:ascii="Times New Roman" w:eastAsia="Times New Roman" w:hAnsi="Times New Roman" w:cs="Times New Roman"/>
                <w:sz w:val="24"/>
                <w:szCs w:val="24"/>
                <w:lang w:eastAsia="zh-CN"/>
              </w:rPr>
            </w:pPr>
            <w:r w:rsidRPr="005E1EF8">
              <w:rPr>
                <w:rFonts w:ascii="Times New Roman" w:eastAsia="Times New Roman" w:hAnsi="Times New Roman" w:cs="Times New Roman"/>
                <w:sz w:val="24"/>
                <w:szCs w:val="24"/>
                <w:lang w:eastAsia="zh-CN"/>
              </w:rPr>
              <w:t>Уметь:</w:t>
            </w:r>
          </w:p>
          <w:p w:rsidR="005E1EF8" w:rsidRPr="005E1EF8" w:rsidRDefault="005E1EF8" w:rsidP="005E1EF8">
            <w:pPr>
              <w:tabs>
                <w:tab w:val="left" w:pos="708"/>
              </w:tabs>
              <w:suppressAutoHyphens/>
              <w:spacing w:after="0" w:line="240" w:lineRule="auto"/>
              <w:jc w:val="center"/>
              <w:rPr>
                <w:rFonts w:ascii="Times New Roman" w:eastAsia="Times New Roman" w:hAnsi="Times New Roman" w:cs="Times New Roman"/>
                <w:sz w:val="24"/>
                <w:szCs w:val="24"/>
                <w:lang w:eastAsia="zh-CN"/>
              </w:rPr>
            </w:pPr>
            <w:r w:rsidRPr="005E1EF8">
              <w:rPr>
                <w:rFonts w:ascii="Times New Roman" w:eastAsia="Times New Roman" w:hAnsi="Times New Roman" w:cs="Times New Roman"/>
                <w:sz w:val="24"/>
                <w:szCs w:val="24"/>
                <w:lang w:eastAsia="zh-CN"/>
              </w:rPr>
              <w:t>- определять круг вопросов, специфику и значение философии в современном мире.</w:t>
            </w:r>
          </w:p>
          <w:p w:rsidR="005E1EF8" w:rsidRPr="005E1EF8" w:rsidRDefault="005E1EF8" w:rsidP="005E1EF8">
            <w:pPr>
              <w:tabs>
                <w:tab w:val="left" w:pos="426"/>
                <w:tab w:val="left" w:pos="708"/>
              </w:tabs>
              <w:spacing w:after="0" w:line="240" w:lineRule="auto"/>
              <w:jc w:val="center"/>
              <w:rPr>
                <w:rFonts w:ascii="Times New Roman" w:eastAsia="Times New Roman" w:hAnsi="Times New Roman" w:cs="Times New Roman"/>
                <w:sz w:val="24"/>
                <w:szCs w:val="24"/>
                <w:lang w:eastAsia="ru-RU"/>
              </w:rPr>
            </w:pPr>
            <w:r w:rsidRPr="005E1EF8">
              <w:rPr>
                <w:rFonts w:ascii="Times New Roman" w:eastAsia="Times New Roman" w:hAnsi="Times New Roman" w:cs="Times New Roman"/>
                <w:sz w:val="24"/>
                <w:szCs w:val="24"/>
                <w:lang w:eastAsia="ru-RU"/>
              </w:rPr>
              <w:t>Владеть:</w:t>
            </w:r>
          </w:p>
          <w:p w:rsidR="005E1EF8" w:rsidRPr="005E1EF8" w:rsidRDefault="005E1EF8" w:rsidP="005E1EF8">
            <w:pPr>
              <w:tabs>
                <w:tab w:val="left" w:pos="708"/>
              </w:tabs>
              <w:suppressAutoHyphens/>
              <w:spacing w:after="0" w:line="240" w:lineRule="auto"/>
              <w:jc w:val="center"/>
              <w:rPr>
                <w:rFonts w:ascii="Century Schoolbook L" w:eastAsia="Times New Roman" w:hAnsi="Century Schoolbook L" w:cs="Century Schoolbook L"/>
                <w:sz w:val="24"/>
                <w:szCs w:val="24"/>
                <w:lang w:eastAsia="zh-CN"/>
              </w:rPr>
            </w:pPr>
            <w:r w:rsidRPr="005E1EF8">
              <w:rPr>
                <w:rFonts w:ascii="Times New Roman" w:eastAsia="Times New Roman" w:hAnsi="Times New Roman" w:cs="Times New Roman"/>
                <w:sz w:val="24"/>
                <w:szCs w:val="24"/>
                <w:lang w:eastAsia="zh-CN"/>
              </w:rPr>
              <w:t xml:space="preserve">- способами использования </w:t>
            </w:r>
            <w:r w:rsidRPr="005E1EF8">
              <w:rPr>
                <w:rFonts w:ascii="Century Schoolbook L" w:eastAsia="Times New Roman" w:hAnsi="Century Schoolbook L" w:cs="Times New Roman"/>
                <w:sz w:val="24"/>
                <w:szCs w:val="24"/>
                <w:lang w:eastAsia="zh-CN"/>
              </w:rPr>
              <w:t>информационн</w:t>
            </w:r>
            <w:r w:rsidRPr="005E1EF8">
              <w:rPr>
                <w:rFonts w:ascii="Times New Roman" w:eastAsia="Times New Roman" w:hAnsi="Times New Roman" w:cs="Times New Roman"/>
                <w:sz w:val="24"/>
                <w:szCs w:val="24"/>
                <w:lang w:eastAsia="zh-CN"/>
              </w:rPr>
              <w:t>ой</w:t>
            </w:r>
            <w:r w:rsidRPr="005E1EF8">
              <w:rPr>
                <w:rFonts w:ascii="Century Schoolbook L" w:eastAsia="Times New Roman" w:hAnsi="Century Schoolbook L" w:cs="Times New Roman"/>
                <w:sz w:val="24"/>
                <w:szCs w:val="24"/>
                <w:lang w:eastAsia="zh-CN"/>
              </w:rPr>
              <w:t xml:space="preserve"> культур</w:t>
            </w:r>
            <w:r w:rsidRPr="005E1EF8">
              <w:rPr>
                <w:rFonts w:ascii="Times New Roman" w:eastAsia="Times New Roman" w:hAnsi="Times New Roman" w:cs="Times New Roman"/>
                <w:sz w:val="24"/>
                <w:szCs w:val="24"/>
                <w:lang w:eastAsia="zh-CN"/>
              </w:rPr>
              <w:t>ы для</w:t>
            </w:r>
            <w:r w:rsidRPr="005E1EF8">
              <w:rPr>
                <w:rFonts w:ascii="Century Schoolbook L" w:eastAsia="Times New Roman" w:hAnsi="Century Schoolbook L" w:cs="Times New Roman"/>
                <w:sz w:val="24"/>
                <w:szCs w:val="24"/>
                <w:lang w:eastAsia="zh-CN"/>
              </w:rPr>
              <w:t xml:space="preserve"> анализ</w:t>
            </w:r>
            <w:r w:rsidRPr="005E1EF8">
              <w:rPr>
                <w:rFonts w:ascii="Times New Roman" w:eastAsia="Times New Roman" w:hAnsi="Times New Roman" w:cs="Times New Roman"/>
                <w:sz w:val="24"/>
                <w:szCs w:val="24"/>
                <w:lang w:eastAsia="zh-CN"/>
              </w:rPr>
              <w:t>а</w:t>
            </w:r>
            <w:r w:rsidRPr="005E1EF8">
              <w:rPr>
                <w:rFonts w:ascii="Century Schoolbook L" w:eastAsia="Times New Roman" w:hAnsi="Century Schoolbook L" w:cs="Times New Roman"/>
                <w:sz w:val="24"/>
                <w:szCs w:val="24"/>
                <w:lang w:eastAsia="zh-CN"/>
              </w:rPr>
              <w:t xml:space="preserve"> и оцен</w:t>
            </w:r>
            <w:r w:rsidRPr="005E1EF8">
              <w:rPr>
                <w:rFonts w:ascii="Times New Roman" w:eastAsia="Times New Roman" w:hAnsi="Times New Roman" w:cs="Times New Roman"/>
                <w:sz w:val="24"/>
                <w:szCs w:val="24"/>
                <w:lang w:eastAsia="zh-CN"/>
              </w:rPr>
              <w:t>ки социальных и этических проблем.</w:t>
            </w:r>
          </w:p>
        </w:tc>
      </w:tr>
      <w:tr w:rsidR="005E1EF8" w:rsidRPr="005E1EF8" w:rsidTr="0053067C">
        <w:trPr>
          <w:trHeight w:val="615"/>
        </w:trPr>
        <w:tc>
          <w:tcPr>
            <w:tcW w:w="921" w:type="dxa"/>
            <w:tcBorders>
              <w:top w:val="single" w:sz="8" w:space="0" w:color="000000"/>
              <w:left w:val="single" w:sz="8" w:space="0" w:color="000000"/>
              <w:bottom w:val="single" w:sz="8" w:space="0" w:color="000000"/>
              <w:right w:val="single" w:sz="8" w:space="0" w:color="000000"/>
            </w:tcBorders>
          </w:tcPr>
          <w:p w:rsidR="005E1EF8" w:rsidRPr="005E1EF8" w:rsidRDefault="005E1EF8" w:rsidP="005E1EF8">
            <w:pPr>
              <w:tabs>
                <w:tab w:val="left" w:pos="708"/>
              </w:tabs>
              <w:spacing w:after="0" w:line="240" w:lineRule="auto"/>
              <w:jc w:val="center"/>
              <w:rPr>
                <w:rFonts w:ascii="Times New Roman" w:eastAsia="Times New Roman" w:hAnsi="Times New Roman" w:cs="Times New Roman"/>
                <w:sz w:val="24"/>
                <w:szCs w:val="24"/>
                <w:lang w:eastAsia="ru-RU"/>
              </w:rPr>
            </w:pPr>
            <w:r w:rsidRPr="005E1EF8">
              <w:rPr>
                <w:rFonts w:ascii="Century Schoolbook L" w:eastAsia="Times New Roman" w:hAnsi="Century Schoolbook L" w:cs="Century Schoolbook L"/>
                <w:sz w:val="24"/>
                <w:szCs w:val="24"/>
                <w:lang w:eastAsia="ru-RU"/>
              </w:rPr>
              <w:t>ОК 6.</w:t>
            </w:r>
          </w:p>
        </w:tc>
        <w:tc>
          <w:tcPr>
            <w:tcW w:w="3327" w:type="dxa"/>
            <w:tcBorders>
              <w:top w:val="single" w:sz="8" w:space="0" w:color="000000"/>
              <w:left w:val="single" w:sz="8" w:space="0" w:color="000000"/>
              <w:bottom w:val="single" w:sz="8" w:space="0" w:color="000000"/>
              <w:right w:val="single" w:sz="8" w:space="0" w:color="000000"/>
            </w:tcBorders>
          </w:tcPr>
          <w:p w:rsidR="005E1EF8" w:rsidRPr="005E1EF8" w:rsidRDefault="005E1EF8" w:rsidP="005E1EF8">
            <w:pPr>
              <w:tabs>
                <w:tab w:val="left" w:pos="708"/>
              </w:tabs>
              <w:suppressAutoHyphens/>
              <w:spacing w:after="0" w:line="240" w:lineRule="auto"/>
              <w:jc w:val="center"/>
              <w:rPr>
                <w:rFonts w:ascii="Century Schoolbook L" w:eastAsia="Times New Roman" w:hAnsi="Century Schoolbook L" w:cs="Century Schoolbook L"/>
                <w:sz w:val="24"/>
                <w:szCs w:val="24"/>
                <w:lang w:eastAsia="zh-CN"/>
              </w:rPr>
            </w:pPr>
            <w:r w:rsidRPr="005E1EF8">
              <w:rPr>
                <w:rFonts w:ascii="Century Schoolbook L" w:eastAsia="Times New Roman" w:hAnsi="Century Schoolbook L" w:cs="Century Schoolbook L"/>
                <w:sz w:val="24"/>
                <w:szCs w:val="24"/>
                <w:lang w:eastAsia="zh-CN"/>
              </w:rPr>
              <w:t>Работать в коллективе и команде, эффективно общаться</w:t>
            </w:r>
            <w:r w:rsidRPr="005E1EF8">
              <w:rPr>
                <w:rFonts w:ascii="Times New Roman" w:eastAsia="Times New Roman" w:hAnsi="Times New Roman" w:cs="Century Schoolbook L"/>
                <w:sz w:val="24"/>
                <w:szCs w:val="24"/>
                <w:lang w:eastAsia="zh-CN"/>
              </w:rPr>
              <w:t xml:space="preserve"> </w:t>
            </w:r>
            <w:r w:rsidRPr="005E1EF8">
              <w:rPr>
                <w:rFonts w:ascii="Century Schoolbook L" w:eastAsia="Times New Roman" w:hAnsi="Century Schoolbook L" w:cs="Century Schoolbook L"/>
                <w:sz w:val="24"/>
                <w:szCs w:val="24"/>
                <w:lang w:eastAsia="zh-CN"/>
              </w:rPr>
              <w:t>с коллегами, руководством, потребителями.</w:t>
            </w:r>
          </w:p>
          <w:p w:rsidR="005E1EF8" w:rsidRPr="005E1EF8" w:rsidRDefault="005E1EF8" w:rsidP="005E1EF8">
            <w:pPr>
              <w:tabs>
                <w:tab w:val="left" w:pos="708"/>
              </w:tabs>
              <w:suppressAutoHyphens/>
              <w:spacing w:after="0" w:line="240" w:lineRule="auto"/>
              <w:ind w:left="360"/>
              <w:jc w:val="center"/>
              <w:rPr>
                <w:rFonts w:ascii="Times New Roman" w:eastAsia="Times New Roman" w:hAnsi="Times New Roman" w:cs="Century Schoolbook L"/>
                <w:sz w:val="24"/>
                <w:szCs w:val="24"/>
                <w:lang w:eastAsia="zh-CN"/>
              </w:rPr>
            </w:pPr>
          </w:p>
          <w:p w:rsidR="005E1EF8" w:rsidRPr="005E1EF8" w:rsidRDefault="005E1EF8" w:rsidP="005E1EF8">
            <w:pPr>
              <w:tabs>
                <w:tab w:val="left" w:pos="708"/>
              </w:tabs>
              <w:suppressAutoHyphens/>
              <w:spacing w:after="0" w:line="240" w:lineRule="auto"/>
              <w:ind w:left="360"/>
              <w:jc w:val="center"/>
              <w:rPr>
                <w:rFonts w:ascii="Century Schoolbook L" w:eastAsia="Times New Roman" w:hAnsi="Century Schoolbook L" w:cs="Century Schoolbook L"/>
                <w:sz w:val="24"/>
                <w:szCs w:val="24"/>
                <w:lang w:eastAsia="zh-CN"/>
              </w:rPr>
            </w:pPr>
          </w:p>
        </w:tc>
        <w:tc>
          <w:tcPr>
            <w:tcW w:w="5319" w:type="dxa"/>
            <w:tcBorders>
              <w:top w:val="single" w:sz="8" w:space="0" w:color="000000"/>
              <w:left w:val="single" w:sz="8" w:space="0" w:color="000000"/>
              <w:bottom w:val="single" w:sz="8" w:space="0" w:color="000000"/>
              <w:right w:val="single" w:sz="8" w:space="0" w:color="000000"/>
            </w:tcBorders>
          </w:tcPr>
          <w:p w:rsidR="005E1EF8" w:rsidRPr="005E1EF8" w:rsidRDefault="005E1EF8" w:rsidP="005E1EF8">
            <w:pPr>
              <w:widowControl w:val="0"/>
              <w:tabs>
                <w:tab w:val="left" w:pos="708"/>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5E1EF8">
              <w:rPr>
                <w:rFonts w:ascii="Times New Roman" w:eastAsia="Times New Roman" w:hAnsi="Times New Roman" w:cs="Times New Roman"/>
                <w:sz w:val="24"/>
                <w:szCs w:val="24"/>
                <w:lang w:eastAsia="zh-CN"/>
              </w:rPr>
              <w:t>Знать:</w:t>
            </w:r>
          </w:p>
          <w:p w:rsidR="005E1EF8" w:rsidRPr="005E1EF8" w:rsidRDefault="005E1EF8" w:rsidP="005E1EF8">
            <w:pPr>
              <w:tabs>
                <w:tab w:val="left" w:pos="708"/>
              </w:tabs>
              <w:suppressAutoHyphens/>
              <w:spacing w:after="0" w:line="240" w:lineRule="auto"/>
              <w:jc w:val="center"/>
              <w:rPr>
                <w:rFonts w:ascii="Times New Roman" w:eastAsia="Times New Roman" w:hAnsi="Times New Roman" w:cs="Times New Roman"/>
                <w:sz w:val="24"/>
                <w:szCs w:val="24"/>
                <w:lang w:eastAsia="zh-CN"/>
              </w:rPr>
            </w:pPr>
            <w:r w:rsidRPr="005E1EF8">
              <w:rPr>
                <w:rFonts w:ascii="Times New Roman" w:eastAsia="Times New Roman" w:hAnsi="Times New Roman" w:cs="Times New Roman"/>
                <w:sz w:val="24"/>
                <w:szCs w:val="24"/>
                <w:lang w:eastAsia="zh-CN"/>
              </w:rPr>
              <w:t>- знать позиции ведущих философов с 6 века до н.э. до 20 века.</w:t>
            </w:r>
          </w:p>
          <w:p w:rsidR="005E1EF8" w:rsidRPr="005E1EF8" w:rsidRDefault="005E1EF8" w:rsidP="005E1EF8">
            <w:pPr>
              <w:tabs>
                <w:tab w:val="left" w:pos="708"/>
              </w:tabs>
              <w:suppressAutoHyphens/>
              <w:spacing w:after="0" w:line="240" w:lineRule="auto"/>
              <w:jc w:val="center"/>
              <w:rPr>
                <w:rFonts w:ascii="Times New Roman" w:eastAsia="Times New Roman" w:hAnsi="Times New Roman" w:cs="Times New Roman"/>
                <w:sz w:val="24"/>
                <w:szCs w:val="24"/>
                <w:lang w:eastAsia="zh-CN"/>
              </w:rPr>
            </w:pPr>
            <w:r w:rsidRPr="005E1EF8">
              <w:rPr>
                <w:rFonts w:ascii="Times New Roman" w:eastAsia="Times New Roman" w:hAnsi="Times New Roman" w:cs="Times New Roman"/>
                <w:sz w:val="24"/>
                <w:szCs w:val="24"/>
                <w:lang w:eastAsia="zh-CN"/>
              </w:rPr>
              <w:t>Уметь:</w:t>
            </w:r>
          </w:p>
          <w:p w:rsidR="005E1EF8" w:rsidRPr="005E1EF8" w:rsidRDefault="005E1EF8" w:rsidP="005E1EF8">
            <w:pPr>
              <w:tabs>
                <w:tab w:val="left" w:pos="708"/>
              </w:tabs>
              <w:suppressAutoHyphens/>
              <w:spacing w:after="0" w:line="240" w:lineRule="auto"/>
              <w:jc w:val="center"/>
              <w:rPr>
                <w:rFonts w:ascii="Times New Roman" w:eastAsia="Times New Roman" w:hAnsi="Times New Roman" w:cs="Times New Roman"/>
                <w:sz w:val="24"/>
                <w:szCs w:val="24"/>
                <w:lang w:eastAsia="zh-CN"/>
              </w:rPr>
            </w:pPr>
            <w:r w:rsidRPr="005E1EF8">
              <w:rPr>
                <w:rFonts w:ascii="Times New Roman" w:eastAsia="Times New Roman" w:hAnsi="Times New Roman" w:cs="Times New Roman"/>
                <w:sz w:val="24"/>
                <w:szCs w:val="24"/>
                <w:lang w:eastAsia="zh-CN"/>
              </w:rPr>
              <w:t>- объяснить с точки зрения философии устройство мира.</w:t>
            </w:r>
          </w:p>
          <w:p w:rsidR="005E1EF8" w:rsidRPr="005E1EF8" w:rsidRDefault="005E1EF8" w:rsidP="005E1EF8">
            <w:pPr>
              <w:tabs>
                <w:tab w:val="left" w:pos="426"/>
                <w:tab w:val="left" w:pos="708"/>
              </w:tabs>
              <w:spacing w:after="0" w:line="240" w:lineRule="auto"/>
              <w:jc w:val="center"/>
              <w:rPr>
                <w:rFonts w:ascii="Times New Roman" w:eastAsia="Times New Roman" w:hAnsi="Times New Roman" w:cs="Times New Roman"/>
                <w:sz w:val="24"/>
                <w:szCs w:val="24"/>
                <w:lang w:eastAsia="ru-RU"/>
              </w:rPr>
            </w:pPr>
            <w:r w:rsidRPr="005E1EF8">
              <w:rPr>
                <w:rFonts w:ascii="Times New Roman" w:eastAsia="Times New Roman" w:hAnsi="Times New Roman" w:cs="Times New Roman"/>
                <w:sz w:val="24"/>
                <w:szCs w:val="24"/>
                <w:lang w:eastAsia="ru-RU"/>
              </w:rPr>
              <w:t>Владеть:</w:t>
            </w:r>
          </w:p>
          <w:p w:rsidR="005E1EF8" w:rsidRPr="005E1EF8" w:rsidRDefault="005E1EF8" w:rsidP="005E1EF8">
            <w:pPr>
              <w:tabs>
                <w:tab w:val="left" w:pos="426"/>
                <w:tab w:val="left" w:pos="708"/>
              </w:tabs>
              <w:spacing w:after="0" w:line="240" w:lineRule="auto"/>
              <w:jc w:val="center"/>
              <w:rPr>
                <w:rFonts w:ascii="Times New Roman" w:eastAsia="Times New Roman" w:hAnsi="Times New Roman" w:cs="Times New Roman"/>
                <w:sz w:val="24"/>
                <w:szCs w:val="24"/>
                <w:lang w:eastAsia="ru-RU"/>
              </w:rPr>
            </w:pPr>
            <w:r w:rsidRPr="005E1EF8">
              <w:rPr>
                <w:rFonts w:ascii="Times New Roman" w:eastAsia="Times New Roman" w:hAnsi="Times New Roman" w:cs="Times New Roman"/>
                <w:sz w:val="24"/>
                <w:szCs w:val="24"/>
                <w:lang w:eastAsia="ru-RU"/>
              </w:rPr>
              <w:t>- методами ведения диалога.</w:t>
            </w:r>
          </w:p>
        </w:tc>
      </w:tr>
      <w:tr w:rsidR="005E1EF8" w:rsidRPr="005E1EF8" w:rsidTr="0053067C">
        <w:trPr>
          <w:trHeight w:val="615"/>
        </w:trPr>
        <w:tc>
          <w:tcPr>
            <w:tcW w:w="921" w:type="dxa"/>
            <w:tcBorders>
              <w:top w:val="single" w:sz="8" w:space="0" w:color="000000"/>
              <w:left w:val="single" w:sz="8" w:space="0" w:color="000000"/>
              <w:bottom w:val="single" w:sz="8" w:space="0" w:color="000000"/>
              <w:right w:val="single" w:sz="8" w:space="0" w:color="000000"/>
            </w:tcBorders>
          </w:tcPr>
          <w:p w:rsidR="005E1EF8" w:rsidRPr="005E1EF8" w:rsidRDefault="005E1EF8" w:rsidP="005E1EF8">
            <w:pPr>
              <w:tabs>
                <w:tab w:val="left" w:pos="708"/>
              </w:tabs>
              <w:spacing w:after="0" w:line="240" w:lineRule="auto"/>
              <w:jc w:val="center"/>
              <w:rPr>
                <w:rFonts w:ascii="Times New Roman" w:eastAsia="Times New Roman" w:hAnsi="Times New Roman" w:cs="Times New Roman"/>
                <w:sz w:val="24"/>
                <w:szCs w:val="24"/>
                <w:lang w:eastAsia="ru-RU"/>
              </w:rPr>
            </w:pPr>
            <w:r w:rsidRPr="005E1EF8">
              <w:rPr>
                <w:rFonts w:ascii="Times New Roman" w:eastAsia="Times New Roman" w:hAnsi="Times New Roman" w:cs="Times New Roman"/>
                <w:sz w:val="24"/>
                <w:szCs w:val="24"/>
                <w:lang w:eastAsia="ru-RU"/>
              </w:rPr>
              <w:t>ОК 7.</w:t>
            </w:r>
          </w:p>
          <w:p w:rsidR="005E1EF8" w:rsidRPr="005E1EF8" w:rsidRDefault="005E1EF8" w:rsidP="005E1EF8">
            <w:pPr>
              <w:tabs>
                <w:tab w:val="left" w:pos="708"/>
              </w:tabs>
              <w:spacing w:after="0" w:line="240" w:lineRule="auto"/>
              <w:jc w:val="center"/>
              <w:rPr>
                <w:rFonts w:ascii="Times New Roman" w:eastAsia="Times New Roman" w:hAnsi="Times New Roman" w:cs="Times New Roman"/>
                <w:sz w:val="24"/>
                <w:szCs w:val="24"/>
                <w:lang w:eastAsia="ru-RU"/>
              </w:rPr>
            </w:pPr>
          </w:p>
          <w:p w:rsidR="005E1EF8" w:rsidRPr="005E1EF8" w:rsidRDefault="005E1EF8" w:rsidP="005E1EF8">
            <w:pPr>
              <w:tabs>
                <w:tab w:val="left" w:pos="708"/>
              </w:tabs>
              <w:spacing w:after="0" w:line="240" w:lineRule="auto"/>
              <w:jc w:val="center"/>
              <w:rPr>
                <w:rFonts w:ascii="Times New Roman" w:eastAsia="Times New Roman" w:hAnsi="Times New Roman" w:cs="Times New Roman"/>
                <w:sz w:val="24"/>
                <w:szCs w:val="24"/>
                <w:lang w:eastAsia="ru-RU"/>
              </w:rPr>
            </w:pPr>
          </w:p>
          <w:p w:rsidR="005E1EF8" w:rsidRPr="005E1EF8" w:rsidRDefault="005E1EF8" w:rsidP="005E1EF8">
            <w:pPr>
              <w:tabs>
                <w:tab w:val="left" w:pos="708"/>
              </w:tabs>
              <w:spacing w:after="0" w:line="240" w:lineRule="auto"/>
              <w:jc w:val="center"/>
              <w:rPr>
                <w:rFonts w:ascii="Times New Roman" w:eastAsia="Times New Roman" w:hAnsi="Times New Roman" w:cs="Times New Roman"/>
                <w:sz w:val="24"/>
                <w:szCs w:val="24"/>
                <w:lang w:eastAsia="ru-RU"/>
              </w:rPr>
            </w:pPr>
          </w:p>
          <w:p w:rsidR="005E1EF8" w:rsidRPr="005E1EF8" w:rsidRDefault="005E1EF8" w:rsidP="005E1EF8">
            <w:pPr>
              <w:tabs>
                <w:tab w:val="left" w:pos="708"/>
              </w:tabs>
              <w:spacing w:after="0" w:line="240" w:lineRule="auto"/>
              <w:jc w:val="center"/>
              <w:rPr>
                <w:rFonts w:ascii="Times New Roman" w:eastAsia="Times New Roman" w:hAnsi="Times New Roman" w:cs="Times New Roman"/>
                <w:sz w:val="24"/>
                <w:szCs w:val="24"/>
                <w:lang w:eastAsia="ru-RU"/>
              </w:rPr>
            </w:pPr>
          </w:p>
          <w:p w:rsidR="005E1EF8" w:rsidRPr="005E1EF8" w:rsidRDefault="005E1EF8" w:rsidP="005E1EF8">
            <w:pPr>
              <w:tabs>
                <w:tab w:val="left" w:pos="708"/>
              </w:tabs>
              <w:spacing w:after="0" w:line="240" w:lineRule="auto"/>
              <w:jc w:val="center"/>
              <w:rPr>
                <w:rFonts w:ascii="Times New Roman" w:eastAsia="Times New Roman" w:hAnsi="Times New Roman" w:cs="Times New Roman"/>
                <w:sz w:val="24"/>
                <w:szCs w:val="24"/>
                <w:lang w:eastAsia="ru-RU"/>
              </w:rPr>
            </w:pPr>
          </w:p>
        </w:tc>
        <w:tc>
          <w:tcPr>
            <w:tcW w:w="3327" w:type="dxa"/>
            <w:tcBorders>
              <w:top w:val="single" w:sz="8" w:space="0" w:color="000000"/>
              <w:left w:val="single" w:sz="8" w:space="0" w:color="000000"/>
              <w:bottom w:val="single" w:sz="8" w:space="0" w:color="000000"/>
              <w:right w:val="single" w:sz="8" w:space="0" w:color="000000"/>
            </w:tcBorders>
          </w:tcPr>
          <w:p w:rsidR="005E1EF8" w:rsidRPr="005E1EF8" w:rsidRDefault="005E1EF8" w:rsidP="005E1EF8">
            <w:pPr>
              <w:widowControl w:val="0"/>
              <w:tabs>
                <w:tab w:val="left" w:pos="708"/>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5E1EF8">
              <w:rPr>
                <w:rFonts w:ascii="Times New Roman" w:eastAsia="Times New Roman" w:hAnsi="Times New Roman" w:cs="Times New Roman"/>
                <w:sz w:val="24"/>
                <w:szCs w:val="24"/>
                <w:lang w:eastAsia="zh-CN"/>
              </w:rPr>
              <w:t>Брать на себя ответственность за работу членов команды (подчиненных), за результат выполнения заданий.</w:t>
            </w:r>
          </w:p>
          <w:p w:rsidR="005E1EF8" w:rsidRPr="005E1EF8" w:rsidRDefault="005E1EF8" w:rsidP="005E1EF8">
            <w:pPr>
              <w:tabs>
                <w:tab w:val="left" w:pos="708"/>
              </w:tabs>
              <w:suppressAutoHyphens/>
              <w:spacing w:after="0" w:line="240" w:lineRule="auto"/>
              <w:ind w:left="360"/>
              <w:jc w:val="center"/>
              <w:rPr>
                <w:rFonts w:ascii="Century Schoolbook L" w:eastAsia="Times New Roman" w:hAnsi="Century Schoolbook L" w:cs="Century Schoolbook L"/>
                <w:sz w:val="24"/>
                <w:szCs w:val="24"/>
                <w:lang w:eastAsia="zh-CN"/>
              </w:rPr>
            </w:pPr>
          </w:p>
        </w:tc>
        <w:tc>
          <w:tcPr>
            <w:tcW w:w="5319" w:type="dxa"/>
            <w:tcBorders>
              <w:top w:val="single" w:sz="8" w:space="0" w:color="000000"/>
              <w:left w:val="single" w:sz="8" w:space="0" w:color="000000"/>
              <w:bottom w:val="single" w:sz="8" w:space="0" w:color="000000"/>
              <w:right w:val="single" w:sz="8" w:space="0" w:color="000000"/>
            </w:tcBorders>
          </w:tcPr>
          <w:p w:rsidR="005E1EF8" w:rsidRPr="005E1EF8" w:rsidRDefault="005E1EF8" w:rsidP="005E1EF8">
            <w:pPr>
              <w:widowControl w:val="0"/>
              <w:tabs>
                <w:tab w:val="left" w:pos="708"/>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5E1EF8">
              <w:rPr>
                <w:rFonts w:ascii="Times New Roman" w:eastAsia="Times New Roman" w:hAnsi="Times New Roman" w:cs="Times New Roman"/>
                <w:sz w:val="24"/>
                <w:szCs w:val="24"/>
                <w:lang w:eastAsia="zh-CN"/>
              </w:rPr>
              <w:t>Знать:</w:t>
            </w:r>
          </w:p>
          <w:p w:rsidR="005E1EF8" w:rsidRPr="005E1EF8" w:rsidRDefault="005E1EF8" w:rsidP="005E1EF8">
            <w:pPr>
              <w:widowControl w:val="0"/>
              <w:tabs>
                <w:tab w:val="left" w:pos="708"/>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5E1EF8">
              <w:rPr>
                <w:rFonts w:ascii="Times New Roman" w:eastAsia="Times New Roman" w:hAnsi="Times New Roman" w:cs="Times New Roman"/>
                <w:sz w:val="24"/>
                <w:szCs w:val="24"/>
                <w:lang w:eastAsia="zh-CN"/>
              </w:rPr>
              <w:t>- основы научной, философской и религиозной картин мира.</w:t>
            </w:r>
          </w:p>
          <w:p w:rsidR="005E1EF8" w:rsidRPr="005E1EF8" w:rsidRDefault="005E1EF8" w:rsidP="005E1EF8">
            <w:pPr>
              <w:tabs>
                <w:tab w:val="left" w:pos="708"/>
              </w:tabs>
              <w:suppressAutoHyphens/>
              <w:spacing w:after="0" w:line="240" w:lineRule="auto"/>
              <w:jc w:val="center"/>
              <w:rPr>
                <w:rFonts w:ascii="Times New Roman" w:eastAsia="Times New Roman" w:hAnsi="Times New Roman" w:cs="Times New Roman"/>
                <w:sz w:val="24"/>
                <w:szCs w:val="24"/>
                <w:lang w:eastAsia="zh-CN"/>
              </w:rPr>
            </w:pPr>
            <w:r w:rsidRPr="005E1EF8">
              <w:rPr>
                <w:rFonts w:ascii="Times New Roman" w:eastAsia="Times New Roman" w:hAnsi="Times New Roman" w:cs="Times New Roman"/>
                <w:sz w:val="24"/>
                <w:szCs w:val="24"/>
                <w:lang w:eastAsia="zh-CN"/>
              </w:rPr>
              <w:t>Уметь:</w:t>
            </w:r>
          </w:p>
          <w:p w:rsidR="005E1EF8" w:rsidRPr="005E1EF8" w:rsidRDefault="005E1EF8" w:rsidP="005E1EF8">
            <w:pPr>
              <w:tabs>
                <w:tab w:val="left" w:pos="708"/>
              </w:tabs>
              <w:suppressAutoHyphens/>
              <w:spacing w:after="0" w:line="240" w:lineRule="auto"/>
              <w:jc w:val="center"/>
              <w:rPr>
                <w:rFonts w:ascii="Times New Roman" w:eastAsia="Times New Roman" w:hAnsi="Times New Roman" w:cs="Times New Roman"/>
                <w:sz w:val="24"/>
                <w:szCs w:val="24"/>
                <w:lang w:eastAsia="zh-CN"/>
              </w:rPr>
            </w:pPr>
            <w:r w:rsidRPr="005E1EF8">
              <w:rPr>
                <w:rFonts w:ascii="Times New Roman" w:eastAsia="Times New Roman" w:hAnsi="Times New Roman" w:cs="Times New Roman"/>
                <w:sz w:val="24"/>
                <w:szCs w:val="24"/>
                <w:lang w:eastAsia="zh-CN"/>
              </w:rPr>
              <w:t>- обосновывать практическую ценность философии.</w:t>
            </w:r>
          </w:p>
          <w:p w:rsidR="005E1EF8" w:rsidRPr="005E1EF8" w:rsidRDefault="005E1EF8" w:rsidP="005E1EF8">
            <w:pPr>
              <w:tabs>
                <w:tab w:val="left" w:pos="426"/>
                <w:tab w:val="left" w:pos="708"/>
              </w:tabs>
              <w:spacing w:after="0" w:line="240" w:lineRule="auto"/>
              <w:jc w:val="center"/>
              <w:rPr>
                <w:rFonts w:ascii="Times New Roman" w:eastAsia="Times New Roman" w:hAnsi="Times New Roman" w:cs="Times New Roman"/>
                <w:sz w:val="24"/>
                <w:szCs w:val="24"/>
                <w:lang w:eastAsia="ru-RU"/>
              </w:rPr>
            </w:pPr>
            <w:r w:rsidRPr="005E1EF8">
              <w:rPr>
                <w:rFonts w:ascii="Times New Roman" w:eastAsia="Times New Roman" w:hAnsi="Times New Roman" w:cs="Times New Roman"/>
                <w:sz w:val="24"/>
                <w:szCs w:val="24"/>
                <w:lang w:eastAsia="ru-RU"/>
              </w:rPr>
              <w:t>Владеть:</w:t>
            </w:r>
          </w:p>
          <w:p w:rsidR="005E1EF8" w:rsidRPr="005E1EF8" w:rsidRDefault="005E1EF8" w:rsidP="005E1EF8">
            <w:pPr>
              <w:tabs>
                <w:tab w:val="left" w:pos="708"/>
              </w:tabs>
              <w:suppressAutoHyphens/>
              <w:spacing w:after="0" w:line="240" w:lineRule="auto"/>
              <w:jc w:val="center"/>
              <w:rPr>
                <w:rFonts w:ascii="Times New Roman" w:eastAsia="Times New Roman" w:hAnsi="Times New Roman" w:cs="Times New Roman"/>
                <w:sz w:val="24"/>
                <w:szCs w:val="24"/>
                <w:lang w:eastAsia="zh-CN"/>
              </w:rPr>
            </w:pPr>
            <w:r w:rsidRPr="005E1EF8">
              <w:rPr>
                <w:rFonts w:ascii="Times New Roman" w:eastAsia="Times New Roman" w:hAnsi="Times New Roman" w:cs="Times New Roman"/>
                <w:sz w:val="24"/>
                <w:szCs w:val="24"/>
                <w:lang w:eastAsia="zh-CN"/>
              </w:rPr>
              <w:t>- способами оценки практической ценности коллективизма за результат выполнения заданий</w:t>
            </w:r>
          </w:p>
        </w:tc>
      </w:tr>
      <w:tr w:rsidR="005E1EF8" w:rsidRPr="005E1EF8" w:rsidTr="0053067C">
        <w:trPr>
          <w:trHeight w:val="615"/>
        </w:trPr>
        <w:tc>
          <w:tcPr>
            <w:tcW w:w="921" w:type="dxa"/>
            <w:tcBorders>
              <w:top w:val="single" w:sz="8" w:space="0" w:color="000000"/>
              <w:left w:val="single" w:sz="8" w:space="0" w:color="000000"/>
              <w:bottom w:val="single" w:sz="8" w:space="0" w:color="000000"/>
              <w:right w:val="single" w:sz="8" w:space="0" w:color="000000"/>
            </w:tcBorders>
          </w:tcPr>
          <w:p w:rsidR="005E1EF8" w:rsidRPr="005E1EF8" w:rsidRDefault="005E1EF8" w:rsidP="005E1EF8">
            <w:pPr>
              <w:tabs>
                <w:tab w:val="left" w:pos="708"/>
              </w:tabs>
              <w:spacing w:after="0" w:line="240" w:lineRule="auto"/>
              <w:jc w:val="center"/>
              <w:rPr>
                <w:rFonts w:ascii="Times New Roman" w:eastAsia="Times New Roman" w:hAnsi="Times New Roman" w:cs="Times New Roman"/>
                <w:sz w:val="24"/>
                <w:szCs w:val="24"/>
                <w:lang w:eastAsia="ru-RU"/>
              </w:rPr>
            </w:pPr>
            <w:r w:rsidRPr="005E1EF8">
              <w:rPr>
                <w:rFonts w:ascii="Century Schoolbook L" w:eastAsia="Times New Roman" w:hAnsi="Century Schoolbook L" w:cs="Century Schoolbook L"/>
                <w:sz w:val="24"/>
                <w:szCs w:val="24"/>
                <w:lang w:eastAsia="ru-RU"/>
              </w:rPr>
              <w:lastRenderedPageBreak/>
              <w:t>ОК 8.</w:t>
            </w:r>
          </w:p>
        </w:tc>
        <w:tc>
          <w:tcPr>
            <w:tcW w:w="3327" w:type="dxa"/>
            <w:tcBorders>
              <w:top w:val="single" w:sz="8" w:space="0" w:color="000000"/>
              <w:left w:val="single" w:sz="8" w:space="0" w:color="000000"/>
              <w:bottom w:val="single" w:sz="8" w:space="0" w:color="000000"/>
              <w:right w:val="single" w:sz="8" w:space="0" w:color="000000"/>
            </w:tcBorders>
          </w:tcPr>
          <w:p w:rsidR="005E1EF8" w:rsidRPr="005E1EF8" w:rsidRDefault="005E1EF8" w:rsidP="005E1EF8">
            <w:pPr>
              <w:tabs>
                <w:tab w:val="left" w:pos="708"/>
              </w:tabs>
              <w:suppressAutoHyphens/>
              <w:spacing w:after="0" w:line="240" w:lineRule="auto"/>
              <w:jc w:val="center"/>
              <w:rPr>
                <w:rFonts w:ascii="Century Schoolbook L" w:eastAsia="Times New Roman" w:hAnsi="Century Schoolbook L" w:cs="Century Schoolbook L"/>
                <w:sz w:val="24"/>
                <w:szCs w:val="24"/>
                <w:lang w:eastAsia="zh-CN"/>
              </w:rPr>
            </w:pPr>
            <w:r w:rsidRPr="005E1EF8">
              <w:rPr>
                <w:rFonts w:ascii="Century Schoolbook L" w:eastAsia="Times New Roman" w:hAnsi="Century Schoolbook L" w:cs="Century Schoolbook L"/>
                <w:sz w:val="24"/>
                <w:szCs w:val="24"/>
                <w:lang w:eastAsia="zh-CN"/>
              </w:rPr>
              <w:t xml:space="preserve">Самостоятельно определять задачи профессионального </w:t>
            </w:r>
            <w:r w:rsidRPr="005E1EF8">
              <w:rPr>
                <w:rFonts w:ascii="Times New Roman" w:eastAsia="Times New Roman" w:hAnsi="Times New Roman" w:cs="Century Schoolbook L"/>
                <w:sz w:val="24"/>
                <w:szCs w:val="24"/>
                <w:lang w:eastAsia="zh-CN"/>
              </w:rPr>
              <w:t xml:space="preserve">и </w:t>
            </w:r>
            <w:r w:rsidRPr="005E1EF8">
              <w:rPr>
                <w:rFonts w:ascii="Century Schoolbook L" w:eastAsia="Times New Roman" w:hAnsi="Century Schoolbook L" w:cs="Century Schoolbook L"/>
                <w:sz w:val="24"/>
                <w:szCs w:val="24"/>
                <w:lang w:eastAsia="zh-CN"/>
              </w:rPr>
              <w:t>личностного развития, заниматься самообразованием, осознанно планировать</w:t>
            </w:r>
            <w:r w:rsidRPr="005E1EF8">
              <w:rPr>
                <w:rFonts w:ascii="Times New Roman" w:eastAsia="Times New Roman" w:hAnsi="Times New Roman" w:cs="Century Schoolbook L"/>
                <w:sz w:val="24"/>
                <w:szCs w:val="24"/>
                <w:lang w:eastAsia="zh-CN"/>
              </w:rPr>
              <w:t xml:space="preserve"> </w:t>
            </w:r>
            <w:r w:rsidRPr="005E1EF8">
              <w:rPr>
                <w:rFonts w:ascii="Century Schoolbook L" w:eastAsia="Times New Roman" w:hAnsi="Century Schoolbook L" w:cs="Century Schoolbook L"/>
                <w:sz w:val="24"/>
                <w:szCs w:val="24"/>
                <w:lang w:eastAsia="zh-CN"/>
              </w:rPr>
              <w:t>повышение квалификации.</w:t>
            </w:r>
          </w:p>
          <w:p w:rsidR="005E1EF8" w:rsidRPr="005E1EF8" w:rsidRDefault="005E1EF8" w:rsidP="005E1EF8">
            <w:pPr>
              <w:tabs>
                <w:tab w:val="left" w:pos="708"/>
              </w:tabs>
              <w:suppressAutoHyphens/>
              <w:spacing w:after="0" w:line="240" w:lineRule="auto"/>
              <w:ind w:left="360"/>
              <w:jc w:val="center"/>
              <w:rPr>
                <w:rFonts w:ascii="Century Schoolbook L" w:eastAsia="Times New Roman" w:hAnsi="Century Schoolbook L" w:cs="Century Schoolbook L"/>
                <w:sz w:val="24"/>
                <w:szCs w:val="24"/>
                <w:lang w:eastAsia="zh-CN"/>
              </w:rPr>
            </w:pPr>
          </w:p>
        </w:tc>
        <w:tc>
          <w:tcPr>
            <w:tcW w:w="5319" w:type="dxa"/>
            <w:tcBorders>
              <w:top w:val="single" w:sz="8" w:space="0" w:color="000000"/>
              <w:left w:val="single" w:sz="8" w:space="0" w:color="000000"/>
              <w:bottom w:val="single" w:sz="8" w:space="0" w:color="000000"/>
              <w:right w:val="single" w:sz="8" w:space="0" w:color="000000"/>
            </w:tcBorders>
          </w:tcPr>
          <w:p w:rsidR="005E1EF8" w:rsidRPr="005E1EF8" w:rsidRDefault="005E1EF8" w:rsidP="005E1EF8">
            <w:pPr>
              <w:widowControl w:val="0"/>
              <w:tabs>
                <w:tab w:val="left" w:pos="708"/>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5E1EF8">
              <w:rPr>
                <w:rFonts w:ascii="Times New Roman" w:eastAsia="Times New Roman" w:hAnsi="Times New Roman" w:cs="Times New Roman"/>
                <w:sz w:val="24"/>
                <w:szCs w:val="24"/>
                <w:lang w:eastAsia="zh-CN"/>
              </w:rPr>
              <w:t>Знать:</w:t>
            </w:r>
          </w:p>
          <w:p w:rsidR="005E1EF8" w:rsidRPr="005E1EF8" w:rsidRDefault="005E1EF8" w:rsidP="005E1EF8">
            <w:pPr>
              <w:tabs>
                <w:tab w:val="left" w:pos="426"/>
                <w:tab w:val="left" w:pos="708"/>
              </w:tabs>
              <w:spacing w:after="0" w:line="240" w:lineRule="auto"/>
              <w:jc w:val="center"/>
              <w:rPr>
                <w:rFonts w:ascii="Times New Roman" w:eastAsia="Times New Roman" w:hAnsi="Times New Roman" w:cs="Times New Roman"/>
                <w:sz w:val="24"/>
                <w:szCs w:val="24"/>
                <w:lang w:eastAsia="ru-RU"/>
              </w:rPr>
            </w:pPr>
            <w:r w:rsidRPr="005E1EF8">
              <w:rPr>
                <w:rFonts w:ascii="Times New Roman" w:eastAsia="Times New Roman" w:hAnsi="Times New Roman" w:cs="Times New Roman"/>
                <w:sz w:val="24"/>
                <w:szCs w:val="24"/>
                <w:lang w:eastAsia="ru-RU"/>
              </w:rPr>
              <w:t>- спектр философских проблем и их решение в рамках философии природы, философии религии, философии человека, философии познания, философии общества и философии культуры.</w:t>
            </w:r>
          </w:p>
          <w:p w:rsidR="005E1EF8" w:rsidRPr="005E1EF8" w:rsidRDefault="005E1EF8" w:rsidP="005E1EF8">
            <w:pPr>
              <w:tabs>
                <w:tab w:val="left" w:pos="708"/>
              </w:tabs>
              <w:suppressAutoHyphens/>
              <w:spacing w:after="0" w:line="240" w:lineRule="auto"/>
              <w:jc w:val="center"/>
              <w:rPr>
                <w:rFonts w:ascii="Times New Roman" w:eastAsia="Times New Roman" w:hAnsi="Times New Roman" w:cs="Times New Roman"/>
                <w:sz w:val="24"/>
                <w:szCs w:val="24"/>
                <w:lang w:eastAsia="zh-CN"/>
              </w:rPr>
            </w:pPr>
            <w:r w:rsidRPr="005E1EF8">
              <w:rPr>
                <w:rFonts w:ascii="Times New Roman" w:eastAsia="Times New Roman" w:hAnsi="Times New Roman" w:cs="Times New Roman"/>
                <w:sz w:val="24"/>
                <w:szCs w:val="24"/>
                <w:lang w:eastAsia="zh-CN"/>
              </w:rPr>
              <w:t>Уметь:</w:t>
            </w:r>
          </w:p>
          <w:p w:rsidR="005E1EF8" w:rsidRPr="005E1EF8" w:rsidRDefault="005E1EF8" w:rsidP="005E1EF8">
            <w:pPr>
              <w:tabs>
                <w:tab w:val="left" w:pos="708"/>
              </w:tabs>
              <w:suppressAutoHyphens/>
              <w:spacing w:after="0" w:line="240" w:lineRule="auto"/>
              <w:jc w:val="center"/>
              <w:rPr>
                <w:rFonts w:ascii="Times New Roman" w:eastAsia="Times New Roman" w:hAnsi="Times New Roman" w:cs="Times New Roman"/>
                <w:sz w:val="24"/>
                <w:szCs w:val="24"/>
                <w:lang w:eastAsia="zh-CN"/>
              </w:rPr>
            </w:pPr>
            <w:r w:rsidRPr="005E1EF8">
              <w:rPr>
                <w:rFonts w:ascii="Times New Roman" w:eastAsia="Times New Roman" w:hAnsi="Times New Roman" w:cs="Times New Roman"/>
                <w:sz w:val="24"/>
                <w:szCs w:val="24"/>
                <w:lang w:eastAsia="zh-CN"/>
              </w:rPr>
              <w:t>- формулировать ответы на вопрос о смысле жизни человека.</w:t>
            </w:r>
          </w:p>
          <w:p w:rsidR="005E1EF8" w:rsidRPr="005E1EF8" w:rsidRDefault="005E1EF8" w:rsidP="005E1EF8">
            <w:pPr>
              <w:tabs>
                <w:tab w:val="left" w:pos="426"/>
                <w:tab w:val="left" w:pos="708"/>
              </w:tabs>
              <w:spacing w:after="0" w:line="240" w:lineRule="auto"/>
              <w:jc w:val="center"/>
              <w:rPr>
                <w:rFonts w:ascii="Times New Roman" w:eastAsia="Times New Roman" w:hAnsi="Times New Roman" w:cs="Times New Roman"/>
                <w:sz w:val="24"/>
                <w:szCs w:val="24"/>
                <w:lang w:eastAsia="ru-RU"/>
              </w:rPr>
            </w:pPr>
            <w:r w:rsidRPr="005E1EF8">
              <w:rPr>
                <w:rFonts w:ascii="Times New Roman" w:eastAsia="Times New Roman" w:hAnsi="Times New Roman" w:cs="Times New Roman"/>
                <w:sz w:val="24"/>
                <w:szCs w:val="24"/>
                <w:lang w:eastAsia="ru-RU"/>
              </w:rPr>
              <w:t>Владеть:</w:t>
            </w:r>
          </w:p>
          <w:p w:rsidR="005E1EF8" w:rsidRPr="005E1EF8" w:rsidRDefault="005E1EF8" w:rsidP="005E1EF8">
            <w:pPr>
              <w:tabs>
                <w:tab w:val="left" w:pos="708"/>
              </w:tabs>
              <w:suppressAutoHyphens/>
              <w:spacing w:after="0" w:line="240" w:lineRule="auto"/>
              <w:jc w:val="center"/>
              <w:rPr>
                <w:rFonts w:ascii="Times New Roman" w:eastAsia="Times New Roman" w:hAnsi="Times New Roman" w:cs="Times New Roman"/>
                <w:sz w:val="24"/>
                <w:szCs w:val="24"/>
                <w:lang w:eastAsia="zh-CN"/>
              </w:rPr>
            </w:pPr>
            <w:r w:rsidRPr="005E1EF8">
              <w:rPr>
                <w:rFonts w:ascii="Times New Roman" w:eastAsia="Times New Roman" w:hAnsi="Times New Roman" w:cs="Times New Roman"/>
                <w:sz w:val="24"/>
                <w:szCs w:val="24"/>
                <w:lang w:eastAsia="zh-CN"/>
              </w:rPr>
              <w:t xml:space="preserve">- пониманием практической ценности философии при </w:t>
            </w:r>
            <w:r w:rsidRPr="005E1EF8">
              <w:rPr>
                <w:rFonts w:ascii="Century Schoolbook L" w:eastAsia="Times New Roman" w:hAnsi="Century Schoolbook L" w:cs="Times New Roman"/>
                <w:sz w:val="24"/>
                <w:szCs w:val="24"/>
                <w:lang w:eastAsia="zh-CN"/>
              </w:rPr>
              <w:t>определ</w:t>
            </w:r>
            <w:r w:rsidRPr="005E1EF8">
              <w:rPr>
                <w:rFonts w:ascii="Times New Roman" w:eastAsia="Times New Roman" w:hAnsi="Times New Roman" w:cs="Times New Roman"/>
                <w:sz w:val="24"/>
                <w:szCs w:val="24"/>
                <w:lang w:eastAsia="zh-CN"/>
              </w:rPr>
              <w:t>ении</w:t>
            </w:r>
            <w:r w:rsidRPr="005E1EF8">
              <w:rPr>
                <w:rFonts w:ascii="Century Schoolbook L" w:eastAsia="Times New Roman" w:hAnsi="Century Schoolbook L" w:cs="Times New Roman"/>
                <w:sz w:val="24"/>
                <w:szCs w:val="24"/>
                <w:lang w:eastAsia="zh-CN"/>
              </w:rPr>
              <w:t xml:space="preserve"> задач профессионального </w:t>
            </w:r>
            <w:r w:rsidRPr="005E1EF8">
              <w:rPr>
                <w:rFonts w:ascii="Times New Roman" w:eastAsia="Times New Roman" w:hAnsi="Times New Roman" w:cs="Times New Roman"/>
                <w:sz w:val="24"/>
                <w:szCs w:val="24"/>
                <w:lang w:eastAsia="zh-CN"/>
              </w:rPr>
              <w:t xml:space="preserve">и </w:t>
            </w:r>
            <w:r w:rsidRPr="005E1EF8">
              <w:rPr>
                <w:rFonts w:ascii="Century Schoolbook L" w:eastAsia="Times New Roman" w:hAnsi="Century Schoolbook L" w:cs="Times New Roman"/>
                <w:sz w:val="24"/>
                <w:szCs w:val="24"/>
                <w:lang w:eastAsia="zh-CN"/>
              </w:rPr>
              <w:t>личностного развития</w:t>
            </w:r>
            <w:r w:rsidRPr="005E1EF8">
              <w:rPr>
                <w:rFonts w:ascii="Times New Roman" w:eastAsia="Times New Roman" w:hAnsi="Times New Roman" w:cs="Times New Roman"/>
                <w:sz w:val="24"/>
                <w:szCs w:val="24"/>
                <w:lang w:eastAsia="zh-CN"/>
              </w:rPr>
              <w:t>.</w:t>
            </w:r>
          </w:p>
        </w:tc>
      </w:tr>
      <w:tr w:rsidR="005E1EF8" w:rsidRPr="005E1EF8" w:rsidTr="0053067C">
        <w:trPr>
          <w:trHeight w:val="615"/>
        </w:trPr>
        <w:tc>
          <w:tcPr>
            <w:tcW w:w="921" w:type="dxa"/>
            <w:tcBorders>
              <w:top w:val="single" w:sz="8" w:space="0" w:color="000000"/>
              <w:left w:val="single" w:sz="8" w:space="0" w:color="000000"/>
              <w:bottom w:val="single" w:sz="8" w:space="0" w:color="000000"/>
              <w:right w:val="single" w:sz="8" w:space="0" w:color="000000"/>
            </w:tcBorders>
          </w:tcPr>
          <w:p w:rsidR="005E1EF8" w:rsidRPr="005E1EF8" w:rsidRDefault="005E1EF8" w:rsidP="005E1EF8">
            <w:pPr>
              <w:tabs>
                <w:tab w:val="left" w:pos="708"/>
              </w:tabs>
              <w:spacing w:after="0" w:line="240" w:lineRule="auto"/>
              <w:jc w:val="center"/>
              <w:rPr>
                <w:rFonts w:ascii="Times New Roman" w:eastAsia="Times New Roman" w:hAnsi="Times New Roman" w:cs="Times New Roman"/>
                <w:sz w:val="24"/>
                <w:szCs w:val="24"/>
                <w:lang w:eastAsia="ru-RU"/>
              </w:rPr>
            </w:pPr>
            <w:r w:rsidRPr="005E1EF8">
              <w:rPr>
                <w:rFonts w:ascii="Century Schoolbook L" w:eastAsia="Times New Roman" w:hAnsi="Century Schoolbook L" w:cs="Century Schoolbook L"/>
                <w:sz w:val="24"/>
                <w:szCs w:val="24"/>
                <w:lang w:eastAsia="ru-RU"/>
              </w:rPr>
              <w:t>ОК 9.</w:t>
            </w:r>
          </w:p>
        </w:tc>
        <w:tc>
          <w:tcPr>
            <w:tcW w:w="3327" w:type="dxa"/>
            <w:tcBorders>
              <w:top w:val="single" w:sz="8" w:space="0" w:color="000000"/>
              <w:left w:val="single" w:sz="8" w:space="0" w:color="000000"/>
              <w:bottom w:val="single" w:sz="8" w:space="0" w:color="000000"/>
              <w:right w:val="single" w:sz="8" w:space="0" w:color="000000"/>
            </w:tcBorders>
          </w:tcPr>
          <w:p w:rsidR="005E1EF8" w:rsidRPr="005E1EF8" w:rsidRDefault="005E1EF8" w:rsidP="005E1EF8">
            <w:pPr>
              <w:tabs>
                <w:tab w:val="left" w:pos="708"/>
              </w:tabs>
              <w:suppressAutoHyphens/>
              <w:spacing w:after="0" w:line="240" w:lineRule="auto"/>
              <w:jc w:val="center"/>
              <w:rPr>
                <w:rFonts w:ascii="Century Schoolbook L" w:eastAsia="Times New Roman" w:hAnsi="Century Schoolbook L" w:cs="Century Schoolbook L"/>
                <w:sz w:val="24"/>
                <w:szCs w:val="24"/>
                <w:lang w:eastAsia="zh-CN"/>
              </w:rPr>
            </w:pPr>
            <w:r w:rsidRPr="005E1EF8">
              <w:rPr>
                <w:rFonts w:ascii="Century Schoolbook L" w:eastAsia="Times New Roman" w:hAnsi="Century Schoolbook L" w:cs="Century Schoolbook L"/>
                <w:sz w:val="24"/>
                <w:szCs w:val="24"/>
                <w:lang w:eastAsia="zh-CN"/>
              </w:rPr>
              <w:t>Ориентироваться в условиях частой смены технологий</w:t>
            </w:r>
            <w:r w:rsidRPr="005E1EF8">
              <w:rPr>
                <w:rFonts w:ascii="Times New Roman" w:eastAsia="Times New Roman" w:hAnsi="Times New Roman" w:cs="Century Schoolbook L"/>
                <w:sz w:val="24"/>
                <w:szCs w:val="24"/>
                <w:lang w:eastAsia="zh-CN"/>
              </w:rPr>
              <w:t xml:space="preserve"> </w:t>
            </w:r>
            <w:r w:rsidRPr="005E1EF8">
              <w:rPr>
                <w:rFonts w:ascii="Century Schoolbook L" w:eastAsia="Times New Roman" w:hAnsi="Century Schoolbook L" w:cs="Century Schoolbook L"/>
                <w:sz w:val="24"/>
                <w:szCs w:val="24"/>
                <w:lang w:eastAsia="zh-CN"/>
              </w:rPr>
              <w:t>в профессиональной деятельности.</w:t>
            </w:r>
          </w:p>
          <w:p w:rsidR="005E1EF8" w:rsidRPr="005E1EF8" w:rsidRDefault="005E1EF8" w:rsidP="005E1EF8">
            <w:pPr>
              <w:tabs>
                <w:tab w:val="left" w:pos="708"/>
              </w:tabs>
              <w:suppressAutoHyphens/>
              <w:spacing w:after="0" w:line="240" w:lineRule="auto"/>
              <w:ind w:left="360"/>
              <w:jc w:val="center"/>
              <w:rPr>
                <w:rFonts w:ascii="Century Schoolbook L" w:eastAsia="Times New Roman" w:hAnsi="Century Schoolbook L" w:cs="Century Schoolbook L"/>
                <w:sz w:val="24"/>
                <w:szCs w:val="24"/>
                <w:lang w:eastAsia="zh-CN"/>
              </w:rPr>
            </w:pPr>
          </w:p>
        </w:tc>
        <w:tc>
          <w:tcPr>
            <w:tcW w:w="5319" w:type="dxa"/>
            <w:tcBorders>
              <w:top w:val="single" w:sz="8" w:space="0" w:color="000000"/>
              <w:left w:val="single" w:sz="8" w:space="0" w:color="000000"/>
              <w:bottom w:val="single" w:sz="8" w:space="0" w:color="000000"/>
              <w:right w:val="single" w:sz="8" w:space="0" w:color="000000"/>
            </w:tcBorders>
          </w:tcPr>
          <w:p w:rsidR="005E1EF8" w:rsidRPr="005E1EF8" w:rsidRDefault="005E1EF8" w:rsidP="005E1EF8">
            <w:pPr>
              <w:widowControl w:val="0"/>
              <w:tabs>
                <w:tab w:val="left" w:pos="708"/>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5E1EF8">
              <w:rPr>
                <w:rFonts w:ascii="Times New Roman" w:eastAsia="Times New Roman" w:hAnsi="Times New Roman" w:cs="Times New Roman"/>
                <w:sz w:val="24"/>
                <w:szCs w:val="24"/>
                <w:lang w:eastAsia="zh-CN"/>
              </w:rPr>
              <w:t>Знать:</w:t>
            </w:r>
          </w:p>
          <w:p w:rsidR="005E1EF8" w:rsidRPr="005E1EF8" w:rsidRDefault="005E1EF8" w:rsidP="005E1EF8">
            <w:pPr>
              <w:tabs>
                <w:tab w:val="left" w:pos="708"/>
              </w:tabs>
              <w:suppressAutoHyphens/>
              <w:spacing w:after="0" w:line="240" w:lineRule="auto"/>
              <w:jc w:val="center"/>
              <w:rPr>
                <w:rFonts w:ascii="Times New Roman" w:eastAsia="Times New Roman" w:hAnsi="Times New Roman" w:cs="Times New Roman"/>
                <w:sz w:val="24"/>
                <w:szCs w:val="24"/>
                <w:lang w:eastAsia="zh-CN"/>
              </w:rPr>
            </w:pPr>
            <w:r w:rsidRPr="005E1EF8">
              <w:rPr>
                <w:rFonts w:ascii="Times New Roman" w:eastAsia="Times New Roman" w:hAnsi="Times New Roman" w:cs="Times New Roman"/>
                <w:sz w:val="24"/>
                <w:szCs w:val="24"/>
                <w:lang w:eastAsia="zh-CN"/>
              </w:rPr>
              <w:t>- знать причины и основные этапы развития философии.</w:t>
            </w:r>
          </w:p>
          <w:p w:rsidR="005E1EF8" w:rsidRPr="005E1EF8" w:rsidRDefault="005E1EF8" w:rsidP="005E1EF8">
            <w:pPr>
              <w:widowControl w:val="0"/>
              <w:tabs>
                <w:tab w:val="left" w:pos="708"/>
              </w:tabs>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sidRPr="005E1EF8">
              <w:rPr>
                <w:rFonts w:ascii="Times New Roman" w:eastAsia="Times New Roman" w:hAnsi="Times New Roman" w:cs="Times New Roman"/>
                <w:sz w:val="24"/>
                <w:szCs w:val="24"/>
                <w:lang w:eastAsia="zh-CN"/>
              </w:rPr>
              <w:t>Уметь:</w:t>
            </w:r>
          </w:p>
          <w:p w:rsidR="005E1EF8" w:rsidRPr="005E1EF8" w:rsidRDefault="005E1EF8" w:rsidP="005E1EF8">
            <w:pPr>
              <w:tabs>
                <w:tab w:val="left" w:pos="708"/>
              </w:tabs>
              <w:suppressAutoHyphens/>
              <w:spacing w:after="0" w:line="240" w:lineRule="auto"/>
              <w:jc w:val="center"/>
              <w:rPr>
                <w:rFonts w:ascii="Times New Roman" w:eastAsia="Times New Roman" w:hAnsi="Times New Roman" w:cs="Century Schoolbook L"/>
                <w:sz w:val="24"/>
                <w:szCs w:val="24"/>
                <w:lang w:eastAsia="zh-CN"/>
              </w:rPr>
            </w:pPr>
            <w:r w:rsidRPr="005E1EF8">
              <w:rPr>
                <w:rFonts w:ascii="Times New Roman" w:eastAsia="Times New Roman" w:hAnsi="Times New Roman" w:cs="Times New Roman"/>
                <w:sz w:val="24"/>
                <w:szCs w:val="24"/>
                <w:lang w:eastAsia="zh-CN"/>
              </w:rPr>
              <w:t>- определять сущность процесса познания</w:t>
            </w:r>
            <w:r w:rsidRPr="005E1EF8">
              <w:rPr>
                <w:rFonts w:ascii="Century Schoolbook L" w:eastAsia="Times New Roman" w:hAnsi="Century Schoolbook L" w:cs="Century Schoolbook L"/>
                <w:sz w:val="24"/>
                <w:szCs w:val="24"/>
                <w:lang w:eastAsia="zh-CN"/>
              </w:rPr>
              <w:t xml:space="preserve"> в условиях частой смены технологий</w:t>
            </w:r>
            <w:r w:rsidRPr="005E1EF8">
              <w:rPr>
                <w:rFonts w:ascii="Times New Roman" w:eastAsia="Times New Roman" w:hAnsi="Times New Roman" w:cs="Century Schoolbook L"/>
                <w:sz w:val="24"/>
                <w:szCs w:val="24"/>
                <w:lang w:eastAsia="zh-CN"/>
              </w:rPr>
              <w:t xml:space="preserve"> в </w:t>
            </w:r>
            <w:r w:rsidRPr="005E1EF8">
              <w:rPr>
                <w:rFonts w:ascii="Century Schoolbook L" w:eastAsia="Times New Roman" w:hAnsi="Century Schoolbook L" w:cs="Century Schoolbook L"/>
                <w:sz w:val="24"/>
                <w:szCs w:val="24"/>
                <w:lang w:eastAsia="zh-CN"/>
              </w:rPr>
              <w:t>профессиональной деятельности</w:t>
            </w:r>
            <w:r w:rsidRPr="005E1EF8">
              <w:rPr>
                <w:rFonts w:ascii="Times New Roman" w:eastAsia="Times New Roman" w:hAnsi="Times New Roman" w:cs="Times New Roman"/>
                <w:sz w:val="24"/>
                <w:szCs w:val="24"/>
                <w:lang w:eastAsia="zh-CN"/>
              </w:rPr>
              <w:t>.</w:t>
            </w:r>
          </w:p>
          <w:p w:rsidR="005E1EF8" w:rsidRPr="005E1EF8" w:rsidRDefault="005E1EF8" w:rsidP="005E1EF8">
            <w:pPr>
              <w:tabs>
                <w:tab w:val="left" w:pos="426"/>
                <w:tab w:val="left" w:pos="708"/>
              </w:tabs>
              <w:spacing w:after="0" w:line="240" w:lineRule="auto"/>
              <w:jc w:val="center"/>
              <w:rPr>
                <w:rFonts w:ascii="Times New Roman" w:eastAsia="Times New Roman" w:hAnsi="Times New Roman" w:cs="Times New Roman"/>
                <w:sz w:val="24"/>
                <w:szCs w:val="24"/>
                <w:lang w:eastAsia="ru-RU"/>
              </w:rPr>
            </w:pPr>
            <w:r w:rsidRPr="005E1EF8">
              <w:rPr>
                <w:rFonts w:ascii="Times New Roman" w:eastAsia="Times New Roman" w:hAnsi="Times New Roman" w:cs="Times New Roman"/>
                <w:sz w:val="24"/>
                <w:szCs w:val="24"/>
                <w:lang w:eastAsia="ru-RU"/>
              </w:rPr>
              <w:t>Владеть:</w:t>
            </w:r>
          </w:p>
          <w:p w:rsidR="005E1EF8" w:rsidRPr="005E1EF8" w:rsidRDefault="005E1EF8" w:rsidP="005E1EF8">
            <w:pPr>
              <w:tabs>
                <w:tab w:val="left" w:pos="708"/>
              </w:tabs>
              <w:suppressAutoHyphens/>
              <w:spacing w:after="0" w:line="240" w:lineRule="auto"/>
              <w:jc w:val="center"/>
              <w:rPr>
                <w:rFonts w:ascii="Times New Roman" w:eastAsia="Times New Roman" w:hAnsi="Times New Roman" w:cs="Times New Roman"/>
                <w:sz w:val="24"/>
                <w:szCs w:val="24"/>
                <w:lang w:eastAsia="zh-CN"/>
              </w:rPr>
            </w:pPr>
            <w:r w:rsidRPr="005E1EF8">
              <w:rPr>
                <w:rFonts w:ascii="Times New Roman" w:eastAsia="Times New Roman" w:hAnsi="Times New Roman" w:cs="Times New Roman"/>
                <w:sz w:val="24"/>
                <w:szCs w:val="24"/>
                <w:lang w:eastAsia="zh-CN"/>
              </w:rPr>
              <w:t>необходимым уровнем культуры перспектив развития цивилизации</w:t>
            </w:r>
          </w:p>
        </w:tc>
      </w:tr>
    </w:tbl>
    <w:p w:rsidR="005E1EF8" w:rsidRPr="005E1EF8" w:rsidRDefault="005E1EF8" w:rsidP="005E1EF8">
      <w:pPr>
        <w:autoSpaceDE w:val="0"/>
        <w:autoSpaceDN w:val="0"/>
        <w:adjustRightInd w:val="0"/>
        <w:spacing w:after="0" w:line="240" w:lineRule="auto"/>
        <w:jc w:val="center"/>
        <w:rPr>
          <w:rFonts w:ascii="Times New Roman" w:hAnsi="Times New Roman" w:cs="Times New Roman"/>
          <w:b/>
          <w:sz w:val="28"/>
          <w:szCs w:val="28"/>
          <w:highlight w:val="yellow"/>
        </w:rPr>
      </w:pPr>
    </w:p>
    <w:p w:rsidR="005E1EF8" w:rsidRPr="005E1EF8" w:rsidRDefault="005E1EF8" w:rsidP="005E1EF8">
      <w:pPr>
        <w:jc w:val="center"/>
        <w:rPr>
          <w:rFonts w:ascii="Times New Roman" w:eastAsia="Times New Roman" w:hAnsi="Times New Roman" w:cs="Times New Roman"/>
          <w:i/>
          <w:color w:val="000000"/>
          <w:sz w:val="28"/>
          <w:szCs w:val="28"/>
          <w:lang w:eastAsia="ru-RU"/>
        </w:rPr>
      </w:pPr>
      <w:r w:rsidRPr="005E1EF8">
        <w:rPr>
          <w:rFonts w:ascii="Times New Roman" w:eastAsia="Times New Roman" w:hAnsi="Times New Roman" w:cs="Times New Roman"/>
          <w:i/>
          <w:color w:val="000000"/>
          <w:sz w:val="28"/>
          <w:szCs w:val="28"/>
          <w:lang w:eastAsia="ru-RU"/>
        </w:rPr>
        <w:t>ОГСЭ.02</w:t>
      </w:r>
      <w:r w:rsidRPr="005E1EF8">
        <w:rPr>
          <w:rFonts w:ascii="Times New Roman" w:hAnsi="Times New Roman" w:cs="Times New Roman"/>
          <w:i/>
          <w:color w:val="000000"/>
          <w:sz w:val="28"/>
          <w:szCs w:val="28"/>
        </w:rPr>
        <w:t xml:space="preserve"> </w:t>
      </w:r>
      <w:r w:rsidRPr="005E1EF8">
        <w:rPr>
          <w:rFonts w:ascii="Times New Roman" w:eastAsia="Times New Roman" w:hAnsi="Times New Roman" w:cs="Times New Roman"/>
          <w:i/>
          <w:color w:val="000000"/>
          <w:sz w:val="28"/>
          <w:szCs w:val="28"/>
          <w:lang w:eastAsia="ru-RU"/>
        </w:rPr>
        <w:t>История</w:t>
      </w:r>
    </w:p>
    <w:p w:rsidR="005E1EF8" w:rsidRPr="005E1EF8" w:rsidRDefault="005E1EF8" w:rsidP="005E1EF8">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86" w:right="-185"/>
        <w:contextualSpacing/>
        <w:jc w:val="both"/>
        <w:rPr>
          <w:rFonts w:ascii="Times New Roman" w:eastAsia="Times New Roman" w:hAnsi="Times New Roman" w:cs="Times New Roman"/>
          <w:sz w:val="28"/>
          <w:szCs w:val="28"/>
          <w:lang w:eastAsia="zh-CN"/>
        </w:rPr>
      </w:pPr>
      <w:r w:rsidRPr="005E1EF8">
        <w:rPr>
          <w:rFonts w:ascii="Times New Roman" w:eastAsia="Times New Roman" w:hAnsi="Times New Roman" w:cs="Times New Roman"/>
          <w:sz w:val="28"/>
          <w:szCs w:val="28"/>
          <w:lang w:eastAsia="zh-CN"/>
        </w:rPr>
        <w:t>1.Область применения программы</w:t>
      </w:r>
    </w:p>
    <w:p w:rsidR="005E1EF8" w:rsidRPr="005E1EF8" w:rsidRDefault="005E1EF8" w:rsidP="005E1EF8">
      <w:pPr>
        <w:spacing w:after="0" w:line="240" w:lineRule="auto"/>
        <w:ind w:firstLine="709"/>
        <w:jc w:val="both"/>
        <w:rPr>
          <w:rFonts w:ascii="Times New Roman" w:eastAsia="Times New Roman" w:hAnsi="Times New Roman" w:cs="Century Schoolbook L"/>
          <w:sz w:val="28"/>
          <w:szCs w:val="28"/>
          <w:lang w:eastAsia="ru-RU"/>
        </w:rPr>
      </w:pPr>
      <w:r w:rsidRPr="005E1EF8">
        <w:rPr>
          <w:rFonts w:ascii="Century Schoolbook L" w:eastAsia="Times New Roman" w:hAnsi="Century Schoolbook L" w:cs="Century Schoolbook L"/>
          <w:sz w:val="28"/>
          <w:szCs w:val="28"/>
          <w:lang w:eastAsia="ru-RU"/>
        </w:rPr>
        <w:t>Рабочая программа учебной дисциплины «</w:t>
      </w:r>
      <w:r w:rsidRPr="005E1EF8">
        <w:rPr>
          <w:rFonts w:ascii="Times New Roman" w:eastAsia="Times New Roman" w:hAnsi="Times New Roman" w:cs="Century Schoolbook L"/>
          <w:sz w:val="28"/>
          <w:szCs w:val="28"/>
          <w:lang w:eastAsia="ru-RU"/>
        </w:rPr>
        <w:t>История</w:t>
      </w:r>
      <w:r w:rsidRPr="005E1EF8">
        <w:rPr>
          <w:rFonts w:ascii="Century Schoolbook L" w:eastAsia="Times New Roman" w:hAnsi="Century Schoolbook L" w:cs="Century Schoolbook L"/>
          <w:sz w:val="28"/>
          <w:szCs w:val="28"/>
          <w:lang w:eastAsia="ru-RU"/>
        </w:rPr>
        <w:t>» является  частью основной образовательной программы в соответствии с</w:t>
      </w:r>
      <w:r w:rsidRPr="005E1EF8">
        <w:rPr>
          <w:rFonts w:ascii="Times New Roman" w:eastAsia="Times New Roman" w:hAnsi="Times New Roman" w:cs="Century Schoolbook L"/>
          <w:sz w:val="28"/>
          <w:szCs w:val="28"/>
          <w:lang w:eastAsia="ru-RU"/>
        </w:rPr>
        <w:t xml:space="preserve"> </w:t>
      </w:r>
      <w:r w:rsidRPr="005E1EF8">
        <w:rPr>
          <w:rFonts w:ascii="Century Schoolbook L" w:eastAsia="Times New Roman" w:hAnsi="Century Schoolbook L" w:cs="Century Schoolbook L"/>
          <w:sz w:val="28"/>
          <w:szCs w:val="28"/>
          <w:lang w:eastAsia="ru-RU"/>
        </w:rPr>
        <w:t xml:space="preserve">ФГОС по специальности СПО </w:t>
      </w:r>
      <w:r w:rsidR="00A23AA5">
        <w:rPr>
          <w:rFonts w:ascii="Times New Roman" w:eastAsia="Times New Roman" w:hAnsi="Times New Roman" w:cs="Century Schoolbook L"/>
          <w:sz w:val="28"/>
          <w:szCs w:val="28"/>
          <w:lang w:eastAsia="ru-RU"/>
        </w:rPr>
        <w:t>«Информационные системы»</w:t>
      </w:r>
      <w:r w:rsidRPr="005E1EF8">
        <w:rPr>
          <w:rFonts w:ascii="Times New Roman" w:eastAsia="Times New Roman" w:hAnsi="Times New Roman" w:cs="Century Schoolbook L"/>
          <w:sz w:val="28"/>
          <w:szCs w:val="28"/>
          <w:lang w:eastAsia="ru-RU"/>
        </w:rPr>
        <w:t xml:space="preserve"> и соответствующих компетенций: ОК1 - ОК9</w:t>
      </w:r>
    </w:p>
    <w:p w:rsidR="005E1EF8" w:rsidRPr="005E1EF8" w:rsidRDefault="005E1EF8" w:rsidP="005E1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E1EF8">
        <w:rPr>
          <w:rFonts w:ascii="Times New Roman" w:eastAsia="Times New Roman" w:hAnsi="Times New Roman" w:cs="Times New Roman"/>
          <w:sz w:val="28"/>
          <w:szCs w:val="28"/>
          <w:lang w:eastAsia="ru-RU"/>
        </w:rPr>
        <w:t>2.Цели и задачи учебной дисциплины, требования к результатам освоения модуля</w:t>
      </w:r>
    </w:p>
    <w:p w:rsidR="005E1EF8" w:rsidRPr="005E1EF8" w:rsidRDefault="005E1EF8" w:rsidP="005E1EF8">
      <w:pPr>
        <w:spacing w:after="0" w:line="240" w:lineRule="auto"/>
        <w:ind w:left="360" w:firstLine="709"/>
        <w:jc w:val="both"/>
        <w:rPr>
          <w:rFonts w:ascii="Times New Roman" w:eastAsia="Times New Roman" w:hAnsi="Times New Roman" w:cs="Times New Roman"/>
          <w:sz w:val="24"/>
          <w:szCs w:val="24"/>
          <w:lang w:eastAsia="ru-RU"/>
        </w:rPr>
      </w:pPr>
      <w:r w:rsidRPr="005E1EF8">
        <w:rPr>
          <w:rFonts w:ascii="Century Schoolbook L" w:eastAsia="Times New Roman" w:hAnsi="Century Schoolbook L" w:cs="Century Schoolbook L"/>
          <w:sz w:val="28"/>
          <w:szCs w:val="28"/>
          <w:lang w:eastAsia="ru-RU"/>
        </w:rPr>
        <w:t xml:space="preserve">Цели и задачи дисциплины </w:t>
      </w:r>
    </w:p>
    <w:p w:rsidR="005E1EF8" w:rsidRPr="005E1EF8" w:rsidRDefault="005E1EF8" w:rsidP="005E1EF8">
      <w:pPr>
        <w:numPr>
          <w:ilvl w:val="0"/>
          <w:numId w:val="29"/>
        </w:numPr>
        <w:tabs>
          <w:tab w:val="num" w:pos="0"/>
        </w:tabs>
        <w:suppressAutoHyphens/>
        <w:spacing w:after="0" w:line="240" w:lineRule="auto"/>
        <w:ind w:left="0" w:firstLine="709"/>
        <w:jc w:val="both"/>
        <w:rPr>
          <w:rFonts w:ascii="Times New Roman" w:eastAsia="Times New Roman" w:hAnsi="Times New Roman" w:cs="Times New Roman"/>
          <w:sz w:val="28"/>
          <w:szCs w:val="28"/>
          <w:lang w:eastAsia="ru-RU"/>
        </w:rPr>
      </w:pPr>
      <w:r w:rsidRPr="005E1EF8">
        <w:rPr>
          <w:rFonts w:ascii="Times New Roman" w:eastAsia="Times New Roman" w:hAnsi="Times New Roman" w:cs="Times New Roman"/>
          <w:sz w:val="28"/>
          <w:szCs w:val="28"/>
          <w:lang w:eastAsia="ru-RU"/>
        </w:rPr>
        <w:t xml:space="preserve">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w:t>
      </w:r>
      <w:proofErr w:type="spellStart"/>
      <w:r w:rsidRPr="005E1EF8">
        <w:rPr>
          <w:rFonts w:ascii="Times New Roman" w:eastAsia="Times New Roman" w:hAnsi="Times New Roman" w:cs="Times New Roman"/>
          <w:sz w:val="28"/>
          <w:szCs w:val="28"/>
          <w:lang w:eastAsia="ru-RU"/>
        </w:rPr>
        <w:t>этнонациональных</w:t>
      </w:r>
      <w:proofErr w:type="spellEnd"/>
      <w:r w:rsidRPr="005E1EF8">
        <w:rPr>
          <w:rFonts w:ascii="Times New Roman" w:eastAsia="Times New Roman" w:hAnsi="Times New Roman" w:cs="Times New Roman"/>
          <w:sz w:val="28"/>
          <w:szCs w:val="28"/>
          <w:lang w:eastAsia="ru-RU"/>
        </w:rPr>
        <w:t xml:space="preserve"> традиций, нравственных и социальных установок, идеологических доктрин;</w:t>
      </w:r>
    </w:p>
    <w:p w:rsidR="005E1EF8" w:rsidRPr="005E1EF8" w:rsidRDefault="005E1EF8" w:rsidP="005E1EF8">
      <w:pPr>
        <w:numPr>
          <w:ilvl w:val="0"/>
          <w:numId w:val="29"/>
        </w:numPr>
        <w:tabs>
          <w:tab w:val="num" w:pos="0"/>
        </w:tabs>
        <w:suppressAutoHyphens/>
        <w:spacing w:after="0" w:line="240" w:lineRule="auto"/>
        <w:ind w:left="0" w:firstLine="709"/>
        <w:jc w:val="both"/>
        <w:rPr>
          <w:rFonts w:ascii="Times New Roman" w:eastAsia="Times New Roman" w:hAnsi="Times New Roman" w:cs="Times New Roman"/>
          <w:sz w:val="28"/>
          <w:szCs w:val="28"/>
          <w:lang w:eastAsia="ar-SA"/>
        </w:rPr>
      </w:pPr>
      <w:r w:rsidRPr="005E1EF8">
        <w:rPr>
          <w:rFonts w:ascii="Times New Roman" w:eastAsia="Times New Roman" w:hAnsi="Times New Roman" w:cs="Times New Roman"/>
          <w:sz w:val="28"/>
          <w:szCs w:val="28"/>
          <w:lang w:eastAsia="ar-SA"/>
        </w:rPr>
        <w:t>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5E1EF8" w:rsidRPr="005E1EF8" w:rsidRDefault="005E1EF8" w:rsidP="005E1EF8">
      <w:pPr>
        <w:numPr>
          <w:ilvl w:val="0"/>
          <w:numId w:val="29"/>
        </w:numPr>
        <w:tabs>
          <w:tab w:val="num" w:pos="0"/>
        </w:tabs>
        <w:suppressAutoHyphens/>
        <w:spacing w:after="0" w:line="240" w:lineRule="auto"/>
        <w:ind w:left="0" w:firstLine="709"/>
        <w:jc w:val="both"/>
        <w:rPr>
          <w:rFonts w:ascii="Times New Roman" w:eastAsia="Times New Roman" w:hAnsi="Times New Roman" w:cs="Times New Roman"/>
          <w:sz w:val="28"/>
          <w:szCs w:val="28"/>
          <w:lang w:eastAsia="ar-SA"/>
        </w:rPr>
      </w:pPr>
      <w:r w:rsidRPr="005E1EF8">
        <w:rPr>
          <w:rFonts w:ascii="Times New Roman" w:eastAsia="Times New Roman" w:hAnsi="Times New Roman" w:cs="Times New Roman"/>
          <w:sz w:val="28"/>
          <w:szCs w:val="28"/>
          <w:lang w:eastAsia="ar-SA"/>
        </w:rPr>
        <w:t>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5E1EF8" w:rsidRPr="005E1EF8" w:rsidRDefault="005E1EF8" w:rsidP="005E1EF8">
      <w:pPr>
        <w:numPr>
          <w:ilvl w:val="0"/>
          <w:numId w:val="29"/>
        </w:numPr>
        <w:tabs>
          <w:tab w:val="num" w:pos="0"/>
        </w:tabs>
        <w:suppressAutoHyphens/>
        <w:spacing w:after="0" w:line="240" w:lineRule="auto"/>
        <w:ind w:left="0" w:firstLine="709"/>
        <w:jc w:val="both"/>
        <w:rPr>
          <w:rFonts w:ascii="Times New Roman" w:eastAsia="Times New Roman" w:hAnsi="Times New Roman" w:cs="Times New Roman"/>
          <w:sz w:val="28"/>
          <w:szCs w:val="28"/>
          <w:lang w:eastAsia="ar-SA"/>
        </w:rPr>
      </w:pPr>
      <w:r w:rsidRPr="005E1EF8">
        <w:rPr>
          <w:rFonts w:ascii="Times New Roman" w:eastAsia="Times New Roman" w:hAnsi="Times New Roman" w:cs="Times New Roman"/>
          <w:sz w:val="28"/>
          <w:szCs w:val="28"/>
          <w:lang w:eastAsia="ar-SA"/>
        </w:rPr>
        <w:t>овладение умениями и навыками поиска, систематизации и комплексного анализа исторической информации;</w:t>
      </w:r>
    </w:p>
    <w:p w:rsidR="005E1EF8" w:rsidRPr="005E1EF8" w:rsidRDefault="005E1EF8" w:rsidP="005E1EF8">
      <w:pPr>
        <w:numPr>
          <w:ilvl w:val="0"/>
          <w:numId w:val="29"/>
        </w:numPr>
        <w:tabs>
          <w:tab w:val="num" w:pos="0"/>
        </w:tabs>
        <w:suppressAutoHyphens/>
        <w:spacing w:after="0" w:line="240" w:lineRule="auto"/>
        <w:ind w:left="0" w:firstLine="709"/>
        <w:jc w:val="both"/>
        <w:rPr>
          <w:rFonts w:ascii="Times New Roman" w:eastAsia="Times New Roman" w:hAnsi="Times New Roman" w:cs="Times New Roman"/>
          <w:sz w:val="28"/>
          <w:szCs w:val="28"/>
          <w:lang w:eastAsia="ar-SA"/>
        </w:rPr>
      </w:pPr>
      <w:r w:rsidRPr="005E1EF8">
        <w:rPr>
          <w:rFonts w:ascii="Times New Roman" w:eastAsia="Times New Roman" w:hAnsi="Times New Roman" w:cs="Times New Roman"/>
          <w:sz w:val="28"/>
          <w:szCs w:val="28"/>
          <w:lang w:eastAsia="ar-SA"/>
        </w:rPr>
        <w:t>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5E1EF8" w:rsidRPr="005E1EF8" w:rsidRDefault="005E1EF8" w:rsidP="005E1EF8">
      <w:pPr>
        <w:spacing w:after="0" w:line="240" w:lineRule="auto"/>
        <w:ind w:left="426"/>
        <w:jc w:val="both"/>
        <w:rPr>
          <w:rFonts w:ascii="Times New Roman" w:eastAsia="Times New Roman" w:hAnsi="Times New Roman" w:cs="Times New Roman"/>
          <w:sz w:val="28"/>
          <w:szCs w:val="24"/>
          <w:lang w:eastAsia="ru-RU"/>
        </w:rPr>
      </w:pPr>
      <w:r w:rsidRPr="005E1EF8">
        <w:rPr>
          <w:rFonts w:ascii="Times New Roman" w:eastAsia="Times New Roman" w:hAnsi="Times New Roman" w:cs="Times New Roman"/>
          <w:sz w:val="28"/>
          <w:szCs w:val="24"/>
          <w:lang w:eastAsia="ru-RU"/>
        </w:rPr>
        <w:lastRenderedPageBreak/>
        <w:t>3.В результате изучения учебной дисциплины «История» обучающийся должен:</w:t>
      </w:r>
    </w:p>
    <w:p w:rsidR="005E1EF8" w:rsidRPr="005E1EF8" w:rsidRDefault="005E1EF8" w:rsidP="005E1EF8">
      <w:pPr>
        <w:spacing w:after="0" w:line="240" w:lineRule="auto"/>
        <w:ind w:firstLine="709"/>
        <w:jc w:val="both"/>
        <w:rPr>
          <w:rFonts w:ascii="Times New Roman" w:eastAsia="Times New Roman" w:hAnsi="Times New Roman" w:cs="Times New Roman"/>
          <w:sz w:val="28"/>
          <w:szCs w:val="24"/>
          <w:lang w:eastAsia="ru-RU"/>
        </w:rPr>
      </w:pPr>
      <w:r w:rsidRPr="005E1EF8">
        <w:rPr>
          <w:rFonts w:ascii="Times New Roman" w:eastAsia="Times New Roman" w:hAnsi="Times New Roman" w:cs="Times New Roman"/>
          <w:sz w:val="28"/>
          <w:szCs w:val="24"/>
          <w:lang w:eastAsia="ru-RU"/>
        </w:rPr>
        <w:t>знать/понимать:</w:t>
      </w:r>
    </w:p>
    <w:p w:rsidR="005E1EF8" w:rsidRPr="005E1EF8" w:rsidRDefault="005E1EF8" w:rsidP="00A23AA5">
      <w:pPr>
        <w:numPr>
          <w:ilvl w:val="0"/>
          <w:numId w:val="32"/>
        </w:numPr>
        <w:tabs>
          <w:tab w:val="clear" w:pos="1641"/>
          <w:tab w:val="num" w:pos="0"/>
        </w:tabs>
        <w:spacing w:after="0" w:line="240" w:lineRule="auto"/>
        <w:ind w:left="0" w:firstLine="709"/>
        <w:jc w:val="both"/>
        <w:rPr>
          <w:rFonts w:ascii="Times New Roman" w:eastAsia="Times New Roman" w:hAnsi="Times New Roman" w:cs="Times New Roman"/>
          <w:sz w:val="28"/>
          <w:szCs w:val="24"/>
          <w:lang w:eastAsia="ru-RU"/>
        </w:rPr>
      </w:pPr>
      <w:r w:rsidRPr="005E1EF8">
        <w:rPr>
          <w:rFonts w:ascii="Times New Roman" w:eastAsia="Times New Roman" w:hAnsi="Times New Roman" w:cs="Times New Roman"/>
          <w:sz w:val="28"/>
          <w:szCs w:val="24"/>
          <w:lang w:eastAsia="ru-RU"/>
        </w:rPr>
        <w:t>основные факты, процессы и явления, характеризующие целостность отечественной и всемирной истории;</w:t>
      </w:r>
    </w:p>
    <w:p w:rsidR="005E1EF8" w:rsidRPr="005E1EF8" w:rsidRDefault="005E1EF8" w:rsidP="00A23AA5">
      <w:pPr>
        <w:numPr>
          <w:ilvl w:val="0"/>
          <w:numId w:val="32"/>
        </w:numPr>
        <w:tabs>
          <w:tab w:val="clear" w:pos="1641"/>
          <w:tab w:val="num" w:pos="0"/>
        </w:tabs>
        <w:spacing w:after="0" w:line="240" w:lineRule="auto"/>
        <w:ind w:left="0" w:firstLine="709"/>
        <w:jc w:val="both"/>
        <w:rPr>
          <w:rFonts w:ascii="Times New Roman" w:eastAsia="Times New Roman" w:hAnsi="Times New Roman" w:cs="Times New Roman"/>
          <w:sz w:val="28"/>
          <w:szCs w:val="24"/>
          <w:lang w:eastAsia="ru-RU"/>
        </w:rPr>
      </w:pPr>
      <w:r w:rsidRPr="005E1EF8">
        <w:rPr>
          <w:rFonts w:ascii="Times New Roman" w:eastAsia="Times New Roman" w:hAnsi="Times New Roman" w:cs="Times New Roman"/>
          <w:sz w:val="28"/>
          <w:szCs w:val="24"/>
          <w:lang w:eastAsia="ru-RU"/>
        </w:rPr>
        <w:t>периодизацию всемирной и отечественной истории;</w:t>
      </w:r>
    </w:p>
    <w:p w:rsidR="005E1EF8" w:rsidRPr="005E1EF8" w:rsidRDefault="005E1EF8" w:rsidP="00A23AA5">
      <w:pPr>
        <w:numPr>
          <w:ilvl w:val="0"/>
          <w:numId w:val="32"/>
        </w:numPr>
        <w:tabs>
          <w:tab w:val="clear" w:pos="1641"/>
          <w:tab w:val="num" w:pos="0"/>
        </w:tabs>
        <w:spacing w:after="0" w:line="240" w:lineRule="auto"/>
        <w:ind w:left="0" w:firstLine="709"/>
        <w:jc w:val="both"/>
        <w:rPr>
          <w:rFonts w:ascii="Times New Roman" w:eastAsia="Times New Roman" w:hAnsi="Times New Roman" w:cs="Times New Roman"/>
          <w:sz w:val="28"/>
          <w:szCs w:val="24"/>
          <w:lang w:eastAsia="ru-RU"/>
        </w:rPr>
      </w:pPr>
      <w:r w:rsidRPr="005E1EF8">
        <w:rPr>
          <w:rFonts w:ascii="Times New Roman" w:eastAsia="Times New Roman" w:hAnsi="Times New Roman" w:cs="Times New Roman"/>
          <w:sz w:val="28"/>
          <w:szCs w:val="24"/>
          <w:lang w:eastAsia="ru-RU"/>
        </w:rPr>
        <w:t>современные версии и трактовки важнейших проблем отечественной и всемирной истории;</w:t>
      </w:r>
    </w:p>
    <w:p w:rsidR="005E1EF8" w:rsidRPr="005E1EF8" w:rsidRDefault="005E1EF8" w:rsidP="00A23AA5">
      <w:pPr>
        <w:numPr>
          <w:ilvl w:val="0"/>
          <w:numId w:val="32"/>
        </w:numPr>
        <w:tabs>
          <w:tab w:val="clear" w:pos="1641"/>
          <w:tab w:val="num" w:pos="0"/>
        </w:tabs>
        <w:spacing w:after="0" w:line="240" w:lineRule="auto"/>
        <w:ind w:left="0" w:firstLine="709"/>
        <w:jc w:val="both"/>
        <w:rPr>
          <w:rFonts w:ascii="Times New Roman" w:eastAsia="Times New Roman" w:hAnsi="Times New Roman" w:cs="Times New Roman"/>
          <w:sz w:val="28"/>
          <w:szCs w:val="24"/>
          <w:lang w:eastAsia="ru-RU"/>
        </w:rPr>
      </w:pPr>
      <w:r w:rsidRPr="005E1EF8">
        <w:rPr>
          <w:rFonts w:ascii="Times New Roman" w:eastAsia="Times New Roman" w:hAnsi="Times New Roman" w:cs="Times New Roman"/>
          <w:sz w:val="28"/>
          <w:szCs w:val="24"/>
          <w:lang w:eastAsia="ru-RU"/>
        </w:rPr>
        <w:t>особенности исторического пути России, ее роль в мировом сообществе;</w:t>
      </w:r>
    </w:p>
    <w:p w:rsidR="005E1EF8" w:rsidRPr="005E1EF8" w:rsidRDefault="005E1EF8" w:rsidP="00A23AA5">
      <w:pPr>
        <w:numPr>
          <w:ilvl w:val="0"/>
          <w:numId w:val="32"/>
        </w:numPr>
        <w:tabs>
          <w:tab w:val="clear" w:pos="1641"/>
          <w:tab w:val="num" w:pos="0"/>
        </w:tabs>
        <w:spacing w:after="0" w:line="240" w:lineRule="auto"/>
        <w:ind w:left="0" w:firstLine="709"/>
        <w:jc w:val="both"/>
        <w:rPr>
          <w:rFonts w:ascii="Times New Roman" w:eastAsia="Times New Roman" w:hAnsi="Times New Roman" w:cs="Times New Roman"/>
          <w:sz w:val="28"/>
          <w:szCs w:val="24"/>
          <w:lang w:eastAsia="ru-RU"/>
        </w:rPr>
      </w:pPr>
      <w:r w:rsidRPr="005E1EF8">
        <w:rPr>
          <w:rFonts w:ascii="Times New Roman" w:eastAsia="Times New Roman" w:hAnsi="Times New Roman" w:cs="Times New Roman"/>
          <w:sz w:val="28"/>
          <w:szCs w:val="24"/>
          <w:lang w:eastAsia="ru-RU"/>
        </w:rPr>
        <w:t>основные исторические термины и даты;</w:t>
      </w:r>
    </w:p>
    <w:p w:rsidR="005E1EF8" w:rsidRPr="005E1EF8" w:rsidRDefault="005E1EF8" w:rsidP="00A23AA5">
      <w:pPr>
        <w:tabs>
          <w:tab w:val="num" w:pos="0"/>
        </w:tabs>
        <w:spacing w:after="0" w:line="240" w:lineRule="auto"/>
        <w:ind w:firstLine="709"/>
        <w:jc w:val="both"/>
        <w:rPr>
          <w:rFonts w:ascii="Times New Roman" w:eastAsia="Times New Roman" w:hAnsi="Times New Roman" w:cs="Times New Roman"/>
          <w:sz w:val="28"/>
          <w:szCs w:val="24"/>
          <w:lang w:eastAsia="ru-RU"/>
        </w:rPr>
      </w:pPr>
      <w:r w:rsidRPr="005E1EF8">
        <w:rPr>
          <w:rFonts w:ascii="Times New Roman" w:eastAsia="Times New Roman" w:hAnsi="Times New Roman" w:cs="Times New Roman"/>
          <w:sz w:val="28"/>
          <w:szCs w:val="24"/>
          <w:lang w:eastAsia="ru-RU"/>
        </w:rPr>
        <w:t>уметь:</w:t>
      </w:r>
    </w:p>
    <w:p w:rsidR="005E1EF8" w:rsidRPr="005E1EF8" w:rsidRDefault="005E1EF8" w:rsidP="005E1EF8">
      <w:pPr>
        <w:numPr>
          <w:ilvl w:val="0"/>
          <w:numId w:val="13"/>
        </w:numPr>
        <w:tabs>
          <w:tab w:val="num" w:pos="0"/>
        </w:tabs>
        <w:spacing w:after="0" w:line="240" w:lineRule="auto"/>
        <w:ind w:left="0" w:firstLine="709"/>
        <w:jc w:val="both"/>
        <w:rPr>
          <w:rFonts w:ascii="Times New Roman" w:eastAsia="Times New Roman" w:hAnsi="Times New Roman" w:cs="Times New Roman"/>
          <w:sz w:val="28"/>
          <w:szCs w:val="24"/>
          <w:lang w:eastAsia="ru-RU"/>
        </w:rPr>
      </w:pPr>
      <w:r w:rsidRPr="005E1EF8">
        <w:rPr>
          <w:rFonts w:ascii="Times New Roman" w:eastAsia="Times New Roman" w:hAnsi="Times New Roman" w:cs="Times New Roman"/>
          <w:sz w:val="28"/>
          <w:szCs w:val="24"/>
          <w:lang w:eastAsia="ru-RU"/>
        </w:rPr>
        <w:t>анализировать историческую информацию, представленную в разных знаковых системах (текст, карта, таблица, схема, аудиовизуальный ряд);</w:t>
      </w:r>
    </w:p>
    <w:p w:rsidR="005E1EF8" w:rsidRPr="005E1EF8" w:rsidRDefault="005E1EF8" w:rsidP="005E1EF8">
      <w:pPr>
        <w:numPr>
          <w:ilvl w:val="0"/>
          <w:numId w:val="13"/>
        </w:numPr>
        <w:tabs>
          <w:tab w:val="num" w:pos="0"/>
        </w:tabs>
        <w:spacing w:after="0" w:line="240" w:lineRule="auto"/>
        <w:ind w:left="0" w:firstLine="709"/>
        <w:jc w:val="both"/>
        <w:rPr>
          <w:rFonts w:ascii="Times New Roman" w:eastAsia="Times New Roman" w:hAnsi="Times New Roman" w:cs="Times New Roman"/>
          <w:sz w:val="28"/>
          <w:szCs w:val="24"/>
          <w:lang w:eastAsia="ru-RU"/>
        </w:rPr>
      </w:pPr>
      <w:r w:rsidRPr="005E1EF8">
        <w:rPr>
          <w:rFonts w:ascii="Times New Roman" w:eastAsia="Times New Roman" w:hAnsi="Times New Roman" w:cs="Times New Roman"/>
          <w:sz w:val="28"/>
          <w:szCs w:val="24"/>
          <w:lang w:eastAsia="ru-RU"/>
        </w:rPr>
        <w:t>различать в исторической информации факты и мнения, исторические описания и исторические объяснения;</w:t>
      </w:r>
    </w:p>
    <w:p w:rsidR="005E1EF8" w:rsidRPr="005E1EF8" w:rsidRDefault="005E1EF8" w:rsidP="005E1EF8">
      <w:pPr>
        <w:numPr>
          <w:ilvl w:val="0"/>
          <w:numId w:val="13"/>
        </w:numPr>
        <w:tabs>
          <w:tab w:val="num" w:pos="0"/>
        </w:tabs>
        <w:spacing w:after="0" w:line="240" w:lineRule="auto"/>
        <w:ind w:left="0" w:firstLine="709"/>
        <w:jc w:val="both"/>
        <w:rPr>
          <w:rFonts w:ascii="Times New Roman" w:eastAsia="Times New Roman" w:hAnsi="Times New Roman" w:cs="Times New Roman"/>
          <w:sz w:val="28"/>
          <w:szCs w:val="24"/>
          <w:lang w:eastAsia="ru-RU"/>
        </w:rPr>
      </w:pPr>
      <w:r w:rsidRPr="005E1EF8">
        <w:rPr>
          <w:rFonts w:ascii="Times New Roman" w:eastAsia="Times New Roman" w:hAnsi="Times New Roman" w:cs="Times New Roman"/>
          <w:sz w:val="28"/>
          <w:szCs w:val="24"/>
          <w:lang w:eastAsia="ru-RU"/>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5E1EF8" w:rsidRPr="005E1EF8" w:rsidRDefault="005E1EF8" w:rsidP="005E1EF8">
      <w:pPr>
        <w:numPr>
          <w:ilvl w:val="0"/>
          <w:numId w:val="13"/>
        </w:numPr>
        <w:tabs>
          <w:tab w:val="num" w:pos="0"/>
        </w:tabs>
        <w:spacing w:after="0" w:line="240" w:lineRule="auto"/>
        <w:ind w:left="0" w:firstLine="709"/>
        <w:jc w:val="both"/>
        <w:rPr>
          <w:rFonts w:ascii="Times New Roman" w:eastAsia="Times New Roman" w:hAnsi="Times New Roman" w:cs="Times New Roman"/>
          <w:sz w:val="28"/>
          <w:szCs w:val="24"/>
          <w:lang w:eastAsia="ru-RU"/>
        </w:rPr>
      </w:pPr>
      <w:r w:rsidRPr="005E1EF8">
        <w:rPr>
          <w:rFonts w:ascii="Times New Roman" w:eastAsia="Times New Roman" w:hAnsi="Times New Roman" w:cs="Times New Roman"/>
          <w:sz w:val="28"/>
          <w:szCs w:val="24"/>
          <w:lang w:eastAsia="ru-RU"/>
        </w:rPr>
        <w:t>представлять результаты изучения исторического материала в формах конспекта, реферата, рецензии;</w:t>
      </w:r>
    </w:p>
    <w:p w:rsidR="005E1EF8" w:rsidRPr="005E1EF8" w:rsidRDefault="005E1EF8" w:rsidP="005E1EF8">
      <w:pPr>
        <w:tabs>
          <w:tab w:val="num" w:pos="0"/>
        </w:tabs>
        <w:spacing w:after="0" w:line="240" w:lineRule="auto"/>
        <w:ind w:firstLine="709"/>
        <w:jc w:val="both"/>
        <w:rPr>
          <w:rFonts w:ascii="Times New Roman" w:eastAsia="Times New Roman" w:hAnsi="Times New Roman" w:cs="Times New Roman"/>
          <w:sz w:val="28"/>
          <w:szCs w:val="24"/>
          <w:lang w:eastAsia="ru-RU"/>
        </w:rPr>
      </w:pPr>
      <w:r w:rsidRPr="005E1EF8">
        <w:rPr>
          <w:rFonts w:ascii="Times New Roman" w:eastAsia="Times New Roman" w:hAnsi="Times New Roman" w:cs="Times New Roman"/>
          <w:sz w:val="28"/>
          <w:szCs w:val="24"/>
          <w:lang w:eastAsia="ru-RU"/>
        </w:rPr>
        <w:t>использовать приобретенные знания и умения в практической деятельности и повседневной жизни для:</w:t>
      </w:r>
    </w:p>
    <w:p w:rsidR="005E1EF8" w:rsidRPr="005E1EF8" w:rsidRDefault="005E1EF8" w:rsidP="005E1EF8">
      <w:pPr>
        <w:numPr>
          <w:ilvl w:val="0"/>
          <w:numId w:val="14"/>
        </w:numPr>
        <w:tabs>
          <w:tab w:val="num" w:pos="0"/>
          <w:tab w:val="left" w:pos="900"/>
        </w:tabs>
        <w:spacing w:after="0" w:line="240" w:lineRule="auto"/>
        <w:ind w:left="0" w:firstLine="709"/>
        <w:jc w:val="both"/>
        <w:rPr>
          <w:rFonts w:ascii="Times New Roman" w:eastAsia="Times New Roman" w:hAnsi="Times New Roman" w:cs="Times New Roman"/>
          <w:sz w:val="28"/>
          <w:szCs w:val="24"/>
          <w:lang w:eastAsia="ru-RU"/>
        </w:rPr>
      </w:pPr>
      <w:r w:rsidRPr="005E1EF8">
        <w:rPr>
          <w:rFonts w:ascii="Times New Roman" w:eastAsia="Times New Roman" w:hAnsi="Times New Roman" w:cs="Times New Roman"/>
          <w:sz w:val="28"/>
          <w:szCs w:val="24"/>
          <w:lang w:eastAsia="ru-RU"/>
        </w:rPr>
        <w:t>определения собственной позиции по отношению к явлениям современной жизни, исходя из их исторической обусловленности;</w:t>
      </w:r>
    </w:p>
    <w:p w:rsidR="005E1EF8" w:rsidRPr="005E1EF8" w:rsidRDefault="005E1EF8" w:rsidP="005E1EF8">
      <w:pPr>
        <w:numPr>
          <w:ilvl w:val="0"/>
          <w:numId w:val="14"/>
        </w:numPr>
        <w:tabs>
          <w:tab w:val="num" w:pos="0"/>
          <w:tab w:val="left" w:pos="900"/>
        </w:tabs>
        <w:spacing w:after="0" w:line="240" w:lineRule="auto"/>
        <w:ind w:left="0" w:firstLine="709"/>
        <w:jc w:val="both"/>
        <w:rPr>
          <w:rFonts w:ascii="Times New Roman" w:eastAsia="Times New Roman" w:hAnsi="Times New Roman" w:cs="Times New Roman"/>
          <w:sz w:val="28"/>
          <w:szCs w:val="24"/>
          <w:lang w:eastAsia="ru-RU"/>
        </w:rPr>
      </w:pPr>
      <w:r w:rsidRPr="005E1EF8">
        <w:rPr>
          <w:rFonts w:ascii="Times New Roman" w:eastAsia="Times New Roman" w:hAnsi="Times New Roman" w:cs="Times New Roman"/>
          <w:sz w:val="28"/>
          <w:szCs w:val="24"/>
          <w:lang w:eastAsia="ru-RU"/>
        </w:rPr>
        <w:t>использования навыков исторического анализа при критическом восприятии получаемой извне социальной информации;</w:t>
      </w:r>
    </w:p>
    <w:p w:rsidR="005E1EF8" w:rsidRPr="005E1EF8" w:rsidRDefault="005E1EF8" w:rsidP="005E1EF8">
      <w:pPr>
        <w:numPr>
          <w:ilvl w:val="0"/>
          <w:numId w:val="14"/>
        </w:numPr>
        <w:tabs>
          <w:tab w:val="num" w:pos="0"/>
          <w:tab w:val="left" w:pos="900"/>
        </w:tabs>
        <w:spacing w:after="0" w:line="240" w:lineRule="auto"/>
        <w:ind w:left="0" w:firstLine="709"/>
        <w:jc w:val="both"/>
        <w:rPr>
          <w:rFonts w:ascii="Times New Roman" w:eastAsia="Times New Roman" w:hAnsi="Times New Roman" w:cs="Times New Roman"/>
          <w:sz w:val="28"/>
          <w:szCs w:val="24"/>
          <w:lang w:eastAsia="ru-RU"/>
        </w:rPr>
      </w:pPr>
      <w:r w:rsidRPr="005E1EF8">
        <w:rPr>
          <w:rFonts w:ascii="Times New Roman" w:eastAsia="Times New Roman" w:hAnsi="Times New Roman" w:cs="Times New Roman"/>
          <w:sz w:val="28"/>
          <w:szCs w:val="24"/>
          <w:lang w:eastAsia="ru-RU"/>
        </w:rPr>
        <w:t>соотнесения своих действий и поступков окружающих с исторически возникшими формами социального поведения;</w:t>
      </w:r>
    </w:p>
    <w:p w:rsidR="005E1EF8" w:rsidRDefault="005E1EF8" w:rsidP="005E1EF8">
      <w:pPr>
        <w:numPr>
          <w:ilvl w:val="0"/>
          <w:numId w:val="14"/>
        </w:numPr>
        <w:tabs>
          <w:tab w:val="num" w:pos="0"/>
          <w:tab w:val="left" w:pos="900"/>
        </w:tabs>
        <w:spacing w:after="0" w:line="240" w:lineRule="auto"/>
        <w:ind w:left="0" w:firstLine="709"/>
        <w:jc w:val="both"/>
        <w:rPr>
          <w:rFonts w:ascii="Times New Roman" w:eastAsia="Times New Roman" w:hAnsi="Times New Roman" w:cs="Times New Roman"/>
          <w:sz w:val="28"/>
          <w:szCs w:val="28"/>
          <w:lang w:eastAsia="ru-RU"/>
        </w:rPr>
      </w:pPr>
      <w:r w:rsidRPr="005E1EF8">
        <w:rPr>
          <w:rFonts w:ascii="Times New Roman" w:eastAsia="Times New Roman" w:hAnsi="Times New Roman" w:cs="Times New Roman"/>
          <w:sz w:val="28"/>
          <w:szCs w:val="28"/>
          <w:lang w:eastAsia="ru-RU"/>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A23AA5" w:rsidRPr="00A23AA5" w:rsidRDefault="00A23AA5" w:rsidP="00A23A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sidRPr="00A23AA5">
        <w:rPr>
          <w:rFonts w:ascii="Times New Roman" w:eastAsia="Times New Roman" w:hAnsi="Times New Roman" w:cs="Times New Roman"/>
          <w:sz w:val="28"/>
          <w:szCs w:val="28"/>
          <w:lang w:eastAsia="ru-RU"/>
        </w:rPr>
        <w:t>4.Результатом освоения программы учебной дисциплины является овладение обучающимися общими (ОК) компетенциями:</w:t>
      </w:r>
    </w:p>
    <w:p w:rsidR="00A23AA5" w:rsidRPr="00A23AA5" w:rsidRDefault="00A23AA5" w:rsidP="00A23AA5">
      <w:pPr>
        <w:pStyle w:val="a3"/>
        <w:widowControl w:val="0"/>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7976"/>
      </w:tblGrid>
      <w:tr w:rsidR="00A23AA5" w:rsidRPr="005415D5" w:rsidTr="0053067C">
        <w:trPr>
          <w:trHeight w:val="651"/>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rsidR="00A23AA5" w:rsidRPr="005415D5" w:rsidRDefault="00A23AA5" w:rsidP="0053067C">
            <w:pPr>
              <w:widowControl w:val="0"/>
              <w:suppressAutoHyphens/>
              <w:spacing w:after="0" w:line="240" w:lineRule="auto"/>
              <w:jc w:val="center"/>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rsidR="00A23AA5" w:rsidRPr="005415D5" w:rsidRDefault="00A23AA5" w:rsidP="0053067C">
            <w:pPr>
              <w:widowControl w:val="0"/>
              <w:suppressAutoHyphens/>
              <w:spacing w:after="0" w:line="240" w:lineRule="auto"/>
              <w:jc w:val="center"/>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Наименование результата обучения</w:t>
            </w:r>
          </w:p>
        </w:tc>
      </w:tr>
      <w:tr w:rsidR="00A23AA5" w:rsidRPr="005415D5" w:rsidTr="0053067C">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A23AA5" w:rsidRPr="005415D5" w:rsidRDefault="00A23AA5" w:rsidP="0053067C">
            <w:pPr>
              <w:spacing w:after="0" w:line="240" w:lineRule="auto"/>
              <w:jc w:val="center"/>
              <w:rPr>
                <w:rFonts w:ascii="Times New Roman" w:eastAsia="Times New Roman" w:hAnsi="Times New Roman" w:cs="Times New Roman"/>
                <w:color w:val="000000"/>
                <w:sz w:val="24"/>
                <w:szCs w:val="24"/>
                <w:lang w:eastAsia="ru-RU"/>
              </w:rPr>
            </w:pPr>
            <w:r w:rsidRPr="005415D5">
              <w:rPr>
                <w:rFonts w:ascii="Times New Roman" w:eastAsia="Times New Roman" w:hAnsi="Times New Roman" w:cs="Times New Roman"/>
                <w:sz w:val="24"/>
                <w:szCs w:val="24"/>
                <w:lang w:eastAsia="ru-RU"/>
              </w:rPr>
              <w:t>ОК1</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A23AA5" w:rsidRPr="005415D5" w:rsidRDefault="00A23AA5" w:rsidP="0053067C">
            <w:pPr>
              <w:spacing w:after="0" w:line="240" w:lineRule="auto"/>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Понимает сущность и социальную значимость своей будущей профессии, проявляет к ней устойчивый интерес</w:t>
            </w:r>
          </w:p>
        </w:tc>
      </w:tr>
      <w:tr w:rsidR="00A23AA5" w:rsidRPr="005415D5" w:rsidTr="0053067C">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A23AA5" w:rsidRPr="005415D5" w:rsidRDefault="00A23AA5" w:rsidP="0053067C">
            <w:pPr>
              <w:spacing w:after="0" w:line="240" w:lineRule="auto"/>
              <w:jc w:val="center"/>
              <w:rPr>
                <w:rFonts w:ascii="Times New Roman" w:eastAsia="Times New Roman" w:hAnsi="Times New Roman" w:cs="Times New Roman"/>
                <w:color w:val="000000"/>
                <w:sz w:val="24"/>
                <w:szCs w:val="24"/>
                <w:lang w:eastAsia="ru-RU"/>
              </w:rPr>
            </w:pPr>
            <w:r w:rsidRPr="005415D5">
              <w:rPr>
                <w:rFonts w:ascii="Times New Roman" w:eastAsia="Times New Roman" w:hAnsi="Times New Roman" w:cs="Times New Roman"/>
                <w:sz w:val="24"/>
                <w:szCs w:val="24"/>
                <w:lang w:eastAsia="ru-RU"/>
              </w:rPr>
              <w:t>ОК2</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A23AA5" w:rsidRPr="005415D5" w:rsidRDefault="00A23AA5" w:rsidP="0053067C">
            <w:pPr>
              <w:spacing w:after="0" w:line="240" w:lineRule="auto"/>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Организовывает собственную деятельность, выбирает типовые методы и способы выполнения профессиональных задач, оценивает их эффективность и качество</w:t>
            </w:r>
          </w:p>
        </w:tc>
      </w:tr>
      <w:tr w:rsidR="00A23AA5" w:rsidRPr="005415D5" w:rsidTr="0053067C">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A23AA5" w:rsidRPr="005415D5" w:rsidRDefault="00A23AA5" w:rsidP="0053067C">
            <w:pPr>
              <w:spacing w:after="0" w:line="240" w:lineRule="auto"/>
              <w:jc w:val="center"/>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ОК3</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A23AA5" w:rsidRPr="005415D5" w:rsidRDefault="00A23AA5" w:rsidP="0053067C">
            <w:pPr>
              <w:spacing w:after="0" w:line="240" w:lineRule="auto"/>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Принимает решения в стандартных и нестандартных ситуациях и несет за них ответственность</w:t>
            </w:r>
          </w:p>
        </w:tc>
      </w:tr>
      <w:tr w:rsidR="00A23AA5" w:rsidRPr="005415D5" w:rsidTr="0053067C">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A23AA5" w:rsidRPr="005415D5" w:rsidRDefault="00A23AA5" w:rsidP="0053067C">
            <w:pPr>
              <w:spacing w:after="0" w:line="240" w:lineRule="auto"/>
              <w:jc w:val="center"/>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ОК4</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A23AA5" w:rsidRPr="005415D5" w:rsidRDefault="00A23AA5" w:rsidP="0053067C">
            <w:pPr>
              <w:spacing w:after="0" w:line="240" w:lineRule="auto"/>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Осуществляет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A23AA5" w:rsidRPr="005415D5" w:rsidTr="0053067C">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vAlign w:val="center"/>
          </w:tcPr>
          <w:p w:rsidR="00A23AA5" w:rsidRPr="005415D5" w:rsidRDefault="00A23AA5" w:rsidP="0053067C">
            <w:pPr>
              <w:spacing w:after="0" w:line="240" w:lineRule="auto"/>
              <w:jc w:val="center"/>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lastRenderedPageBreak/>
              <w:t>ОК5</w:t>
            </w:r>
          </w:p>
        </w:tc>
        <w:tc>
          <w:tcPr>
            <w:tcW w:w="4167" w:type="pct"/>
            <w:tcBorders>
              <w:top w:val="single" w:sz="4" w:space="0" w:color="auto"/>
              <w:left w:val="single" w:sz="4" w:space="0" w:color="auto"/>
              <w:bottom w:val="single" w:sz="12" w:space="0" w:color="auto"/>
              <w:right w:val="single" w:sz="12" w:space="0" w:color="auto"/>
            </w:tcBorders>
            <w:shd w:val="clear" w:color="auto" w:fill="auto"/>
            <w:vAlign w:val="center"/>
          </w:tcPr>
          <w:p w:rsidR="00A23AA5" w:rsidRPr="005415D5" w:rsidRDefault="00A23AA5" w:rsidP="0053067C">
            <w:pPr>
              <w:spacing w:after="0" w:line="240" w:lineRule="auto"/>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Использует информационно-коммуникационные технологии в профессиональной деятельности</w:t>
            </w:r>
          </w:p>
        </w:tc>
      </w:tr>
      <w:tr w:rsidR="00A23AA5" w:rsidRPr="005415D5" w:rsidTr="0053067C">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vAlign w:val="center"/>
          </w:tcPr>
          <w:p w:rsidR="00A23AA5" w:rsidRPr="005415D5" w:rsidRDefault="00A23AA5" w:rsidP="0053067C">
            <w:pPr>
              <w:spacing w:after="0" w:line="240" w:lineRule="auto"/>
              <w:jc w:val="center"/>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ОК6</w:t>
            </w:r>
          </w:p>
        </w:tc>
        <w:tc>
          <w:tcPr>
            <w:tcW w:w="4167" w:type="pct"/>
            <w:tcBorders>
              <w:top w:val="single" w:sz="4" w:space="0" w:color="auto"/>
              <w:left w:val="single" w:sz="4" w:space="0" w:color="auto"/>
              <w:bottom w:val="single" w:sz="12" w:space="0" w:color="auto"/>
              <w:right w:val="single" w:sz="12" w:space="0" w:color="auto"/>
            </w:tcBorders>
            <w:shd w:val="clear" w:color="auto" w:fill="auto"/>
            <w:vAlign w:val="center"/>
          </w:tcPr>
          <w:p w:rsidR="00A23AA5" w:rsidRPr="005415D5" w:rsidRDefault="00A23AA5" w:rsidP="0053067C">
            <w:pPr>
              <w:spacing w:after="0" w:line="240" w:lineRule="auto"/>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Работает в коллективе и команде, эффективно общается с коллегами, руководством, потребителями</w:t>
            </w:r>
          </w:p>
        </w:tc>
      </w:tr>
      <w:tr w:rsidR="00A23AA5" w:rsidRPr="005415D5" w:rsidTr="0053067C">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vAlign w:val="center"/>
          </w:tcPr>
          <w:p w:rsidR="00A23AA5" w:rsidRPr="005415D5" w:rsidRDefault="00A23AA5" w:rsidP="0053067C">
            <w:pPr>
              <w:spacing w:after="0" w:line="240" w:lineRule="auto"/>
              <w:jc w:val="center"/>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ОК7</w:t>
            </w:r>
          </w:p>
        </w:tc>
        <w:tc>
          <w:tcPr>
            <w:tcW w:w="4167" w:type="pct"/>
            <w:tcBorders>
              <w:top w:val="single" w:sz="4" w:space="0" w:color="auto"/>
              <w:left w:val="single" w:sz="4" w:space="0" w:color="auto"/>
              <w:bottom w:val="single" w:sz="12" w:space="0" w:color="auto"/>
              <w:right w:val="single" w:sz="12" w:space="0" w:color="auto"/>
            </w:tcBorders>
            <w:shd w:val="clear" w:color="auto" w:fill="auto"/>
            <w:vAlign w:val="center"/>
          </w:tcPr>
          <w:p w:rsidR="00A23AA5" w:rsidRPr="005415D5" w:rsidRDefault="00A23AA5" w:rsidP="0053067C">
            <w:pPr>
              <w:spacing w:after="0" w:line="240" w:lineRule="auto"/>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Берет на себя ответственность за работу членов команды, результат выполнения заданий</w:t>
            </w:r>
          </w:p>
        </w:tc>
      </w:tr>
      <w:tr w:rsidR="00A23AA5" w:rsidRPr="005415D5" w:rsidTr="0053067C">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vAlign w:val="center"/>
          </w:tcPr>
          <w:p w:rsidR="00A23AA5" w:rsidRPr="005415D5" w:rsidRDefault="00A23AA5" w:rsidP="0053067C">
            <w:pPr>
              <w:spacing w:after="0" w:line="240" w:lineRule="auto"/>
              <w:jc w:val="center"/>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ОК8</w:t>
            </w:r>
          </w:p>
        </w:tc>
        <w:tc>
          <w:tcPr>
            <w:tcW w:w="4167" w:type="pct"/>
            <w:tcBorders>
              <w:top w:val="single" w:sz="4" w:space="0" w:color="auto"/>
              <w:left w:val="single" w:sz="4" w:space="0" w:color="auto"/>
              <w:bottom w:val="single" w:sz="12" w:space="0" w:color="auto"/>
              <w:right w:val="single" w:sz="12" w:space="0" w:color="auto"/>
            </w:tcBorders>
            <w:shd w:val="clear" w:color="auto" w:fill="auto"/>
            <w:vAlign w:val="center"/>
          </w:tcPr>
          <w:p w:rsidR="00A23AA5" w:rsidRPr="005415D5" w:rsidRDefault="00A23AA5" w:rsidP="0053067C">
            <w:pPr>
              <w:spacing w:after="0" w:line="240" w:lineRule="auto"/>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Самостоятельно определяет задачи профессионального и личностного развития, занимается самообразованием, осознанно планирует повышение квалификации</w:t>
            </w:r>
          </w:p>
        </w:tc>
      </w:tr>
      <w:tr w:rsidR="00A23AA5" w:rsidRPr="005415D5" w:rsidTr="0053067C">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vAlign w:val="center"/>
          </w:tcPr>
          <w:p w:rsidR="00A23AA5" w:rsidRPr="005415D5" w:rsidRDefault="00A23AA5" w:rsidP="0053067C">
            <w:pPr>
              <w:spacing w:after="0" w:line="240" w:lineRule="auto"/>
              <w:jc w:val="center"/>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ОК9</w:t>
            </w:r>
          </w:p>
        </w:tc>
        <w:tc>
          <w:tcPr>
            <w:tcW w:w="4167" w:type="pct"/>
            <w:tcBorders>
              <w:top w:val="single" w:sz="4" w:space="0" w:color="auto"/>
              <w:left w:val="single" w:sz="4" w:space="0" w:color="auto"/>
              <w:bottom w:val="single" w:sz="12" w:space="0" w:color="auto"/>
              <w:right w:val="single" w:sz="12" w:space="0" w:color="auto"/>
            </w:tcBorders>
            <w:shd w:val="clear" w:color="auto" w:fill="auto"/>
            <w:vAlign w:val="center"/>
          </w:tcPr>
          <w:p w:rsidR="00A23AA5" w:rsidRPr="005415D5" w:rsidRDefault="00A23AA5" w:rsidP="0053067C">
            <w:pPr>
              <w:spacing w:after="0" w:line="240" w:lineRule="auto"/>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Ориентируется в условиях частой смены технологий в профессиональной деятельности</w:t>
            </w:r>
          </w:p>
        </w:tc>
      </w:tr>
    </w:tbl>
    <w:p w:rsidR="00A23AA5" w:rsidRPr="005E1EF8" w:rsidRDefault="00A23AA5" w:rsidP="005E1EF8">
      <w:pPr>
        <w:numPr>
          <w:ilvl w:val="0"/>
          <w:numId w:val="14"/>
        </w:numPr>
        <w:tabs>
          <w:tab w:val="num" w:pos="0"/>
          <w:tab w:val="left" w:pos="900"/>
        </w:tabs>
        <w:spacing w:after="0" w:line="240" w:lineRule="auto"/>
        <w:ind w:left="0" w:firstLine="709"/>
        <w:jc w:val="both"/>
        <w:rPr>
          <w:rFonts w:ascii="Times New Roman" w:eastAsia="Times New Roman" w:hAnsi="Times New Roman" w:cs="Times New Roman"/>
          <w:sz w:val="28"/>
          <w:szCs w:val="28"/>
          <w:lang w:eastAsia="ru-RU"/>
        </w:rPr>
      </w:pPr>
    </w:p>
    <w:p w:rsidR="005E1EF8" w:rsidRPr="005E1EF8" w:rsidRDefault="005E1EF8" w:rsidP="005E1EF8">
      <w:pPr>
        <w:numPr>
          <w:ilvl w:val="0"/>
          <w:numId w:val="14"/>
        </w:numPr>
        <w:tabs>
          <w:tab w:val="num" w:pos="0"/>
          <w:tab w:val="left" w:pos="900"/>
        </w:tabs>
        <w:spacing w:after="0" w:line="240" w:lineRule="auto"/>
        <w:ind w:left="0" w:firstLine="709"/>
        <w:jc w:val="both"/>
        <w:rPr>
          <w:rFonts w:ascii="Times New Roman" w:eastAsia="Times New Roman" w:hAnsi="Times New Roman" w:cs="Times New Roman"/>
          <w:sz w:val="28"/>
          <w:szCs w:val="28"/>
          <w:lang w:eastAsia="ru-RU"/>
        </w:rPr>
      </w:pPr>
      <w:r w:rsidRPr="005E1EF8">
        <w:rPr>
          <w:rFonts w:ascii="Century Schoolbook L" w:eastAsia="Times New Roman" w:hAnsi="Century Schoolbook L" w:cs="Century Schoolbook L"/>
          <w:sz w:val="28"/>
          <w:szCs w:val="28"/>
          <w:lang w:eastAsia="ru-RU"/>
        </w:rPr>
        <w:t>4.Количество часов на освоение программы дисциплины</w:t>
      </w:r>
    </w:p>
    <w:p w:rsidR="005E1EF8" w:rsidRPr="005E1EF8" w:rsidRDefault="005E1EF8" w:rsidP="005E1EF8">
      <w:pPr>
        <w:spacing w:after="0" w:line="240" w:lineRule="auto"/>
        <w:ind w:firstLine="709"/>
        <w:rPr>
          <w:rFonts w:ascii="Times New Roman" w:eastAsia="Times New Roman" w:hAnsi="Times New Roman" w:cs="Times New Roman"/>
          <w:sz w:val="28"/>
          <w:szCs w:val="28"/>
          <w:lang w:eastAsia="ru-RU"/>
        </w:rPr>
      </w:pPr>
      <w:r w:rsidRPr="005E1EF8">
        <w:rPr>
          <w:rFonts w:ascii="Times New Roman" w:eastAsia="Times New Roman" w:hAnsi="Times New Roman" w:cs="Century Schoolbook L"/>
          <w:sz w:val="28"/>
          <w:szCs w:val="28"/>
          <w:lang w:eastAsia="ru-RU"/>
        </w:rPr>
        <w:t xml:space="preserve">     </w:t>
      </w:r>
      <w:r w:rsidRPr="005E1EF8">
        <w:rPr>
          <w:rFonts w:ascii="Times New Roman" w:eastAsia="Times New Roman" w:hAnsi="Times New Roman" w:cs="Times New Roman"/>
          <w:sz w:val="28"/>
          <w:szCs w:val="28"/>
          <w:lang w:eastAsia="ru-RU"/>
        </w:rPr>
        <w:t xml:space="preserve">Максимальная учебная нагрузка обучающегося </w:t>
      </w:r>
      <w:r w:rsidR="00A23AA5">
        <w:rPr>
          <w:rFonts w:ascii="Times New Roman" w:eastAsia="Times New Roman" w:hAnsi="Times New Roman" w:cs="Times New Roman"/>
          <w:sz w:val="28"/>
          <w:szCs w:val="28"/>
          <w:lang w:eastAsia="ru-RU"/>
        </w:rPr>
        <w:t>– 48</w:t>
      </w:r>
      <w:r w:rsidRPr="005E1EF8">
        <w:rPr>
          <w:rFonts w:ascii="Times New Roman" w:eastAsia="Times New Roman" w:hAnsi="Times New Roman" w:cs="Times New Roman"/>
          <w:sz w:val="28"/>
          <w:szCs w:val="28"/>
          <w:lang w:eastAsia="ru-RU"/>
        </w:rPr>
        <w:t xml:space="preserve"> часа,  в том числе:</w:t>
      </w:r>
    </w:p>
    <w:p w:rsidR="005E1EF8" w:rsidRPr="005E1EF8" w:rsidRDefault="005E1EF8" w:rsidP="005E1EF8">
      <w:pPr>
        <w:spacing w:after="0" w:line="240" w:lineRule="auto"/>
        <w:ind w:firstLine="709"/>
        <w:rPr>
          <w:rFonts w:ascii="Times New Roman" w:eastAsia="Times New Roman" w:hAnsi="Times New Roman" w:cs="Times New Roman"/>
          <w:sz w:val="28"/>
          <w:szCs w:val="28"/>
          <w:lang w:eastAsia="ru-RU"/>
        </w:rPr>
      </w:pPr>
      <w:r w:rsidRPr="005E1EF8">
        <w:rPr>
          <w:rFonts w:ascii="Times New Roman" w:eastAsia="Times New Roman" w:hAnsi="Times New Roman" w:cs="Times New Roman"/>
          <w:sz w:val="28"/>
          <w:szCs w:val="28"/>
          <w:lang w:eastAsia="ru-RU"/>
        </w:rPr>
        <w:t>- обязательная аудиторная учебная нагрузка обучающегося 48 часов;</w:t>
      </w:r>
    </w:p>
    <w:p w:rsidR="00A23AA5" w:rsidRDefault="00A23AA5" w:rsidP="005E1EF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E1EF8" w:rsidRPr="005E1EF8" w:rsidRDefault="005E1EF8" w:rsidP="005E1EF8">
      <w:pPr>
        <w:autoSpaceDE w:val="0"/>
        <w:autoSpaceDN w:val="0"/>
        <w:adjustRightInd w:val="0"/>
        <w:spacing w:after="0" w:line="240" w:lineRule="auto"/>
        <w:jc w:val="center"/>
        <w:rPr>
          <w:rFonts w:ascii="Times New Roman" w:eastAsia="Times New Roman" w:hAnsi="Times New Roman" w:cs="Times New Roman"/>
          <w:i/>
          <w:color w:val="000000"/>
          <w:sz w:val="28"/>
          <w:szCs w:val="28"/>
          <w:lang w:eastAsia="ru-RU"/>
        </w:rPr>
      </w:pPr>
      <w:r w:rsidRPr="005E1EF8">
        <w:rPr>
          <w:rFonts w:ascii="Times New Roman" w:eastAsia="Times New Roman" w:hAnsi="Times New Roman" w:cs="Times New Roman"/>
          <w:i/>
          <w:color w:val="000000"/>
          <w:sz w:val="28"/>
          <w:szCs w:val="28"/>
          <w:lang w:eastAsia="ru-RU"/>
        </w:rPr>
        <w:t>ОГСЭ.03 Иностранный язык</w:t>
      </w:r>
    </w:p>
    <w:p w:rsidR="005E1EF8" w:rsidRPr="005E1EF8" w:rsidRDefault="005E1EF8" w:rsidP="005E1EF8">
      <w:pPr>
        <w:autoSpaceDE w:val="0"/>
        <w:autoSpaceDN w:val="0"/>
        <w:adjustRightInd w:val="0"/>
        <w:spacing w:after="0" w:line="240" w:lineRule="auto"/>
        <w:jc w:val="center"/>
        <w:rPr>
          <w:rFonts w:ascii="Times New Roman" w:eastAsia="Times New Roman" w:hAnsi="Times New Roman" w:cs="Times New Roman"/>
          <w:i/>
          <w:color w:val="000000"/>
          <w:sz w:val="28"/>
          <w:szCs w:val="28"/>
          <w:lang w:eastAsia="ru-RU"/>
        </w:rPr>
      </w:pPr>
    </w:p>
    <w:p w:rsidR="005E1EF8" w:rsidRPr="005E1EF8" w:rsidRDefault="005E1EF8" w:rsidP="005E1EF8">
      <w:pPr>
        <w:autoSpaceDE w:val="0"/>
        <w:autoSpaceDN w:val="0"/>
        <w:adjustRightInd w:val="0"/>
        <w:spacing w:after="0" w:line="240" w:lineRule="auto"/>
        <w:jc w:val="center"/>
        <w:rPr>
          <w:rFonts w:ascii="Times New Roman" w:eastAsia="Times New Roman" w:hAnsi="Times New Roman" w:cs="Times New Roman"/>
          <w:i/>
          <w:color w:val="000000"/>
          <w:sz w:val="28"/>
          <w:szCs w:val="28"/>
          <w:lang w:eastAsia="ru-RU"/>
        </w:rPr>
      </w:pPr>
      <w:r w:rsidRPr="005E1EF8">
        <w:rPr>
          <w:rFonts w:ascii="Times New Roman" w:eastAsia="Times New Roman" w:hAnsi="Times New Roman" w:cs="Times New Roman"/>
          <w:sz w:val="28"/>
          <w:szCs w:val="28"/>
          <w:lang w:eastAsia="ru-RU"/>
        </w:rPr>
        <w:t>1. Область применения программы</w:t>
      </w:r>
    </w:p>
    <w:p w:rsidR="005E1EF8" w:rsidRPr="005E1EF8" w:rsidRDefault="005E1EF8" w:rsidP="005E1EF8">
      <w:pPr>
        <w:spacing w:after="0" w:line="240" w:lineRule="auto"/>
        <w:jc w:val="both"/>
        <w:rPr>
          <w:rFonts w:ascii="Times New Roman" w:eastAsia="Times New Roman" w:hAnsi="Times New Roman" w:cs="Times New Roman"/>
          <w:sz w:val="28"/>
          <w:szCs w:val="28"/>
          <w:lang w:eastAsia="ru-RU"/>
        </w:rPr>
      </w:pPr>
      <w:r w:rsidRPr="005E1EF8">
        <w:rPr>
          <w:rFonts w:ascii="Times New Roman" w:eastAsia="Times New Roman" w:hAnsi="Times New Roman" w:cs="Times New Roman"/>
          <w:sz w:val="28"/>
          <w:szCs w:val="28"/>
          <w:lang w:eastAsia="ru-RU"/>
        </w:rPr>
        <w:t xml:space="preserve">Программа учебной дисциплины (далее программа) – является частью программы подготовки специалистов среднего звена в соответствии с ФГОС СПО по специальности </w:t>
      </w:r>
      <w:r w:rsidR="00A23AA5">
        <w:rPr>
          <w:rFonts w:ascii="Times New Roman" w:eastAsia="Calibri" w:hAnsi="Times New Roman" w:cs="Times New Roman"/>
          <w:sz w:val="28"/>
          <w:szCs w:val="28"/>
        </w:rPr>
        <w:t>«Информационные системы»</w:t>
      </w:r>
      <w:r w:rsidRPr="005E1EF8">
        <w:rPr>
          <w:rFonts w:ascii="Times New Roman" w:eastAsia="Calibri" w:hAnsi="Times New Roman" w:cs="Times New Roman"/>
          <w:sz w:val="28"/>
          <w:szCs w:val="28"/>
        </w:rPr>
        <w:t xml:space="preserve"> </w:t>
      </w:r>
      <w:r w:rsidRPr="005E1EF8">
        <w:rPr>
          <w:rFonts w:ascii="Times New Roman" w:eastAsia="Times New Roman" w:hAnsi="Times New Roman" w:cs="Times New Roman"/>
          <w:sz w:val="28"/>
          <w:szCs w:val="28"/>
          <w:lang w:eastAsia="ru-RU"/>
        </w:rPr>
        <w:t>и соответствующих компетенций: ОК</w:t>
      </w:r>
      <w:r w:rsidR="00A23AA5">
        <w:rPr>
          <w:rFonts w:ascii="Times New Roman" w:eastAsia="Times New Roman" w:hAnsi="Times New Roman" w:cs="Times New Roman"/>
          <w:sz w:val="28"/>
          <w:szCs w:val="28"/>
          <w:lang w:eastAsia="ru-RU"/>
        </w:rPr>
        <w:t>-1-</w:t>
      </w:r>
      <w:r w:rsidRPr="005E1EF8">
        <w:rPr>
          <w:rFonts w:ascii="Times New Roman" w:eastAsia="Times New Roman" w:hAnsi="Times New Roman" w:cs="Times New Roman"/>
          <w:sz w:val="28"/>
          <w:szCs w:val="28"/>
          <w:lang w:eastAsia="ru-RU"/>
        </w:rPr>
        <w:t>ОК-9</w:t>
      </w:r>
    </w:p>
    <w:p w:rsidR="005E1EF8" w:rsidRPr="005E1EF8" w:rsidRDefault="005E1EF8" w:rsidP="005E1EF8">
      <w:pPr>
        <w:spacing w:after="0" w:line="240" w:lineRule="auto"/>
        <w:ind w:firstLine="709"/>
        <w:jc w:val="both"/>
        <w:rPr>
          <w:rFonts w:ascii="Times New Roman" w:eastAsia="Times New Roman" w:hAnsi="Times New Roman" w:cs="Times New Roman"/>
          <w:sz w:val="28"/>
          <w:szCs w:val="28"/>
          <w:lang w:eastAsia="ru-RU"/>
        </w:rPr>
      </w:pPr>
      <w:r w:rsidRPr="005E1EF8">
        <w:rPr>
          <w:rFonts w:ascii="Times New Roman" w:eastAsia="Times New Roman" w:hAnsi="Times New Roman" w:cs="Times New Roman"/>
          <w:sz w:val="28"/>
          <w:szCs w:val="28"/>
          <w:lang w:eastAsia="ru-RU"/>
        </w:rPr>
        <w:t>2. Цели и задачи учебной дисциплины – требования к результатам освоения дисциплины</w:t>
      </w:r>
    </w:p>
    <w:p w:rsidR="005E1EF8" w:rsidRPr="005E1EF8" w:rsidRDefault="005E1EF8" w:rsidP="005E1EF8">
      <w:pPr>
        <w:spacing w:after="0" w:line="240" w:lineRule="auto"/>
        <w:ind w:firstLine="709"/>
        <w:jc w:val="both"/>
        <w:rPr>
          <w:rFonts w:ascii="Times New Roman" w:eastAsia="Times New Roman" w:hAnsi="Times New Roman" w:cs="Times New Roman"/>
          <w:sz w:val="28"/>
          <w:szCs w:val="28"/>
          <w:lang w:eastAsia="ru-RU"/>
        </w:rPr>
      </w:pPr>
      <w:r w:rsidRPr="005E1EF8">
        <w:rPr>
          <w:rFonts w:ascii="Times New Roman" w:eastAsia="Times New Roman" w:hAnsi="Times New Roman" w:cs="Times New Roman"/>
          <w:sz w:val="28"/>
          <w:szCs w:val="28"/>
          <w:lang w:eastAsia="ru-RU"/>
        </w:rPr>
        <w:t>С целью овладения указанным видом профессиональной деятельности и соответствующими компетенциями обучающийся в ходе освоения учебной дисциплины должен:</w:t>
      </w:r>
    </w:p>
    <w:p w:rsidR="005E1EF8" w:rsidRPr="005E1EF8" w:rsidRDefault="005E1EF8" w:rsidP="005E1EF8">
      <w:pPr>
        <w:spacing w:after="0" w:line="240" w:lineRule="auto"/>
        <w:ind w:firstLine="709"/>
        <w:jc w:val="both"/>
        <w:rPr>
          <w:rFonts w:ascii="Times New Roman" w:eastAsia="Times New Roman" w:hAnsi="Times New Roman" w:cs="Times New Roman"/>
          <w:sz w:val="28"/>
          <w:szCs w:val="28"/>
          <w:lang w:eastAsia="ru-RU"/>
        </w:rPr>
      </w:pPr>
      <w:r w:rsidRPr="005E1EF8">
        <w:rPr>
          <w:rFonts w:ascii="Times New Roman" w:eastAsia="Times New Roman" w:hAnsi="Times New Roman" w:cs="Times New Roman"/>
          <w:b/>
          <w:sz w:val="28"/>
          <w:szCs w:val="28"/>
          <w:lang w:eastAsia="ru-RU"/>
        </w:rPr>
        <w:t>уметь</w:t>
      </w:r>
    </w:p>
    <w:p w:rsidR="005E1EF8" w:rsidRPr="005E1EF8" w:rsidRDefault="005E1EF8" w:rsidP="005E1EF8">
      <w:pPr>
        <w:numPr>
          <w:ilvl w:val="0"/>
          <w:numId w:val="10"/>
        </w:numPr>
        <w:tabs>
          <w:tab w:val="left" w:pos="1134"/>
        </w:tabs>
        <w:spacing w:after="0" w:line="240" w:lineRule="auto"/>
        <w:ind w:left="0" w:firstLine="709"/>
        <w:jc w:val="both"/>
        <w:rPr>
          <w:rFonts w:ascii="Times New Roman" w:eastAsia="Calibri" w:hAnsi="Times New Roman" w:cs="Calibri"/>
          <w:sz w:val="28"/>
          <w:szCs w:val="28"/>
        </w:rPr>
      </w:pPr>
      <w:r w:rsidRPr="005E1EF8">
        <w:rPr>
          <w:rFonts w:ascii="Times New Roman" w:eastAsia="Calibri" w:hAnsi="Times New Roman" w:cs="Times New Roman"/>
          <w:sz w:val="28"/>
          <w:szCs w:val="28"/>
          <w:lang w:eastAsia="ru-RU"/>
        </w:rPr>
        <w:t>общаться (устно и письменно) на иностранном языке на профессиональные и повседневные темы, переводить (со словарем) иностранные тексты профессиональной направленности, самостоятельно совершенствовать устную и письменную речь, пополнять словарный запас;</w:t>
      </w:r>
    </w:p>
    <w:p w:rsidR="005E1EF8" w:rsidRPr="005E1EF8" w:rsidRDefault="005E1EF8" w:rsidP="005E1EF8">
      <w:pPr>
        <w:numPr>
          <w:ilvl w:val="0"/>
          <w:numId w:val="1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5E1EF8">
        <w:rPr>
          <w:rFonts w:ascii="Times New Roman" w:eastAsia="Times New Roman" w:hAnsi="Times New Roman" w:cs="Times New Roman"/>
          <w:sz w:val="28"/>
          <w:szCs w:val="28"/>
          <w:lang w:eastAsia="ru-RU"/>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текстом на английском языке, соблюдая правила речевого этикета;</w:t>
      </w:r>
    </w:p>
    <w:p w:rsidR="005E1EF8" w:rsidRPr="005E1EF8" w:rsidRDefault="005E1EF8" w:rsidP="005E1EF8">
      <w:pPr>
        <w:numPr>
          <w:ilvl w:val="0"/>
          <w:numId w:val="1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5E1EF8">
        <w:rPr>
          <w:rFonts w:ascii="Times New Roman" w:eastAsia="Times New Roman" w:hAnsi="Times New Roman" w:cs="Times New Roman"/>
          <w:sz w:val="28"/>
          <w:szCs w:val="28"/>
          <w:lang w:eastAsia="ru-RU"/>
        </w:rPr>
        <w:t>рассказывать о своем окружении, рассуждать в рамках изученной тематики и проблематики; представлять социокультурный портрет своей страны и стран изучаемого языка;</w:t>
      </w:r>
    </w:p>
    <w:p w:rsidR="005E1EF8" w:rsidRPr="005E1EF8" w:rsidRDefault="005E1EF8" w:rsidP="005E1EF8">
      <w:pPr>
        <w:numPr>
          <w:ilvl w:val="0"/>
          <w:numId w:val="1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5E1EF8">
        <w:rPr>
          <w:rFonts w:ascii="Times New Roman" w:eastAsia="Times New Roman" w:hAnsi="Times New Roman" w:cs="Times New Roman"/>
          <w:sz w:val="28"/>
          <w:szCs w:val="28"/>
          <w:lang w:eastAsia="ru-RU"/>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(прогноз погоды, объявления), публицистических (интервью, репортаж).</w:t>
      </w:r>
    </w:p>
    <w:p w:rsidR="005E1EF8" w:rsidRPr="005E1EF8" w:rsidRDefault="005E1EF8" w:rsidP="005E1EF8">
      <w:pPr>
        <w:numPr>
          <w:ilvl w:val="0"/>
          <w:numId w:val="1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5E1EF8">
        <w:rPr>
          <w:rFonts w:ascii="Times New Roman" w:eastAsia="Times New Roman" w:hAnsi="Times New Roman" w:cs="Times New Roman"/>
          <w:b/>
          <w:sz w:val="28"/>
          <w:szCs w:val="28"/>
          <w:lang w:eastAsia="ru-RU"/>
        </w:rPr>
        <w:t>знать:</w:t>
      </w:r>
    </w:p>
    <w:p w:rsidR="005E1EF8" w:rsidRPr="005E1EF8" w:rsidRDefault="005E1EF8" w:rsidP="005E1EF8">
      <w:pPr>
        <w:numPr>
          <w:ilvl w:val="0"/>
          <w:numId w:val="10"/>
        </w:numPr>
        <w:tabs>
          <w:tab w:val="left" w:pos="1134"/>
        </w:tabs>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5E1EF8">
        <w:rPr>
          <w:rFonts w:ascii="Times New Roman" w:eastAsia="Times New Roman" w:hAnsi="Times New Roman" w:cs="Times New Roman"/>
          <w:sz w:val="28"/>
          <w:szCs w:val="28"/>
          <w:lang w:eastAsia="ru-RU"/>
        </w:rPr>
        <w:lastRenderedPageBreak/>
        <w:t>лексический (1200-1400 лексических единиц) минимум необходимый для чтения и перевода со словарем иностранных текстов профессиональной направленности.</w:t>
      </w:r>
    </w:p>
    <w:p w:rsidR="005E1EF8" w:rsidRPr="005E1EF8" w:rsidRDefault="005E1EF8" w:rsidP="005E1EF8">
      <w:pPr>
        <w:numPr>
          <w:ilvl w:val="0"/>
          <w:numId w:val="1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5E1EF8">
        <w:rPr>
          <w:rFonts w:ascii="Times New Roman" w:eastAsia="Times New Roman" w:hAnsi="Times New Roman" w:cs="Times New Roman"/>
          <w:sz w:val="28"/>
          <w:szCs w:val="28"/>
          <w:lang w:eastAsia="ru-RU"/>
        </w:rPr>
        <w:t>новые лексические единицы, связанные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 изучаемого языка;</w:t>
      </w:r>
    </w:p>
    <w:p w:rsidR="005E1EF8" w:rsidRPr="005E1EF8" w:rsidRDefault="005E1EF8" w:rsidP="005E1EF8">
      <w:pPr>
        <w:numPr>
          <w:ilvl w:val="0"/>
          <w:numId w:val="1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5E1EF8">
        <w:rPr>
          <w:rFonts w:ascii="Times New Roman" w:eastAsia="Times New Roman" w:hAnsi="Times New Roman" w:cs="Times New Roman"/>
          <w:sz w:val="28"/>
          <w:szCs w:val="28"/>
          <w:lang w:eastAsia="ru-RU"/>
        </w:rPr>
        <w:t>грамматический минимум, необходимый для чтения и перевода со словарем иностранных текстов профессиональной направленности:</w:t>
      </w:r>
    </w:p>
    <w:p w:rsidR="005E1EF8" w:rsidRPr="005E1EF8" w:rsidRDefault="005E1EF8" w:rsidP="005E1EF8">
      <w:pPr>
        <w:numPr>
          <w:ilvl w:val="0"/>
          <w:numId w:val="1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5E1EF8">
        <w:rPr>
          <w:rFonts w:ascii="Times New Roman" w:eastAsia="Times New Roman" w:hAnsi="Times New Roman" w:cs="Times New Roman"/>
          <w:sz w:val="28"/>
          <w:szCs w:val="28"/>
          <w:lang w:eastAsia="ru-RU"/>
        </w:rPr>
        <w:t>значение изученных грамматических явлений в расширенном объеме:</w:t>
      </w:r>
    </w:p>
    <w:p w:rsidR="005E1EF8" w:rsidRPr="005E1EF8" w:rsidRDefault="005E1EF8" w:rsidP="005E1EF8">
      <w:pPr>
        <w:numPr>
          <w:ilvl w:val="0"/>
          <w:numId w:val="1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5E1EF8">
        <w:rPr>
          <w:rFonts w:ascii="Times New Roman" w:eastAsia="Times New Roman" w:hAnsi="Times New Roman" w:cs="Times New Roman"/>
          <w:sz w:val="28"/>
          <w:szCs w:val="28"/>
          <w:lang w:eastAsia="ru-RU"/>
        </w:rPr>
        <w:t>простые нераспространенные предложения с глагольным, составным именным и составным глагольным сказуемым; простые предложения (утвердительные, вопросительные, отрицательные, побудительные)  и порядок слов в предложении; распространенные предложения за счет однородных членов предложения и/ или второстепенных членов предложения; безличные. Неопределенно-личные предложения, сложносочиненные и сложноподчиненные предложения, согласование времен и косвенная речь; имя существительное: его основные функции в предложении, множественное число, притяжательный падеж; артикль: определенный, неопределенный, нулевой, употребление артикля, местоимения: личные, притяжательные, неопределенные, объектный падеж местоимений. имя прилагательное: степени сравнения. наречия, простые, сложные, степени сравнения наречий. глагол: образование, употребление, видовременные формы глагола, модальные глаголы, страдательный залог. неличные формы глагола: инфинитив, причастие, герундий. сложное дополнение, сложное подлежащее, независимый причастный оборот. страноведческую информацию, обобщающую социальный опыт студентов: сведения о странах  изучаемого языка, их науке,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собеседника</w:t>
      </w:r>
    </w:p>
    <w:p w:rsidR="005E1EF8" w:rsidRPr="005E1EF8" w:rsidRDefault="005E1EF8" w:rsidP="005E1EF8">
      <w:pPr>
        <w:numPr>
          <w:ilvl w:val="0"/>
          <w:numId w:val="1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5E1EF8">
        <w:rPr>
          <w:rFonts w:ascii="Times New Roman" w:eastAsia="Times New Roman" w:hAnsi="Times New Roman" w:cs="Times New Roman"/>
          <w:sz w:val="28"/>
          <w:szCs w:val="28"/>
          <w:lang w:eastAsia="ru-RU"/>
        </w:rPr>
        <w:t>Главная направленность программы заключается в том, чтобы на  основании обобщающе-развивающего подхода к построению курса английского языка, структурирования учебного материала, обобщать полученные студентами в школе навыки и умения на более высоком уровне.</w:t>
      </w:r>
    </w:p>
    <w:p w:rsidR="005E1EF8" w:rsidRPr="005E1EF8" w:rsidRDefault="005E1EF8" w:rsidP="005E1EF8">
      <w:pPr>
        <w:numPr>
          <w:ilvl w:val="0"/>
          <w:numId w:val="1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5E1EF8">
        <w:rPr>
          <w:rFonts w:ascii="Times New Roman" w:eastAsia="Times New Roman" w:hAnsi="Times New Roman" w:cs="Times New Roman"/>
          <w:sz w:val="28"/>
          <w:szCs w:val="28"/>
          <w:lang w:eastAsia="ru-RU"/>
        </w:rPr>
        <w:t>3.Количество часов на освоение программы учебной дисциплины:</w:t>
      </w:r>
    </w:p>
    <w:p w:rsidR="005E1EF8" w:rsidRPr="005E1EF8" w:rsidRDefault="005E1EF8" w:rsidP="005E1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E1EF8">
        <w:rPr>
          <w:rFonts w:ascii="Times New Roman" w:eastAsia="Times New Roman" w:hAnsi="Times New Roman" w:cs="Times New Roman"/>
          <w:sz w:val="28"/>
          <w:szCs w:val="28"/>
          <w:lang w:eastAsia="ru-RU"/>
        </w:rPr>
        <w:t xml:space="preserve">максимальной учебной нагрузки обучающегося – </w:t>
      </w:r>
      <w:r w:rsidR="00A23AA5">
        <w:rPr>
          <w:rFonts w:ascii="Times New Roman" w:eastAsia="Times New Roman" w:hAnsi="Times New Roman" w:cs="Times New Roman"/>
          <w:sz w:val="28"/>
          <w:szCs w:val="28"/>
          <w:u w:val="single"/>
          <w:lang w:eastAsia="ru-RU"/>
        </w:rPr>
        <w:t>216</w:t>
      </w:r>
      <w:r w:rsidRPr="005E1EF8">
        <w:rPr>
          <w:rFonts w:ascii="Times New Roman" w:eastAsia="Times New Roman" w:hAnsi="Times New Roman" w:cs="Times New Roman"/>
          <w:sz w:val="28"/>
          <w:szCs w:val="28"/>
          <w:lang w:eastAsia="ru-RU"/>
        </w:rPr>
        <w:t xml:space="preserve"> часов, включая:</w:t>
      </w:r>
    </w:p>
    <w:p w:rsidR="005E1EF8" w:rsidRPr="005E1EF8" w:rsidRDefault="005E1EF8" w:rsidP="005E1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eastAsia="ru-RU"/>
        </w:rPr>
      </w:pPr>
      <w:r w:rsidRPr="005E1EF8">
        <w:rPr>
          <w:rFonts w:ascii="Times New Roman" w:eastAsia="Times New Roman" w:hAnsi="Times New Roman" w:cs="Times New Roman"/>
          <w:sz w:val="28"/>
          <w:szCs w:val="28"/>
          <w:lang w:eastAsia="ru-RU"/>
        </w:rPr>
        <w:t xml:space="preserve">обязательной аудиторной учебной нагрузки обучающегося – </w:t>
      </w:r>
      <w:r w:rsidR="00A23AA5">
        <w:rPr>
          <w:rFonts w:ascii="Times New Roman" w:eastAsia="Times New Roman" w:hAnsi="Times New Roman" w:cs="Times New Roman"/>
          <w:sz w:val="28"/>
          <w:szCs w:val="28"/>
          <w:u w:val="single"/>
          <w:lang w:eastAsia="ru-RU"/>
        </w:rPr>
        <w:t>168</w:t>
      </w:r>
      <w:r w:rsidRPr="005E1EF8">
        <w:rPr>
          <w:rFonts w:ascii="Times New Roman" w:eastAsia="Times New Roman" w:hAnsi="Times New Roman" w:cs="Times New Roman"/>
          <w:sz w:val="28"/>
          <w:szCs w:val="28"/>
          <w:lang w:eastAsia="ru-RU"/>
        </w:rPr>
        <w:t xml:space="preserve"> часов;</w:t>
      </w:r>
    </w:p>
    <w:p w:rsidR="005E1EF8" w:rsidRPr="005E1EF8" w:rsidRDefault="005E1EF8" w:rsidP="005E1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eastAsia="ru-RU"/>
        </w:rPr>
      </w:pPr>
      <w:r w:rsidRPr="005E1EF8">
        <w:rPr>
          <w:rFonts w:ascii="Times New Roman" w:eastAsia="Times New Roman" w:hAnsi="Times New Roman" w:cs="Times New Roman"/>
          <w:sz w:val="28"/>
          <w:szCs w:val="28"/>
          <w:lang w:eastAsia="ru-RU"/>
        </w:rPr>
        <w:t xml:space="preserve">самостоятельной работы обучающегося – </w:t>
      </w:r>
      <w:r w:rsidR="00A23AA5">
        <w:rPr>
          <w:rFonts w:ascii="Times New Roman" w:eastAsia="Times New Roman" w:hAnsi="Times New Roman" w:cs="Times New Roman"/>
          <w:sz w:val="28"/>
          <w:szCs w:val="28"/>
          <w:u w:val="single"/>
          <w:lang w:eastAsia="ru-RU"/>
        </w:rPr>
        <w:t>48</w:t>
      </w:r>
      <w:r w:rsidRPr="005E1EF8">
        <w:rPr>
          <w:rFonts w:ascii="Times New Roman" w:eastAsia="Times New Roman" w:hAnsi="Times New Roman" w:cs="Times New Roman"/>
          <w:sz w:val="28"/>
          <w:szCs w:val="28"/>
          <w:lang w:eastAsia="ru-RU"/>
        </w:rPr>
        <w:t xml:space="preserve"> часов;</w:t>
      </w:r>
    </w:p>
    <w:p w:rsidR="005E1EF8" w:rsidRPr="005E1EF8" w:rsidRDefault="005E1EF8" w:rsidP="005E1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eastAsia="ru-RU"/>
        </w:rPr>
      </w:pPr>
      <w:r w:rsidRPr="005E1EF8">
        <w:rPr>
          <w:rFonts w:ascii="Times New Roman" w:eastAsia="Times New Roman" w:hAnsi="Times New Roman" w:cs="Times New Roman"/>
          <w:sz w:val="28"/>
          <w:szCs w:val="28"/>
          <w:lang w:eastAsia="ru-RU"/>
        </w:rPr>
        <w:t>Результатом освоения программы учебной дисциплины является овладение обучающимися общими (ОК) компетенциями:</w:t>
      </w:r>
    </w:p>
    <w:p w:rsidR="00A23AA5" w:rsidRPr="005415D5" w:rsidRDefault="00A23AA5" w:rsidP="00A23A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sidRPr="005415D5">
        <w:rPr>
          <w:rFonts w:ascii="Times New Roman" w:eastAsia="Times New Roman" w:hAnsi="Times New Roman" w:cs="Times New Roman"/>
          <w:sz w:val="28"/>
          <w:szCs w:val="28"/>
          <w:lang w:eastAsia="ru-RU"/>
        </w:rPr>
        <w:t>4.Результатом освоения программы учебной дисциплины является овладение обучающимися общими (ОК) компетенциями:</w:t>
      </w:r>
    </w:p>
    <w:p w:rsidR="00A23AA5" w:rsidRPr="005415D5" w:rsidRDefault="00A23AA5" w:rsidP="00A23A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7976"/>
      </w:tblGrid>
      <w:tr w:rsidR="00A23AA5" w:rsidRPr="005415D5" w:rsidTr="0053067C">
        <w:trPr>
          <w:trHeight w:val="651"/>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rsidR="00A23AA5" w:rsidRPr="005415D5" w:rsidRDefault="00A23AA5" w:rsidP="0053067C">
            <w:pPr>
              <w:widowControl w:val="0"/>
              <w:suppressAutoHyphens/>
              <w:spacing w:after="0" w:line="240" w:lineRule="auto"/>
              <w:jc w:val="center"/>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rsidR="00A23AA5" w:rsidRPr="005415D5" w:rsidRDefault="00A23AA5" w:rsidP="0053067C">
            <w:pPr>
              <w:widowControl w:val="0"/>
              <w:suppressAutoHyphens/>
              <w:spacing w:after="0" w:line="240" w:lineRule="auto"/>
              <w:jc w:val="center"/>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Наименование результата обучения</w:t>
            </w:r>
          </w:p>
        </w:tc>
      </w:tr>
      <w:tr w:rsidR="00A23AA5" w:rsidRPr="005415D5" w:rsidTr="0053067C">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A23AA5" w:rsidRPr="005415D5" w:rsidRDefault="00A23AA5" w:rsidP="0053067C">
            <w:pPr>
              <w:spacing w:after="0" w:line="240" w:lineRule="auto"/>
              <w:jc w:val="center"/>
              <w:rPr>
                <w:rFonts w:ascii="Times New Roman" w:eastAsia="Times New Roman" w:hAnsi="Times New Roman" w:cs="Times New Roman"/>
                <w:color w:val="000000"/>
                <w:sz w:val="24"/>
                <w:szCs w:val="24"/>
                <w:lang w:eastAsia="ru-RU"/>
              </w:rPr>
            </w:pPr>
            <w:r w:rsidRPr="005415D5">
              <w:rPr>
                <w:rFonts w:ascii="Times New Roman" w:eastAsia="Times New Roman" w:hAnsi="Times New Roman" w:cs="Times New Roman"/>
                <w:sz w:val="24"/>
                <w:szCs w:val="24"/>
                <w:lang w:eastAsia="ru-RU"/>
              </w:rPr>
              <w:t>ОК1</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A23AA5" w:rsidRPr="005415D5" w:rsidRDefault="00A23AA5" w:rsidP="0053067C">
            <w:pPr>
              <w:spacing w:after="0" w:line="240" w:lineRule="auto"/>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 xml:space="preserve">Понимает сущность и социальную значимость своей будущей профессии, </w:t>
            </w:r>
            <w:r w:rsidRPr="005415D5">
              <w:rPr>
                <w:rFonts w:ascii="Times New Roman" w:eastAsia="Times New Roman" w:hAnsi="Times New Roman" w:cs="Times New Roman"/>
                <w:sz w:val="24"/>
                <w:szCs w:val="24"/>
                <w:lang w:eastAsia="ru-RU"/>
              </w:rPr>
              <w:lastRenderedPageBreak/>
              <w:t>проявляет к ней устойчивый интерес</w:t>
            </w:r>
          </w:p>
        </w:tc>
      </w:tr>
      <w:tr w:rsidR="00A23AA5" w:rsidRPr="005415D5" w:rsidTr="0053067C">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A23AA5" w:rsidRPr="005415D5" w:rsidRDefault="00A23AA5" w:rsidP="0053067C">
            <w:pPr>
              <w:spacing w:after="0" w:line="240" w:lineRule="auto"/>
              <w:jc w:val="center"/>
              <w:rPr>
                <w:rFonts w:ascii="Times New Roman" w:eastAsia="Times New Roman" w:hAnsi="Times New Roman" w:cs="Times New Roman"/>
                <w:color w:val="000000"/>
                <w:sz w:val="24"/>
                <w:szCs w:val="24"/>
                <w:lang w:eastAsia="ru-RU"/>
              </w:rPr>
            </w:pPr>
            <w:r w:rsidRPr="005415D5">
              <w:rPr>
                <w:rFonts w:ascii="Times New Roman" w:eastAsia="Times New Roman" w:hAnsi="Times New Roman" w:cs="Times New Roman"/>
                <w:sz w:val="24"/>
                <w:szCs w:val="24"/>
                <w:lang w:eastAsia="ru-RU"/>
              </w:rPr>
              <w:lastRenderedPageBreak/>
              <w:t>ОК2</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A23AA5" w:rsidRPr="005415D5" w:rsidRDefault="00A23AA5" w:rsidP="0053067C">
            <w:pPr>
              <w:spacing w:after="0" w:line="240" w:lineRule="auto"/>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Организовывает собственную деятельность, выбирает типовые методы и способы выполнения профессиональных задач, оценивает их эффективность и качество</w:t>
            </w:r>
          </w:p>
        </w:tc>
      </w:tr>
      <w:tr w:rsidR="00A23AA5" w:rsidRPr="005415D5" w:rsidTr="0053067C">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A23AA5" w:rsidRPr="005415D5" w:rsidRDefault="00A23AA5" w:rsidP="0053067C">
            <w:pPr>
              <w:spacing w:after="0" w:line="240" w:lineRule="auto"/>
              <w:jc w:val="center"/>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ОК3</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A23AA5" w:rsidRPr="005415D5" w:rsidRDefault="00A23AA5" w:rsidP="0053067C">
            <w:pPr>
              <w:spacing w:after="0" w:line="240" w:lineRule="auto"/>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Принимает решения в стандартных и нестандартных ситуациях и несет за них ответственность</w:t>
            </w:r>
          </w:p>
        </w:tc>
      </w:tr>
      <w:tr w:rsidR="00A23AA5" w:rsidRPr="005415D5" w:rsidTr="0053067C">
        <w:tc>
          <w:tcPr>
            <w:tcW w:w="833" w:type="pct"/>
            <w:tcBorders>
              <w:top w:val="single" w:sz="4" w:space="0" w:color="auto"/>
              <w:left w:val="single" w:sz="12" w:space="0" w:color="auto"/>
              <w:bottom w:val="single" w:sz="4" w:space="0" w:color="auto"/>
              <w:right w:val="single" w:sz="4" w:space="0" w:color="auto"/>
            </w:tcBorders>
            <w:shd w:val="clear" w:color="auto" w:fill="auto"/>
            <w:vAlign w:val="center"/>
          </w:tcPr>
          <w:p w:rsidR="00A23AA5" w:rsidRPr="005415D5" w:rsidRDefault="00A23AA5" w:rsidP="0053067C">
            <w:pPr>
              <w:spacing w:after="0" w:line="240" w:lineRule="auto"/>
              <w:jc w:val="center"/>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ОК4</w:t>
            </w:r>
          </w:p>
        </w:tc>
        <w:tc>
          <w:tcPr>
            <w:tcW w:w="4167" w:type="pct"/>
            <w:tcBorders>
              <w:top w:val="single" w:sz="4" w:space="0" w:color="auto"/>
              <w:left w:val="single" w:sz="4" w:space="0" w:color="auto"/>
              <w:bottom w:val="single" w:sz="4" w:space="0" w:color="auto"/>
              <w:right w:val="single" w:sz="12" w:space="0" w:color="auto"/>
            </w:tcBorders>
            <w:shd w:val="clear" w:color="auto" w:fill="auto"/>
            <w:vAlign w:val="center"/>
          </w:tcPr>
          <w:p w:rsidR="00A23AA5" w:rsidRPr="005415D5" w:rsidRDefault="00A23AA5" w:rsidP="0053067C">
            <w:pPr>
              <w:spacing w:after="0" w:line="240" w:lineRule="auto"/>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Осуществляет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A23AA5" w:rsidRPr="005415D5" w:rsidTr="0053067C">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vAlign w:val="center"/>
          </w:tcPr>
          <w:p w:rsidR="00A23AA5" w:rsidRPr="005415D5" w:rsidRDefault="00A23AA5" w:rsidP="0053067C">
            <w:pPr>
              <w:spacing w:after="0" w:line="240" w:lineRule="auto"/>
              <w:jc w:val="center"/>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ОК5</w:t>
            </w:r>
          </w:p>
        </w:tc>
        <w:tc>
          <w:tcPr>
            <w:tcW w:w="4167" w:type="pct"/>
            <w:tcBorders>
              <w:top w:val="single" w:sz="4" w:space="0" w:color="auto"/>
              <w:left w:val="single" w:sz="4" w:space="0" w:color="auto"/>
              <w:bottom w:val="single" w:sz="12" w:space="0" w:color="auto"/>
              <w:right w:val="single" w:sz="12" w:space="0" w:color="auto"/>
            </w:tcBorders>
            <w:shd w:val="clear" w:color="auto" w:fill="auto"/>
            <w:vAlign w:val="center"/>
          </w:tcPr>
          <w:p w:rsidR="00A23AA5" w:rsidRPr="005415D5" w:rsidRDefault="00A23AA5" w:rsidP="0053067C">
            <w:pPr>
              <w:spacing w:after="0" w:line="240" w:lineRule="auto"/>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Использует информационно-коммуникационные технологии в профессиональной деятельности</w:t>
            </w:r>
          </w:p>
        </w:tc>
      </w:tr>
      <w:tr w:rsidR="00A23AA5" w:rsidRPr="005415D5" w:rsidTr="0053067C">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vAlign w:val="center"/>
          </w:tcPr>
          <w:p w:rsidR="00A23AA5" w:rsidRPr="005415D5" w:rsidRDefault="00A23AA5" w:rsidP="0053067C">
            <w:pPr>
              <w:spacing w:after="0" w:line="240" w:lineRule="auto"/>
              <w:jc w:val="center"/>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ОК6</w:t>
            </w:r>
          </w:p>
        </w:tc>
        <w:tc>
          <w:tcPr>
            <w:tcW w:w="4167" w:type="pct"/>
            <w:tcBorders>
              <w:top w:val="single" w:sz="4" w:space="0" w:color="auto"/>
              <w:left w:val="single" w:sz="4" w:space="0" w:color="auto"/>
              <w:bottom w:val="single" w:sz="12" w:space="0" w:color="auto"/>
              <w:right w:val="single" w:sz="12" w:space="0" w:color="auto"/>
            </w:tcBorders>
            <w:shd w:val="clear" w:color="auto" w:fill="auto"/>
            <w:vAlign w:val="center"/>
          </w:tcPr>
          <w:p w:rsidR="00A23AA5" w:rsidRPr="005415D5" w:rsidRDefault="00A23AA5" w:rsidP="0053067C">
            <w:pPr>
              <w:spacing w:after="0" w:line="240" w:lineRule="auto"/>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Работает в коллективе и команде, эффективно общается с коллегами, руководством, потребителями</w:t>
            </w:r>
          </w:p>
        </w:tc>
      </w:tr>
      <w:tr w:rsidR="00A23AA5" w:rsidRPr="005415D5" w:rsidTr="0053067C">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vAlign w:val="center"/>
          </w:tcPr>
          <w:p w:rsidR="00A23AA5" w:rsidRPr="005415D5" w:rsidRDefault="00A23AA5" w:rsidP="0053067C">
            <w:pPr>
              <w:spacing w:after="0" w:line="240" w:lineRule="auto"/>
              <w:jc w:val="center"/>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ОК7</w:t>
            </w:r>
          </w:p>
        </w:tc>
        <w:tc>
          <w:tcPr>
            <w:tcW w:w="4167" w:type="pct"/>
            <w:tcBorders>
              <w:top w:val="single" w:sz="4" w:space="0" w:color="auto"/>
              <w:left w:val="single" w:sz="4" w:space="0" w:color="auto"/>
              <w:bottom w:val="single" w:sz="12" w:space="0" w:color="auto"/>
              <w:right w:val="single" w:sz="12" w:space="0" w:color="auto"/>
            </w:tcBorders>
            <w:shd w:val="clear" w:color="auto" w:fill="auto"/>
            <w:vAlign w:val="center"/>
          </w:tcPr>
          <w:p w:rsidR="00A23AA5" w:rsidRPr="005415D5" w:rsidRDefault="00A23AA5" w:rsidP="0053067C">
            <w:pPr>
              <w:spacing w:after="0" w:line="240" w:lineRule="auto"/>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Берет на себя ответственность за работу членов команды, результат выполнения заданий</w:t>
            </w:r>
          </w:p>
        </w:tc>
      </w:tr>
      <w:tr w:rsidR="00A23AA5" w:rsidRPr="005415D5" w:rsidTr="0053067C">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vAlign w:val="center"/>
          </w:tcPr>
          <w:p w:rsidR="00A23AA5" w:rsidRPr="005415D5" w:rsidRDefault="00A23AA5" w:rsidP="0053067C">
            <w:pPr>
              <w:spacing w:after="0" w:line="240" w:lineRule="auto"/>
              <w:jc w:val="center"/>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ОК8</w:t>
            </w:r>
          </w:p>
        </w:tc>
        <w:tc>
          <w:tcPr>
            <w:tcW w:w="4167" w:type="pct"/>
            <w:tcBorders>
              <w:top w:val="single" w:sz="4" w:space="0" w:color="auto"/>
              <w:left w:val="single" w:sz="4" w:space="0" w:color="auto"/>
              <w:bottom w:val="single" w:sz="12" w:space="0" w:color="auto"/>
              <w:right w:val="single" w:sz="12" w:space="0" w:color="auto"/>
            </w:tcBorders>
            <w:shd w:val="clear" w:color="auto" w:fill="auto"/>
            <w:vAlign w:val="center"/>
          </w:tcPr>
          <w:p w:rsidR="00A23AA5" w:rsidRPr="005415D5" w:rsidRDefault="00A23AA5" w:rsidP="0053067C">
            <w:pPr>
              <w:spacing w:after="0" w:line="240" w:lineRule="auto"/>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Самостоятельно определяет задачи профессионального и личностного развития, занимается самообразованием, осознанно планирует повышение квалификации</w:t>
            </w:r>
          </w:p>
        </w:tc>
      </w:tr>
      <w:tr w:rsidR="00A23AA5" w:rsidRPr="005415D5" w:rsidTr="0053067C">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vAlign w:val="center"/>
          </w:tcPr>
          <w:p w:rsidR="00A23AA5" w:rsidRPr="005415D5" w:rsidRDefault="00A23AA5" w:rsidP="0053067C">
            <w:pPr>
              <w:spacing w:after="0" w:line="240" w:lineRule="auto"/>
              <w:jc w:val="center"/>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ОК9</w:t>
            </w:r>
          </w:p>
        </w:tc>
        <w:tc>
          <w:tcPr>
            <w:tcW w:w="4167" w:type="pct"/>
            <w:tcBorders>
              <w:top w:val="single" w:sz="4" w:space="0" w:color="auto"/>
              <w:left w:val="single" w:sz="4" w:space="0" w:color="auto"/>
              <w:bottom w:val="single" w:sz="12" w:space="0" w:color="auto"/>
              <w:right w:val="single" w:sz="12" w:space="0" w:color="auto"/>
            </w:tcBorders>
            <w:shd w:val="clear" w:color="auto" w:fill="auto"/>
            <w:vAlign w:val="center"/>
          </w:tcPr>
          <w:p w:rsidR="00A23AA5" w:rsidRPr="005415D5" w:rsidRDefault="00A23AA5" w:rsidP="0053067C">
            <w:pPr>
              <w:spacing w:after="0" w:line="240" w:lineRule="auto"/>
              <w:rPr>
                <w:rFonts w:ascii="Times New Roman" w:eastAsia="Times New Roman" w:hAnsi="Times New Roman" w:cs="Times New Roman"/>
                <w:sz w:val="24"/>
                <w:szCs w:val="24"/>
                <w:lang w:eastAsia="ru-RU"/>
              </w:rPr>
            </w:pPr>
            <w:r w:rsidRPr="005415D5">
              <w:rPr>
                <w:rFonts w:ascii="Times New Roman" w:eastAsia="Times New Roman" w:hAnsi="Times New Roman" w:cs="Times New Roman"/>
                <w:sz w:val="24"/>
                <w:szCs w:val="24"/>
                <w:lang w:eastAsia="ru-RU"/>
              </w:rPr>
              <w:t>Ориентируется в условиях частой смены технологий в профессиональной деятельности</w:t>
            </w:r>
          </w:p>
        </w:tc>
      </w:tr>
    </w:tbl>
    <w:p w:rsidR="005E1EF8" w:rsidRPr="005E1EF8" w:rsidRDefault="005E1EF8" w:rsidP="005E1E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ru-RU"/>
        </w:rPr>
      </w:pPr>
    </w:p>
    <w:p w:rsidR="005E1EF8" w:rsidRPr="005E1EF8" w:rsidRDefault="005E1EF8" w:rsidP="005E1E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16"/>
          <w:szCs w:val="16"/>
          <w:lang w:eastAsia="ru-RU"/>
        </w:rPr>
      </w:pPr>
    </w:p>
    <w:p w:rsidR="00225C16" w:rsidRDefault="00225C16" w:rsidP="00225C16">
      <w:pPr>
        <w:shd w:val="clear" w:color="auto" w:fill="FFFFFF"/>
        <w:tabs>
          <w:tab w:val="num" w:pos="0"/>
        </w:tabs>
        <w:spacing w:after="0" w:line="240" w:lineRule="auto"/>
        <w:ind w:firstLine="919"/>
        <w:jc w:val="both"/>
        <w:rPr>
          <w:rFonts w:ascii="Times New Roman" w:hAnsi="Times New Roman" w:cs="Times New Roman"/>
          <w:i/>
          <w:sz w:val="28"/>
          <w:szCs w:val="28"/>
        </w:rPr>
      </w:pPr>
      <w:r>
        <w:rPr>
          <w:rFonts w:ascii="Times New Roman" w:hAnsi="Times New Roman" w:cs="Times New Roman"/>
          <w:i/>
          <w:sz w:val="28"/>
          <w:szCs w:val="28"/>
        </w:rPr>
        <w:t>ОГСЭ.04</w:t>
      </w:r>
      <w:r w:rsidRPr="00225C16">
        <w:rPr>
          <w:rFonts w:ascii="Times New Roman" w:hAnsi="Times New Roman" w:cs="Times New Roman"/>
          <w:i/>
          <w:sz w:val="28"/>
          <w:szCs w:val="28"/>
        </w:rPr>
        <w:t xml:space="preserve"> Русский язык и культура речи</w:t>
      </w:r>
    </w:p>
    <w:p w:rsidR="0053067C" w:rsidRPr="0053067C" w:rsidRDefault="0053067C" w:rsidP="00225C16">
      <w:pPr>
        <w:shd w:val="clear" w:color="auto" w:fill="FFFFFF"/>
        <w:tabs>
          <w:tab w:val="num" w:pos="0"/>
        </w:tabs>
        <w:spacing w:after="0" w:line="240" w:lineRule="auto"/>
        <w:ind w:firstLine="919"/>
        <w:jc w:val="both"/>
        <w:rPr>
          <w:rFonts w:ascii="Times New Roman" w:hAnsi="Times New Roman" w:cs="Times New Roman"/>
          <w:i/>
          <w:sz w:val="28"/>
          <w:szCs w:val="28"/>
        </w:rPr>
      </w:pPr>
    </w:p>
    <w:p w:rsidR="0053067C" w:rsidRPr="0053067C" w:rsidRDefault="0053067C" w:rsidP="00530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8"/>
          <w:szCs w:val="28"/>
          <w:lang w:eastAsia="ru-RU"/>
        </w:rPr>
      </w:pPr>
      <w:r w:rsidRPr="0053067C">
        <w:rPr>
          <w:rFonts w:ascii="Times New Roman" w:eastAsia="Times New Roman" w:hAnsi="Times New Roman" w:cs="Times New Roman"/>
          <w:sz w:val="28"/>
          <w:szCs w:val="28"/>
          <w:lang w:eastAsia="ru-RU"/>
        </w:rPr>
        <w:t>1.1. Область применения программы</w:t>
      </w:r>
    </w:p>
    <w:p w:rsidR="0053067C" w:rsidRPr="0053067C" w:rsidRDefault="0053067C" w:rsidP="0053067C">
      <w:pPr>
        <w:spacing w:after="0" w:line="240" w:lineRule="auto"/>
        <w:ind w:firstLine="737"/>
        <w:jc w:val="both"/>
        <w:rPr>
          <w:rFonts w:ascii="Times New Roman" w:eastAsia="Times New Roman" w:hAnsi="Times New Roman" w:cs="Times New Roman"/>
          <w:i/>
          <w:sz w:val="20"/>
          <w:szCs w:val="20"/>
          <w:lang w:eastAsia="ru-RU"/>
        </w:rPr>
      </w:pPr>
      <w:r w:rsidRPr="0053067C">
        <w:rPr>
          <w:rFonts w:ascii="Times New Roman" w:eastAsia="Times New Roman" w:hAnsi="Times New Roman" w:cs="Times New Roman"/>
          <w:sz w:val="28"/>
          <w:szCs w:val="28"/>
          <w:lang w:eastAsia="ru-RU"/>
        </w:rPr>
        <w:t xml:space="preserve">Программа учебной дисциплины (далее программа) – является частью программы подготовки специалистов среднего звена в соответствии с ФГОС СПО по специальности 09.02.04 «Информационные системы (по отраслям)» в части освоения соответствующих общих компетенций: ОК 1 – ОК 9. </w:t>
      </w:r>
    </w:p>
    <w:p w:rsidR="0053067C" w:rsidRPr="0053067C" w:rsidRDefault="0053067C" w:rsidP="00530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3067C">
        <w:rPr>
          <w:rFonts w:ascii="Times New Roman" w:eastAsia="Times New Roman" w:hAnsi="Times New Roman" w:cs="Times New Roman"/>
          <w:sz w:val="28"/>
          <w:szCs w:val="28"/>
          <w:lang w:eastAsia="ru-RU"/>
        </w:rPr>
        <w:t>1.2. Цели и задачи учебной дисциплины – требования к результатам освоения учебной дисциплины</w:t>
      </w:r>
    </w:p>
    <w:p w:rsidR="0053067C" w:rsidRPr="0053067C" w:rsidRDefault="0053067C" w:rsidP="00530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53067C">
        <w:rPr>
          <w:rFonts w:ascii="Times New Roman" w:eastAsia="Times New Roman" w:hAnsi="Times New Roman" w:cs="Times New Roman"/>
          <w:sz w:val="28"/>
          <w:szCs w:val="28"/>
          <w:lang w:eastAsia="ru-RU"/>
        </w:rPr>
        <w:t>С целью овладения указанным видом профессиональной деятельности и соответствующими общими компетенциями обучающийся в ходе освоения учебной дисциплины должен:</w:t>
      </w:r>
    </w:p>
    <w:p w:rsidR="0053067C" w:rsidRPr="0053067C" w:rsidRDefault="0053067C" w:rsidP="00530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3067C">
        <w:rPr>
          <w:rFonts w:ascii="Times New Roman" w:eastAsia="Times New Roman" w:hAnsi="Times New Roman" w:cs="Times New Roman"/>
          <w:sz w:val="28"/>
          <w:szCs w:val="28"/>
          <w:lang w:eastAsia="ru-RU"/>
        </w:rPr>
        <w:t>уметь:</w:t>
      </w:r>
    </w:p>
    <w:p w:rsidR="0053067C" w:rsidRPr="0053067C" w:rsidRDefault="0053067C" w:rsidP="0053067C">
      <w:pPr>
        <w:widowControl w:val="0"/>
        <w:numPr>
          <w:ilvl w:val="0"/>
          <w:numId w:val="34"/>
        </w:numPr>
        <w:tabs>
          <w:tab w:val="left" w:pos="-142"/>
        </w:tabs>
        <w:spacing w:after="0" w:line="223" w:lineRule="auto"/>
        <w:jc w:val="both"/>
        <w:rPr>
          <w:rFonts w:ascii="Times New Roman" w:eastAsia="Times New Roman" w:hAnsi="Times New Roman" w:cs="Times New Roman"/>
          <w:sz w:val="28"/>
          <w:szCs w:val="28"/>
          <w:lang w:eastAsia="ru-RU"/>
        </w:rPr>
      </w:pPr>
      <w:r w:rsidRPr="0053067C">
        <w:rPr>
          <w:rFonts w:ascii="Times New Roman" w:eastAsia="Times New Roman" w:hAnsi="Times New Roman" w:cs="Times New Roman"/>
          <w:sz w:val="28"/>
          <w:szCs w:val="28"/>
          <w:lang w:eastAsia="ru-RU"/>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53067C" w:rsidRPr="0053067C" w:rsidRDefault="0053067C" w:rsidP="0053067C">
      <w:pPr>
        <w:widowControl w:val="0"/>
        <w:numPr>
          <w:ilvl w:val="0"/>
          <w:numId w:val="34"/>
        </w:numPr>
        <w:tabs>
          <w:tab w:val="left" w:pos="142"/>
        </w:tabs>
        <w:spacing w:after="0" w:line="223" w:lineRule="auto"/>
        <w:jc w:val="both"/>
        <w:rPr>
          <w:rFonts w:ascii="Times New Roman" w:eastAsia="Times New Roman" w:hAnsi="Times New Roman" w:cs="Times New Roman"/>
          <w:sz w:val="28"/>
          <w:szCs w:val="28"/>
          <w:lang w:eastAsia="ru-RU"/>
        </w:rPr>
      </w:pPr>
      <w:r w:rsidRPr="0053067C">
        <w:rPr>
          <w:rFonts w:ascii="Times New Roman" w:eastAsia="Times New Roman" w:hAnsi="Times New Roman" w:cs="Times New Roman"/>
          <w:sz w:val="28"/>
          <w:szCs w:val="28"/>
          <w:lang w:eastAsia="ru-RU"/>
        </w:rPr>
        <w:t>анализировать языковые единицы с точки зрения правильности, точности и уместности их употребления;</w:t>
      </w:r>
    </w:p>
    <w:p w:rsidR="0053067C" w:rsidRPr="0053067C" w:rsidRDefault="0053067C" w:rsidP="0053067C">
      <w:pPr>
        <w:widowControl w:val="0"/>
        <w:numPr>
          <w:ilvl w:val="0"/>
          <w:numId w:val="34"/>
        </w:numPr>
        <w:tabs>
          <w:tab w:val="left" w:pos="142"/>
        </w:tabs>
        <w:spacing w:after="0" w:line="223" w:lineRule="auto"/>
        <w:jc w:val="both"/>
        <w:rPr>
          <w:rFonts w:ascii="Times New Roman" w:eastAsia="Times New Roman" w:hAnsi="Times New Roman" w:cs="Times New Roman"/>
          <w:sz w:val="28"/>
          <w:szCs w:val="28"/>
          <w:lang w:eastAsia="ru-RU"/>
        </w:rPr>
      </w:pPr>
      <w:r w:rsidRPr="0053067C">
        <w:rPr>
          <w:rFonts w:ascii="Times New Roman" w:eastAsia="Times New Roman" w:hAnsi="Times New Roman" w:cs="Times New Roman"/>
          <w:sz w:val="28"/>
          <w:szCs w:val="28"/>
          <w:lang w:eastAsia="ru-RU"/>
        </w:rPr>
        <w:t>проводить лингвистический анализ текстов различных функциональных стилей и разновидностей языка;</w:t>
      </w:r>
    </w:p>
    <w:p w:rsidR="0053067C" w:rsidRPr="0053067C" w:rsidRDefault="0053067C" w:rsidP="0053067C">
      <w:pPr>
        <w:widowControl w:val="0"/>
        <w:numPr>
          <w:ilvl w:val="0"/>
          <w:numId w:val="34"/>
        </w:numPr>
        <w:tabs>
          <w:tab w:val="left" w:pos="142"/>
        </w:tabs>
        <w:spacing w:after="0" w:line="223" w:lineRule="auto"/>
        <w:jc w:val="both"/>
        <w:rPr>
          <w:rFonts w:ascii="Times New Roman" w:eastAsia="Times New Roman" w:hAnsi="Times New Roman" w:cs="Times New Roman"/>
          <w:sz w:val="28"/>
          <w:szCs w:val="28"/>
          <w:lang w:eastAsia="ru-RU"/>
        </w:rPr>
      </w:pPr>
      <w:r w:rsidRPr="0053067C">
        <w:rPr>
          <w:rFonts w:ascii="Times New Roman" w:eastAsia="Times New Roman" w:hAnsi="Times New Roman" w:cs="Times New Roman"/>
          <w:sz w:val="28"/>
          <w:szCs w:val="28"/>
          <w:lang w:eastAsia="ru-RU"/>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53067C" w:rsidRPr="0053067C" w:rsidRDefault="0053067C" w:rsidP="0053067C">
      <w:pPr>
        <w:widowControl w:val="0"/>
        <w:numPr>
          <w:ilvl w:val="0"/>
          <w:numId w:val="34"/>
        </w:numPr>
        <w:tabs>
          <w:tab w:val="left" w:pos="142"/>
        </w:tabs>
        <w:spacing w:after="0" w:line="223" w:lineRule="auto"/>
        <w:jc w:val="both"/>
        <w:rPr>
          <w:rFonts w:ascii="Times New Roman" w:eastAsia="Times New Roman" w:hAnsi="Times New Roman" w:cs="Times New Roman"/>
          <w:sz w:val="28"/>
          <w:szCs w:val="28"/>
          <w:lang w:eastAsia="ru-RU"/>
        </w:rPr>
      </w:pPr>
      <w:r w:rsidRPr="0053067C">
        <w:rPr>
          <w:rFonts w:ascii="Times New Roman" w:eastAsia="Times New Roman" w:hAnsi="Times New Roman" w:cs="Times New Roman"/>
          <w:sz w:val="28"/>
          <w:szCs w:val="28"/>
          <w:lang w:eastAsia="ru-RU"/>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53067C" w:rsidRPr="0053067C" w:rsidRDefault="0053067C" w:rsidP="0053067C">
      <w:pPr>
        <w:widowControl w:val="0"/>
        <w:numPr>
          <w:ilvl w:val="0"/>
          <w:numId w:val="34"/>
        </w:numPr>
        <w:tabs>
          <w:tab w:val="left" w:pos="142"/>
        </w:tabs>
        <w:spacing w:after="0" w:line="223" w:lineRule="auto"/>
        <w:jc w:val="both"/>
        <w:rPr>
          <w:rFonts w:ascii="Times New Roman" w:eastAsia="Times New Roman" w:hAnsi="Times New Roman" w:cs="Times New Roman"/>
          <w:sz w:val="28"/>
          <w:szCs w:val="28"/>
          <w:lang w:eastAsia="ru-RU"/>
        </w:rPr>
      </w:pPr>
      <w:r w:rsidRPr="0053067C">
        <w:rPr>
          <w:rFonts w:ascii="Times New Roman" w:eastAsia="Times New Roman" w:hAnsi="Times New Roman" w:cs="Times New Roman"/>
          <w:sz w:val="28"/>
          <w:szCs w:val="28"/>
          <w:lang w:eastAsia="ru-RU"/>
        </w:rPr>
        <w:t xml:space="preserve">применять в практике речевого общения основные орфоэпические, </w:t>
      </w:r>
      <w:r w:rsidRPr="0053067C">
        <w:rPr>
          <w:rFonts w:ascii="Times New Roman" w:eastAsia="Times New Roman" w:hAnsi="Times New Roman" w:cs="Times New Roman"/>
          <w:sz w:val="28"/>
          <w:szCs w:val="28"/>
          <w:lang w:eastAsia="ru-RU"/>
        </w:rPr>
        <w:lastRenderedPageBreak/>
        <w:t>лексические, грамматические нормы современного русского литературного языка;</w:t>
      </w:r>
    </w:p>
    <w:p w:rsidR="0053067C" w:rsidRPr="0053067C" w:rsidRDefault="0053067C" w:rsidP="0053067C">
      <w:pPr>
        <w:widowControl w:val="0"/>
        <w:numPr>
          <w:ilvl w:val="0"/>
          <w:numId w:val="34"/>
        </w:numPr>
        <w:tabs>
          <w:tab w:val="left" w:pos="360"/>
        </w:tabs>
        <w:spacing w:after="0" w:line="223" w:lineRule="auto"/>
        <w:jc w:val="both"/>
        <w:rPr>
          <w:rFonts w:ascii="Times New Roman" w:eastAsia="Times New Roman" w:hAnsi="Times New Roman" w:cs="Times New Roman"/>
          <w:sz w:val="28"/>
          <w:szCs w:val="28"/>
          <w:lang w:eastAsia="ru-RU"/>
        </w:rPr>
      </w:pPr>
      <w:r w:rsidRPr="0053067C">
        <w:rPr>
          <w:rFonts w:ascii="Times New Roman" w:eastAsia="Times New Roman" w:hAnsi="Times New Roman" w:cs="Times New Roman"/>
          <w:sz w:val="28"/>
          <w:szCs w:val="28"/>
          <w:lang w:eastAsia="ru-RU"/>
        </w:rPr>
        <w:t>соблюдать в практике письма орфографические и пунктуационные нормы современного русского литературного языка;</w:t>
      </w:r>
    </w:p>
    <w:p w:rsidR="0053067C" w:rsidRPr="0053067C" w:rsidRDefault="0053067C" w:rsidP="0053067C">
      <w:pPr>
        <w:widowControl w:val="0"/>
        <w:numPr>
          <w:ilvl w:val="0"/>
          <w:numId w:val="34"/>
        </w:numPr>
        <w:tabs>
          <w:tab w:val="left" w:pos="360"/>
        </w:tabs>
        <w:spacing w:after="0" w:line="223" w:lineRule="auto"/>
        <w:jc w:val="both"/>
        <w:rPr>
          <w:rFonts w:ascii="Times New Roman" w:eastAsia="Times New Roman" w:hAnsi="Times New Roman" w:cs="Times New Roman"/>
          <w:sz w:val="28"/>
          <w:szCs w:val="28"/>
          <w:lang w:eastAsia="ru-RU"/>
        </w:rPr>
      </w:pPr>
      <w:r w:rsidRPr="0053067C">
        <w:rPr>
          <w:rFonts w:ascii="Times New Roman" w:eastAsia="Times New Roman" w:hAnsi="Times New Roman" w:cs="Times New Roman"/>
          <w:sz w:val="28"/>
          <w:szCs w:val="28"/>
          <w:lang w:eastAsia="ru-RU"/>
        </w:rPr>
        <w:t>создавать тексты в устной и письменной форме, различать элементы нормированной и ненормированной речи, редактировать собственные тексты и тексты других авторов.</w:t>
      </w:r>
    </w:p>
    <w:p w:rsidR="0053067C" w:rsidRPr="0053067C" w:rsidRDefault="0053067C" w:rsidP="00530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3067C">
        <w:rPr>
          <w:rFonts w:ascii="Times New Roman" w:eastAsia="Times New Roman" w:hAnsi="Times New Roman" w:cs="Times New Roman"/>
          <w:sz w:val="28"/>
          <w:szCs w:val="28"/>
          <w:lang w:eastAsia="ru-RU"/>
        </w:rPr>
        <w:t>знать:</w:t>
      </w:r>
    </w:p>
    <w:p w:rsidR="0053067C" w:rsidRPr="0053067C" w:rsidRDefault="0053067C" w:rsidP="0053067C">
      <w:pPr>
        <w:widowControl w:val="0"/>
        <w:numPr>
          <w:ilvl w:val="0"/>
          <w:numId w:val="33"/>
        </w:numPr>
        <w:tabs>
          <w:tab w:val="left" w:pos="360"/>
        </w:tabs>
        <w:spacing w:after="0" w:line="223" w:lineRule="auto"/>
        <w:ind w:left="360" w:hanging="360"/>
        <w:jc w:val="both"/>
        <w:rPr>
          <w:rFonts w:ascii="Times New Roman" w:eastAsia="Times New Roman" w:hAnsi="Times New Roman" w:cs="Times New Roman"/>
          <w:sz w:val="28"/>
          <w:szCs w:val="28"/>
          <w:lang w:eastAsia="ru-RU"/>
        </w:rPr>
      </w:pPr>
      <w:r w:rsidRPr="0053067C">
        <w:rPr>
          <w:rFonts w:ascii="Times New Roman" w:eastAsia="Times New Roman" w:hAnsi="Times New Roman" w:cs="Times New Roman"/>
          <w:sz w:val="28"/>
          <w:szCs w:val="28"/>
          <w:lang w:eastAsia="ru-RU"/>
        </w:rPr>
        <w:t>связь языка и истории, культуры русского и других народов;</w:t>
      </w:r>
    </w:p>
    <w:p w:rsidR="0053067C" w:rsidRPr="0053067C" w:rsidRDefault="0053067C" w:rsidP="0053067C">
      <w:pPr>
        <w:widowControl w:val="0"/>
        <w:numPr>
          <w:ilvl w:val="0"/>
          <w:numId w:val="33"/>
        </w:numPr>
        <w:tabs>
          <w:tab w:val="left" w:pos="360"/>
        </w:tabs>
        <w:spacing w:after="0" w:line="223" w:lineRule="auto"/>
        <w:ind w:left="360" w:hanging="360"/>
        <w:jc w:val="both"/>
        <w:rPr>
          <w:rFonts w:ascii="Times New Roman" w:eastAsia="Times New Roman" w:hAnsi="Times New Roman" w:cs="Times New Roman"/>
          <w:sz w:val="28"/>
          <w:szCs w:val="28"/>
          <w:lang w:eastAsia="ru-RU"/>
        </w:rPr>
      </w:pPr>
      <w:r w:rsidRPr="0053067C">
        <w:rPr>
          <w:rFonts w:ascii="Times New Roman" w:eastAsia="Times New Roman" w:hAnsi="Times New Roman" w:cs="Times New Roman"/>
          <w:sz w:val="28"/>
          <w:szCs w:val="28"/>
          <w:lang w:eastAsia="ru-RU"/>
        </w:rPr>
        <w:t>смысл понятий: речевая ситуация и ее компоненты, литературный язык, языковая норма, культура речи;</w:t>
      </w:r>
    </w:p>
    <w:p w:rsidR="0053067C" w:rsidRPr="0053067C" w:rsidRDefault="0053067C" w:rsidP="0053067C">
      <w:pPr>
        <w:widowControl w:val="0"/>
        <w:numPr>
          <w:ilvl w:val="0"/>
          <w:numId w:val="33"/>
        </w:numPr>
        <w:tabs>
          <w:tab w:val="left" w:pos="360"/>
        </w:tabs>
        <w:spacing w:after="0" w:line="223" w:lineRule="auto"/>
        <w:ind w:left="360" w:hanging="360"/>
        <w:jc w:val="both"/>
        <w:rPr>
          <w:rFonts w:ascii="Times New Roman" w:eastAsia="Times New Roman" w:hAnsi="Times New Roman" w:cs="Times New Roman"/>
          <w:sz w:val="28"/>
          <w:szCs w:val="28"/>
          <w:lang w:eastAsia="ru-RU"/>
        </w:rPr>
      </w:pPr>
      <w:r w:rsidRPr="0053067C">
        <w:rPr>
          <w:rFonts w:ascii="Times New Roman" w:eastAsia="Times New Roman" w:hAnsi="Times New Roman" w:cs="Times New Roman"/>
          <w:sz w:val="28"/>
          <w:szCs w:val="28"/>
          <w:lang w:eastAsia="ru-RU"/>
        </w:rPr>
        <w:t>основные единицы и уровни языка, их признаки и взаимосвязь;</w:t>
      </w:r>
    </w:p>
    <w:p w:rsidR="0053067C" w:rsidRPr="0053067C" w:rsidRDefault="0053067C" w:rsidP="0053067C">
      <w:pPr>
        <w:numPr>
          <w:ilvl w:val="0"/>
          <w:numId w:val="33"/>
        </w:numPr>
        <w:tabs>
          <w:tab w:val="left" w:pos="360"/>
          <w:tab w:val="left" w:pos="9355"/>
        </w:tabs>
        <w:spacing w:after="0" w:line="223" w:lineRule="auto"/>
        <w:ind w:left="360" w:hanging="360"/>
        <w:jc w:val="both"/>
        <w:rPr>
          <w:rFonts w:ascii="Times New Roman" w:eastAsia="Times New Roman" w:hAnsi="Times New Roman" w:cs="Times New Roman"/>
          <w:sz w:val="28"/>
          <w:szCs w:val="28"/>
          <w:lang w:eastAsia="ru-RU"/>
        </w:rPr>
      </w:pPr>
      <w:r w:rsidRPr="0053067C">
        <w:rPr>
          <w:rFonts w:ascii="Times New Roman" w:eastAsia="Times New Roman" w:hAnsi="Times New Roman" w:cs="Times New Roman"/>
          <w:sz w:val="28"/>
          <w:szCs w:val="28"/>
          <w:lang w:eastAsia="ru-RU"/>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53067C" w:rsidRPr="0053067C" w:rsidRDefault="0053067C" w:rsidP="00530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3067C">
        <w:rPr>
          <w:rFonts w:ascii="Times New Roman" w:eastAsia="Times New Roman" w:hAnsi="Times New Roman" w:cs="Times New Roman"/>
          <w:sz w:val="28"/>
          <w:szCs w:val="28"/>
          <w:lang w:eastAsia="ru-RU"/>
        </w:rPr>
        <w:t>1.3. Рекомендуемое количество часов на освоение программы дисциплины:</w:t>
      </w:r>
    </w:p>
    <w:p w:rsidR="0053067C" w:rsidRPr="0053067C" w:rsidRDefault="0053067C" w:rsidP="00530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3067C">
        <w:rPr>
          <w:rFonts w:ascii="Times New Roman" w:eastAsia="Times New Roman" w:hAnsi="Times New Roman" w:cs="Times New Roman"/>
          <w:sz w:val="28"/>
          <w:szCs w:val="28"/>
          <w:lang w:eastAsia="ru-RU"/>
        </w:rPr>
        <w:t>всего – 96 часов, в том числе:</w:t>
      </w:r>
    </w:p>
    <w:p w:rsidR="0053067C" w:rsidRPr="0053067C" w:rsidRDefault="0053067C" w:rsidP="00530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3067C">
        <w:rPr>
          <w:rFonts w:ascii="Times New Roman" w:eastAsia="Times New Roman" w:hAnsi="Times New Roman" w:cs="Times New Roman"/>
          <w:sz w:val="28"/>
          <w:szCs w:val="28"/>
          <w:lang w:eastAsia="ru-RU"/>
        </w:rPr>
        <w:t>максимальной учебной нагрузки обучающегося – 97 часов, включая:</w:t>
      </w:r>
    </w:p>
    <w:p w:rsidR="0053067C" w:rsidRPr="0053067C" w:rsidRDefault="0053067C" w:rsidP="00530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eastAsia="ru-RU"/>
        </w:rPr>
      </w:pPr>
      <w:r w:rsidRPr="0053067C">
        <w:rPr>
          <w:rFonts w:ascii="Times New Roman" w:eastAsia="Times New Roman" w:hAnsi="Times New Roman" w:cs="Times New Roman"/>
          <w:sz w:val="28"/>
          <w:szCs w:val="28"/>
          <w:lang w:eastAsia="ru-RU"/>
        </w:rPr>
        <w:t>обязательной аудиторной учебной нагрузки обучающегося – 64 часа;</w:t>
      </w:r>
    </w:p>
    <w:p w:rsidR="0053067C" w:rsidRPr="0053067C" w:rsidRDefault="0053067C" w:rsidP="00530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eastAsia="ru-RU"/>
        </w:rPr>
      </w:pPr>
      <w:r w:rsidRPr="0053067C">
        <w:rPr>
          <w:rFonts w:ascii="Times New Roman" w:eastAsia="Times New Roman" w:hAnsi="Times New Roman" w:cs="Times New Roman"/>
          <w:sz w:val="28"/>
          <w:szCs w:val="28"/>
          <w:lang w:eastAsia="ru-RU"/>
        </w:rPr>
        <w:t xml:space="preserve">самостоятельной работы обучающегося – 33 часа. </w:t>
      </w:r>
    </w:p>
    <w:p w:rsidR="0053067C" w:rsidRPr="0053067C" w:rsidRDefault="0053067C" w:rsidP="005306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sidRPr="0053067C">
        <w:rPr>
          <w:rFonts w:ascii="Times New Roman" w:eastAsia="Times New Roman" w:hAnsi="Times New Roman" w:cs="Times New Roman"/>
          <w:sz w:val="28"/>
          <w:szCs w:val="28"/>
          <w:lang w:eastAsia="ru-RU"/>
        </w:rPr>
        <w:t>Результатом освоения программы дисциплины является овладение обучающимися общими (ОК) компетенциями:</w:t>
      </w:r>
    </w:p>
    <w:p w:rsidR="0053067C" w:rsidRPr="0053067C" w:rsidRDefault="0053067C" w:rsidP="005306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ru-RU"/>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8002"/>
      </w:tblGrid>
      <w:tr w:rsidR="0053067C" w:rsidRPr="0053067C" w:rsidTr="0053067C">
        <w:trPr>
          <w:trHeight w:val="658"/>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rsidR="0053067C" w:rsidRPr="0053067C" w:rsidRDefault="0053067C" w:rsidP="0053067C">
            <w:pPr>
              <w:widowControl w:val="0"/>
              <w:suppressAutoHyphens/>
              <w:spacing w:after="0" w:line="240" w:lineRule="auto"/>
              <w:jc w:val="center"/>
              <w:rPr>
                <w:rFonts w:ascii="Times New Roman" w:eastAsia="Times New Roman" w:hAnsi="Times New Roman" w:cs="Times New Roman"/>
                <w:sz w:val="24"/>
                <w:szCs w:val="24"/>
                <w:lang w:eastAsia="ru-RU"/>
              </w:rPr>
            </w:pPr>
            <w:r w:rsidRPr="0053067C">
              <w:rPr>
                <w:rFonts w:ascii="Times New Roman" w:eastAsia="Times New Roman" w:hAnsi="Times New Roman" w:cs="Times New Roman"/>
                <w:sz w:val="24"/>
                <w:szCs w:val="24"/>
                <w:lang w:eastAsia="ru-RU"/>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rsidR="0053067C" w:rsidRPr="0053067C" w:rsidRDefault="0053067C" w:rsidP="0053067C">
            <w:pPr>
              <w:widowControl w:val="0"/>
              <w:suppressAutoHyphens/>
              <w:spacing w:after="0" w:line="240" w:lineRule="auto"/>
              <w:jc w:val="center"/>
              <w:rPr>
                <w:rFonts w:ascii="Times New Roman" w:eastAsia="Times New Roman" w:hAnsi="Times New Roman" w:cs="Times New Roman"/>
                <w:sz w:val="24"/>
                <w:szCs w:val="24"/>
                <w:lang w:eastAsia="ru-RU"/>
              </w:rPr>
            </w:pPr>
            <w:r w:rsidRPr="0053067C">
              <w:rPr>
                <w:rFonts w:ascii="Times New Roman" w:eastAsia="Times New Roman" w:hAnsi="Times New Roman" w:cs="Times New Roman"/>
                <w:sz w:val="24"/>
                <w:szCs w:val="24"/>
                <w:lang w:eastAsia="ru-RU"/>
              </w:rPr>
              <w:t>Наименование результата обучения</w:t>
            </w:r>
          </w:p>
        </w:tc>
      </w:tr>
      <w:tr w:rsidR="0053067C" w:rsidRPr="0053067C" w:rsidTr="0053067C">
        <w:trPr>
          <w:trHeight w:val="561"/>
        </w:trPr>
        <w:tc>
          <w:tcPr>
            <w:tcW w:w="833" w:type="pct"/>
            <w:tcBorders>
              <w:top w:val="single" w:sz="4" w:space="0" w:color="auto"/>
              <w:left w:val="single" w:sz="12" w:space="0" w:color="auto"/>
              <w:bottom w:val="single" w:sz="4" w:space="0" w:color="auto"/>
              <w:right w:val="single" w:sz="4" w:space="0" w:color="auto"/>
            </w:tcBorders>
            <w:shd w:val="clear" w:color="auto" w:fill="auto"/>
          </w:tcPr>
          <w:p w:rsidR="0053067C" w:rsidRPr="0053067C" w:rsidRDefault="0053067C" w:rsidP="0053067C">
            <w:pPr>
              <w:widowControl w:val="0"/>
              <w:suppressAutoHyphens/>
              <w:spacing w:after="0" w:line="360" w:lineRule="auto"/>
              <w:jc w:val="center"/>
              <w:rPr>
                <w:rFonts w:ascii="Times New Roman" w:eastAsia="Times New Roman" w:hAnsi="Times New Roman" w:cs="Times New Roman"/>
                <w:sz w:val="24"/>
                <w:szCs w:val="24"/>
                <w:lang w:eastAsia="ru-RU"/>
              </w:rPr>
            </w:pPr>
            <w:r w:rsidRPr="0053067C">
              <w:rPr>
                <w:rFonts w:ascii="Times New Roman" w:eastAsia="Times New Roman" w:hAnsi="Times New Roman" w:cs="Times New Roman"/>
                <w:sz w:val="24"/>
                <w:szCs w:val="24"/>
                <w:lang w:eastAsia="ru-RU"/>
              </w:rPr>
              <w:t>ОК 1</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53067C" w:rsidRPr="0053067C" w:rsidRDefault="0053067C" w:rsidP="0053067C">
            <w:pPr>
              <w:spacing w:after="0" w:line="240" w:lineRule="auto"/>
              <w:jc w:val="both"/>
              <w:rPr>
                <w:rFonts w:ascii="Times New Roman" w:eastAsia="Times New Roman" w:hAnsi="Times New Roman" w:cs="Times New Roman"/>
                <w:sz w:val="24"/>
                <w:szCs w:val="24"/>
                <w:lang w:eastAsia="ru-RU"/>
              </w:rPr>
            </w:pPr>
            <w:r w:rsidRPr="0053067C">
              <w:rPr>
                <w:rFonts w:ascii="Times New Roman" w:eastAsia="Times New Roman" w:hAnsi="Times New Roman" w:cs="Times New Roman"/>
                <w:color w:val="000000"/>
                <w:sz w:val="24"/>
                <w:szCs w:val="24"/>
                <w:lang w:eastAsia="ru-RU"/>
              </w:rPr>
              <w:t>Понимать сущность и социальную значимость своей будущей профессии, проявлять к ней устойчивый интерес.</w:t>
            </w:r>
          </w:p>
        </w:tc>
      </w:tr>
      <w:tr w:rsidR="0053067C" w:rsidRPr="0053067C" w:rsidTr="0053067C">
        <w:trPr>
          <w:trHeight w:val="83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53067C" w:rsidRPr="0053067C" w:rsidRDefault="0053067C" w:rsidP="0053067C">
            <w:pPr>
              <w:widowControl w:val="0"/>
              <w:suppressAutoHyphens/>
              <w:spacing w:after="0" w:line="360" w:lineRule="auto"/>
              <w:jc w:val="center"/>
              <w:rPr>
                <w:rFonts w:ascii="Times New Roman" w:eastAsia="Times New Roman" w:hAnsi="Times New Roman" w:cs="Times New Roman"/>
                <w:sz w:val="24"/>
                <w:szCs w:val="24"/>
                <w:lang w:eastAsia="ru-RU"/>
              </w:rPr>
            </w:pPr>
            <w:r w:rsidRPr="0053067C">
              <w:rPr>
                <w:rFonts w:ascii="Times New Roman" w:eastAsia="Times New Roman" w:hAnsi="Times New Roman" w:cs="Times New Roman"/>
                <w:sz w:val="24"/>
                <w:szCs w:val="24"/>
                <w:lang w:eastAsia="ru-RU"/>
              </w:rPr>
              <w:t>ОК 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53067C" w:rsidRPr="0053067C" w:rsidRDefault="0053067C" w:rsidP="0053067C">
            <w:pPr>
              <w:spacing w:after="0" w:line="240" w:lineRule="auto"/>
              <w:jc w:val="both"/>
              <w:rPr>
                <w:rFonts w:ascii="Times New Roman" w:eastAsia="Times New Roman" w:hAnsi="Times New Roman" w:cs="Times New Roman"/>
                <w:sz w:val="24"/>
                <w:szCs w:val="24"/>
                <w:lang w:eastAsia="ru-RU"/>
              </w:rPr>
            </w:pPr>
            <w:r w:rsidRPr="0053067C">
              <w:rPr>
                <w:rFonts w:ascii="Times New Roman" w:eastAsia="Times New Roman" w:hAnsi="Times New Roman" w:cs="Times New Roman"/>
                <w:color w:val="000000"/>
                <w:sz w:val="24"/>
                <w:szCs w:val="24"/>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53067C" w:rsidRPr="0053067C" w:rsidTr="0053067C">
        <w:trPr>
          <w:trHeight w:val="680"/>
        </w:trPr>
        <w:tc>
          <w:tcPr>
            <w:tcW w:w="833" w:type="pct"/>
            <w:tcBorders>
              <w:top w:val="single" w:sz="4" w:space="0" w:color="auto"/>
              <w:left w:val="single" w:sz="12" w:space="0" w:color="auto"/>
              <w:bottom w:val="single" w:sz="12" w:space="0" w:color="auto"/>
              <w:right w:val="single" w:sz="4" w:space="0" w:color="auto"/>
            </w:tcBorders>
            <w:shd w:val="clear" w:color="auto" w:fill="auto"/>
          </w:tcPr>
          <w:p w:rsidR="0053067C" w:rsidRPr="0053067C" w:rsidRDefault="0053067C" w:rsidP="0053067C">
            <w:pPr>
              <w:widowControl w:val="0"/>
              <w:suppressAutoHyphens/>
              <w:spacing w:after="0" w:line="360" w:lineRule="auto"/>
              <w:jc w:val="center"/>
              <w:rPr>
                <w:rFonts w:ascii="Times New Roman" w:eastAsia="Times New Roman" w:hAnsi="Times New Roman" w:cs="Times New Roman"/>
                <w:sz w:val="24"/>
                <w:szCs w:val="24"/>
                <w:lang w:eastAsia="ru-RU"/>
              </w:rPr>
            </w:pPr>
            <w:r w:rsidRPr="0053067C">
              <w:rPr>
                <w:rFonts w:ascii="Times New Roman" w:eastAsia="Times New Roman" w:hAnsi="Times New Roman" w:cs="Times New Roman"/>
                <w:sz w:val="24"/>
                <w:szCs w:val="24"/>
                <w:lang w:eastAsia="ru-RU"/>
              </w:rPr>
              <w:t>ОК 3</w:t>
            </w:r>
          </w:p>
        </w:tc>
        <w:tc>
          <w:tcPr>
            <w:tcW w:w="4167" w:type="pct"/>
            <w:tcBorders>
              <w:top w:val="single" w:sz="4" w:space="0" w:color="auto"/>
              <w:left w:val="single" w:sz="4" w:space="0" w:color="auto"/>
              <w:bottom w:val="single" w:sz="12" w:space="0" w:color="auto"/>
              <w:right w:val="single" w:sz="12" w:space="0" w:color="auto"/>
            </w:tcBorders>
            <w:shd w:val="clear" w:color="auto" w:fill="auto"/>
          </w:tcPr>
          <w:p w:rsidR="0053067C" w:rsidRPr="0053067C" w:rsidRDefault="0053067C" w:rsidP="0053067C">
            <w:pPr>
              <w:spacing w:after="0" w:line="240" w:lineRule="auto"/>
              <w:jc w:val="both"/>
              <w:rPr>
                <w:rFonts w:ascii="Times New Roman" w:eastAsia="Times New Roman" w:hAnsi="Times New Roman" w:cs="Times New Roman"/>
                <w:sz w:val="24"/>
                <w:szCs w:val="24"/>
                <w:lang w:eastAsia="ru-RU"/>
              </w:rPr>
            </w:pPr>
            <w:r w:rsidRPr="0053067C">
              <w:rPr>
                <w:rFonts w:ascii="Times New Roman" w:eastAsia="Times New Roman" w:hAnsi="Times New Roman" w:cs="Times New Roman"/>
                <w:color w:val="000000"/>
                <w:sz w:val="24"/>
                <w:szCs w:val="24"/>
                <w:lang w:eastAsia="ru-RU"/>
              </w:rPr>
              <w:t>Принимать решения в стандартных и нестандартных ситуациях и нести за них ответственность.</w:t>
            </w:r>
          </w:p>
        </w:tc>
      </w:tr>
      <w:tr w:rsidR="0053067C" w:rsidRPr="0053067C" w:rsidTr="0053067C">
        <w:trPr>
          <w:trHeight w:val="680"/>
        </w:trPr>
        <w:tc>
          <w:tcPr>
            <w:tcW w:w="833" w:type="pct"/>
            <w:tcBorders>
              <w:top w:val="single" w:sz="4" w:space="0" w:color="auto"/>
              <w:left w:val="single" w:sz="12" w:space="0" w:color="auto"/>
              <w:bottom w:val="single" w:sz="12" w:space="0" w:color="auto"/>
              <w:right w:val="single" w:sz="4" w:space="0" w:color="auto"/>
            </w:tcBorders>
            <w:shd w:val="clear" w:color="auto" w:fill="auto"/>
          </w:tcPr>
          <w:p w:rsidR="0053067C" w:rsidRPr="0053067C" w:rsidRDefault="0053067C" w:rsidP="0053067C">
            <w:pPr>
              <w:widowControl w:val="0"/>
              <w:suppressAutoHyphens/>
              <w:spacing w:after="0" w:line="360" w:lineRule="auto"/>
              <w:jc w:val="center"/>
              <w:rPr>
                <w:rFonts w:ascii="Times New Roman" w:eastAsia="Times New Roman" w:hAnsi="Times New Roman" w:cs="Times New Roman"/>
                <w:sz w:val="24"/>
                <w:szCs w:val="24"/>
                <w:lang w:eastAsia="ru-RU"/>
              </w:rPr>
            </w:pPr>
            <w:r w:rsidRPr="0053067C">
              <w:rPr>
                <w:rFonts w:ascii="Times New Roman" w:eastAsia="Times New Roman" w:hAnsi="Times New Roman" w:cs="Times New Roman"/>
                <w:sz w:val="24"/>
                <w:szCs w:val="24"/>
                <w:lang w:eastAsia="ru-RU"/>
              </w:rPr>
              <w:t>ОК 4</w:t>
            </w:r>
          </w:p>
        </w:tc>
        <w:tc>
          <w:tcPr>
            <w:tcW w:w="4167" w:type="pct"/>
            <w:tcBorders>
              <w:top w:val="single" w:sz="4" w:space="0" w:color="auto"/>
              <w:left w:val="single" w:sz="4" w:space="0" w:color="auto"/>
              <w:bottom w:val="single" w:sz="12" w:space="0" w:color="auto"/>
              <w:right w:val="single" w:sz="12" w:space="0" w:color="auto"/>
            </w:tcBorders>
            <w:shd w:val="clear" w:color="auto" w:fill="auto"/>
          </w:tcPr>
          <w:p w:rsidR="0053067C" w:rsidRPr="0053067C" w:rsidRDefault="0053067C" w:rsidP="0053067C">
            <w:pPr>
              <w:spacing w:after="0" w:line="240" w:lineRule="auto"/>
              <w:jc w:val="both"/>
              <w:rPr>
                <w:rFonts w:ascii="Times New Roman" w:eastAsia="Times New Roman" w:hAnsi="Times New Roman" w:cs="Times New Roman"/>
                <w:sz w:val="24"/>
                <w:szCs w:val="24"/>
                <w:lang w:eastAsia="ru-RU"/>
              </w:rPr>
            </w:pPr>
            <w:r w:rsidRPr="0053067C">
              <w:rPr>
                <w:rFonts w:ascii="Times New Roman" w:eastAsia="Times New Roman" w:hAnsi="Times New Roman" w:cs="Times New Roman"/>
                <w:color w:val="000000"/>
                <w:sz w:val="24"/>
                <w:szCs w:val="24"/>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53067C" w:rsidRPr="0053067C" w:rsidTr="0053067C">
        <w:trPr>
          <w:trHeight w:val="680"/>
        </w:trPr>
        <w:tc>
          <w:tcPr>
            <w:tcW w:w="833" w:type="pct"/>
            <w:tcBorders>
              <w:top w:val="single" w:sz="4" w:space="0" w:color="auto"/>
              <w:left w:val="single" w:sz="12" w:space="0" w:color="auto"/>
              <w:bottom w:val="single" w:sz="12" w:space="0" w:color="auto"/>
              <w:right w:val="single" w:sz="4" w:space="0" w:color="auto"/>
            </w:tcBorders>
            <w:shd w:val="clear" w:color="auto" w:fill="auto"/>
          </w:tcPr>
          <w:p w:rsidR="0053067C" w:rsidRPr="0053067C" w:rsidRDefault="0053067C" w:rsidP="0053067C">
            <w:pPr>
              <w:widowControl w:val="0"/>
              <w:suppressAutoHyphens/>
              <w:spacing w:after="0" w:line="360" w:lineRule="auto"/>
              <w:jc w:val="center"/>
              <w:rPr>
                <w:rFonts w:ascii="Times New Roman" w:eastAsia="Times New Roman" w:hAnsi="Times New Roman" w:cs="Times New Roman"/>
                <w:sz w:val="24"/>
                <w:szCs w:val="24"/>
                <w:lang w:eastAsia="ru-RU"/>
              </w:rPr>
            </w:pPr>
            <w:r w:rsidRPr="0053067C">
              <w:rPr>
                <w:rFonts w:ascii="Times New Roman" w:eastAsia="Times New Roman" w:hAnsi="Times New Roman" w:cs="Times New Roman"/>
                <w:sz w:val="24"/>
                <w:szCs w:val="24"/>
                <w:lang w:eastAsia="ru-RU"/>
              </w:rPr>
              <w:t>ОК 5</w:t>
            </w:r>
          </w:p>
        </w:tc>
        <w:tc>
          <w:tcPr>
            <w:tcW w:w="4167" w:type="pct"/>
            <w:tcBorders>
              <w:top w:val="single" w:sz="4" w:space="0" w:color="auto"/>
              <w:left w:val="single" w:sz="4" w:space="0" w:color="auto"/>
              <w:bottom w:val="single" w:sz="12" w:space="0" w:color="auto"/>
              <w:right w:val="single" w:sz="12" w:space="0" w:color="auto"/>
            </w:tcBorders>
            <w:shd w:val="clear" w:color="auto" w:fill="auto"/>
          </w:tcPr>
          <w:p w:rsidR="0053067C" w:rsidRPr="0053067C" w:rsidRDefault="0053067C" w:rsidP="0053067C">
            <w:pPr>
              <w:spacing w:after="0" w:line="240" w:lineRule="auto"/>
              <w:jc w:val="both"/>
              <w:rPr>
                <w:rFonts w:ascii="Times New Roman" w:eastAsia="Times New Roman" w:hAnsi="Times New Roman" w:cs="Times New Roman"/>
                <w:sz w:val="24"/>
                <w:szCs w:val="24"/>
                <w:lang w:eastAsia="ru-RU"/>
              </w:rPr>
            </w:pPr>
            <w:r w:rsidRPr="0053067C">
              <w:rPr>
                <w:rFonts w:ascii="Times New Roman" w:eastAsia="Times New Roman" w:hAnsi="Times New Roman" w:cs="Times New Roman"/>
                <w:color w:val="000000"/>
                <w:sz w:val="24"/>
                <w:szCs w:val="24"/>
                <w:lang w:eastAsia="ru-RU"/>
              </w:rPr>
              <w:t>Использовать информационно-коммуникационные технологии в профессиональной деятельности.</w:t>
            </w:r>
          </w:p>
        </w:tc>
      </w:tr>
      <w:tr w:rsidR="0053067C" w:rsidRPr="0053067C" w:rsidTr="0053067C">
        <w:trPr>
          <w:trHeight w:val="680"/>
        </w:trPr>
        <w:tc>
          <w:tcPr>
            <w:tcW w:w="833" w:type="pct"/>
            <w:tcBorders>
              <w:top w:val="single" w:sz="4" w:space="0" w:color="auto"/>
              <w:left w:val="single" w:sz="12" w:space="0" w:color="auto"/>
              <w:bottom w:val="single" w:sz="12" w:space="0" w:color="auto"/>
              <w:right w:val="single" w:sz="4" w:space="0" w:color="auto"/>
            </w:tcBorders>
            <w:shd w:val="clear" w:color="auto" w:fill="auto"/>
          </w:tcPr>
          <w:p w:rsidR="0053067C" w:rsidRPr="0053067C" w:rsidRDefault="0053067C" w:rsidP="0053067C">
            <w:pPr>
              <w:widowControl w:val="0"/>
              <w:suppressAutoHyphens/>
              <w:spacing w:after="0" w:line="360" w:lineRule="auto"/>
              <w:jc w:val="center"/>
              <w:rPr>
                <w:rFonts w:ascii="Times New Roman" w:eastAsia="Times New Roman" w:hAnsi="Times New Roman" w:cs="Times New Roman"/>
                <w:sz w:val="24"/>
                <w:szCs w:val="24"/>
                <w:lang w:eastAsia="ru-RU"/>
              </w:rPr>
            </w:pPr>
            <w:r w:rsidRPr="0053067C">
              <w:rPr>
                <w:rFonts w:ascii="Times New Roman" w:eastAsia="Times New Roman" w:hAnsi="Times New Roman" w:cs="Times New Roman"/>
                <w:sz w:val="24"/>
                <w:szCs w:val="24"/>
                <w:lang w:eastAsia="ru-RU"/>
              </w:rPr>
              <w:t>ОК 6</w:t>
            </w:r>
          </w:p>
        </w:tc>
        <w:tc>
          <w:tcPr>
            <w:tcW w:w="4167" w:type="pct"/>
            <w:tcBorders>
              <w:top w:val="single" w:sz="4" w:space="0" w:color="auto"/>
              <w:left w:val="single" w:sz="4" w:space="0" w:color="auto"/>
              <w:bottom w:val="single" w:sz="12" w:space="0" w:color="auto"/>
              <w:right w:val="single" w:sz="12" w:space="0" w:color="auto"/>
            </w:tcBorders>
            <w:shd w:val="clear" w:color="auto" w:fill="auto"/>
          </w:tcPr>
          <w:p w:rsidR="0053067C" w:rsidRPr="0053067C" w:rsidRDefault="0053067C" w:rsidP="0053067C">
            <w:pPr>
              <w:spacing w:after="0" w:line="240" w:lineRule="auto"/>
              <w:jc w:val="both"/>
              <w:rPr>
                <w:rFonts w:ascii="Times New Roman" w:eastAsia="Times New Roman" w:hAnsi="Times New Roman" w:cs="Times New Roman"/>
                <w:sz w:val="24"/>
                <w:szCs w:val="24"/>
                <w:lang w:eastAsia="ru-RU"/>
              </w:rPr>
            </w:pPr>
            <w:r w:rsidRPr="0053067C">
              <w:rPr>
                <w:rFonts w:ascii="Times New Roman" w:eastAsia="Times New Roman" w:hAnsi="Times New Roman" w:cs="Times New Roman"/>
                <w:color w:val="000000"/>
                <w:sz w:val="24"/>
                <w:szCs w:val="24"/>
                <w:lang w:eastAsia="ru-RU"/>
              </w:rPr>
              <w:t>Работать в коллективе и команде, эффективно общаться с коллегами, руководством, потребителями.</w:t>
            </w:r>
          </w:p>
        </w:tc>
      </w:tr>
      <w:tr w:rsidR="0053067C" w:rsidRPr="0053067C" w:rsidTr="0053067C">
        <w:trPr>
          <w:trHeight w:val="680"/>
        </w:trPr>
        <w:tc>
          <w:tcPr>
            <w:tcW w:w="833" w:type="pct"/>
            <w:tcBorders>
              <w:top w:val="single" w:sz="4" w:space="0" w:color="auto"/>
              <w:left w:val="single" w:sz="12" w:space="0" w:color="auto"/>
              <w:bottom w:val="single" w:sz="12" w:space="0" w:color="auto"/>
              <w:right w:val="single" w:sz="4" w:space="0" w:color="auto"/>
            </w:tcBorders>
            <w:shd w:val="clear" w:color="auto" w:fill="auto"/>
          </w:tcPr>
          <w:p w:rsidR="0053067C" w:rsidRPr="0053067C" w:rsidRDefault="0053067C" w:rsidP="0053067C">
            <w:pPr>
              <w:widowControl w:val="0"/>
              <w:suppressAutoHyphens/>
              <w:spacing w:after="0" w:line="360" w:lineRule="auto"/>
              <w:jc w:val="center"/>
              <w:rPr>
                <w:rFonts w:ascii="Times New Roman" w:eastAsia="Times New Roman" w:hAnsi="Times New Roman" w:cs="Times New Roman"/>
                <w:sz w:val="24"/>
                <w:szCs w:val="24"/>
                <w:lang w:eastAsia="ru-RU"/>
              </w:rPr>
            </w:pPr>
            <w:r w:rsidRPr="0053067C">
              <w:rPr>
                <w:rFonts w:ascii="Times New Roman" w:eastAsia="Times New Roman" w:hAnsi="Times New Roman" w:cs="Times New Roman"/>
                <w:sz w:val="24"/>
                <w:szCs w:val="24"/>
                <w:lang w:eastAsia="ru-RU"/>
              </w:rPr>
              <w:t>ОК 7</w:t>
            </w:r>
          </w:p>
        </w:tc>
        <w:tc>
          <w:tcPr>
            <w:tcW w:w="4167" w:type="pct"/>
            <w:tcBorders>
              <w:top w:val="single" w:sz="4" w:space="0" w:color="auto"/>
              <w:left w:val="single" w:sz="4" w:space="0" w:color="auto"/>
              <w:bottom w:val="single" w:sz="12" w:space="0" w:color="auto"/>
              <w:right w:val="single" w:sz="12" w:space="0" w:color="auto"/>
            </w:tcBorders>
            <w:shd w:val="clear" w:color="auto" w:fill="auto"/>
          </w:tcPr>
          <w:p w:rsidR="0053067C" w:rsidRPr="0053067C" w:rsidRDefault="0053067C" w:rsidP="0053067C">
            <w:pPr>
              <w:spacing w:after="0" w:line="240" w:lineRule="auto"/>
              <w:jc w:val="both"/>
              <w:rPr>
                <w:rFonts w:ascii="Times New Roman" w:eastAsia="Times New Roman" w:hAnsi="Times New Roman" w:cs="Times New Roman"/>
                <w:color w:val="000000"/>
                <w:sz w:val="24"/>
                <w:szCs w:val="24"/>
                <w:lang w:eastAsia="ru-RU"/>
              </w:rPr>
            </w:pPr>
            <w:r w:rsidRPr="0053067C">
              <w:rPr>
                <w:rFonts w:ascii="Times New Roman" w:eastAsia="Times New Roman" w:hAnsi="Times New Roman" w:cs="Times New Roman"/>
                <w:color w:val="000000"/>
                <w:sz w:val="24"/>
                <w:szCs w:val="24"/>
                <w:lang w:eastAsia="ru-RU"/>
              </w:rPr>
              <w:t>Брать на себя ответственность за работу членов команды (подчиненных), результат выполнения заданий.</w:t>
            </w:r>
          </w:p>
        </w:tc>
      </w:tr>
      <w:tr w:rsidR="0053067C" w:rsidRPr="0053067C" w:rsidTr="0053067C">
        <w:trPr>
          <w:trHeight w:val="680"/>
        </w:trPr>
        <w:tc>
          <w:tcPr>
            <w:tcW w:w="833" w:type="pct"/>
            <w:tcBorders>
              <w:top w:val="single" w:sz="4" w:space="0" w:color="auto"/>
              <w:left w:val="single" w:sz="12" w:space="0" w:color="auto"/>
              <w:bottom w:val="single" w:sz="12" w:space="0" w:color="auto"/>
              <w:right w:val="single" w:sz="4" w:space="0" w:color="auto"/>
            </w:tcBorders>
            <w:shd w:val="clear" w:color="auto" w:fill="auto"/>
          </w:tcPr>
          <w:p w:rsidR="0053067C" w:rsidRPr="0053067C" w:rsidRDefault="0053067C" w:rsidP="0053067C">
            <w:pPr>
              <w:widowControl w:val="0"/>
              <w:suppressAutoHyphens/>
              <w:spacing w:after="0" w:line="360" w:lineRule="auto"/>
              <w:jc w:val="center"/>
              <w:rPr>
                <w:rFonts w:ascii="Times New Roman" w:eastAsia="Times New Roman" w:hAnsi="Times New Roman" w:cs="Times New Roman"/>
                <w:sz w:val="24"/>
                <w:szCs w:val="24"/>
                <w:lang w:eastAsia="ru-RU"/>
              </w:rPr>
            </w:pPr>
            <w:r w:rsidRPr="0053067C">
              <w:rPr>
                <w:rFonts w:ascii="Times New Roman" w:eastAsia="Times New Roman" w:hAnsi="Times New Roman" w:cs="Times New Roman"/>
                <w:sz w:val="24"/>
                <w:szCs w:val="24"/>
                <w:lang w:eastAsia="ru-RU"/>
              </w:rPr>
              <w:t>ОК 8</w:t>
            </w:r>
          </w:p>
        </w:tc>
        <w:tc>
          <w:tcPr>
            <w:tcW w:w="4167" w:type="pct"/>
            <w:tcBorders>
              <w:top w:val="single" w:sz="4" w:space="0" w:color="auto"/>
              <w:left w:val="single" w:sz="4" w:space="0" w:color="auto"/>
              <w:bottom w:val="single" w:sz="12" w:space="0" w:color="auto"/>
              <w:right w:val="single" w:sz="12" w:space="0" w:color="auto"/>
            </w:tcBorders>
            <w:shd w:val="clear" w:color="auto" w:fill="auto"/>
          </w:tcPr>
          <w:p w:rsidR="0053067C" w:rsidRPr="0053067C" w:rsidRDefault="0053067C" w:rsidP="0053067C">
            <w:pPr>
              <w:spacing w:after="0" w:line="240" w:lineRule="auto"/>
              <w:jc w:val="both"/>
              <w:rPr>
                <w:rFonts w:ascii="Times New Roman" w:eastAsia="Times New Roman" w:hAnsi="Times New Roman" w:cs="Times New Roman"/>
                <w:sz w:val="24"/>
                <w:szCs w:val="24"/>
                <w:lang w:eastAsia="ru-RU"/>
              </w:rPr>
            </w:pPr>
            <w:r w:rsidRPr="0053067C">
              <w:rPr>
                <w:rFonts w:ascii="Times New Roman" w:eastAsia="Times New Roman" w:hAnsi="Times New Roman" w:cs="Times New Roman"/>
                <w:color w:val="000000"/>
                <w:sz w:val="24"/>
                <w:szCs w:val="24"/>
                <w:lang w:eastAsia="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53067C" w:rsidRPr="0053067C" w:rsidTr="0053067C">
        <w:trPr>
          <w:trHeight w:val="680"/>
        </w:trPr>
        <w:tc>
          <w:tcPr>
            <w:tcW w:w="833" w:type="pct"/>
            <w:tcBorders>
              <w:top w:val="single" w:sz="4" w:space="0" w:color="auto"/>
              <w:left w:val="single" w:sz="12" w:space="0" w:color="auto"/>
              <w:bottom w:val="single" w:sz="12" w:space="0" w:color="auto"/>
              <w:right w:val="single" w:sz="4" w:space="0" w:color="auto"/>
            </w:tcBorders>
            <w:shd w:val="clear" w:color="auto" w:fill="auto"/>
          </w:tcPr>
          <w:p w:rsidR="0053067C" w:rsidRPr="0053067C" w:rsidRDefault="0053067C" w:rsidP="0053067C">
            <w:pPr>
              <w:widowControl w:val="0"/>
              <w:suppressAutoHyphens/>
              <w:spacing w:after="0" w:line="360" w:lineRule="auto"/>
              <w:jc w:val="center"/>
              <w:rPr>
                <w:rFonts w:ascii="Times New Roman" w:eastAsia="Times New Roman" w:hAnsi="Times New Roman" w:cs="Times New Roman"/>
                <w:sz w:val="24"/>
                <w:szCs w:val="24"/>
                <w:lang w:eastAsia="ru-RU"/>
              </w:rPr>
            </w:pPr>
            <w:r w:rsidRPr="0053067C">
              <w:rPr>
                <w:rFonts w:ascii="Times New Roman" w:eastAsia="Times New Roman" w:hAnsi="Times New Roman" w:cs="Times New Roman"/>
                <w:sz w:val="24"/>
                <w:szCs w:val="24"/>
                <w:lang w:eastAsia="ru-RU"/>
              </w:rPr>
              <w:t>ОК 9</w:t>
            </w:r>
          </w:p>
        </w:tc>
        <w:tc>
          <w:tcPr>
            <w:tcW w:w="4167" w:type="pct"/>
            <w:tcBorders>
              <w:top w:val="single" w:sz="4" w:space="0" w:color="auto"/>
              <w:left w:val="single" w:sz="4" w:space="0" w:color="auto"/>
              <w:bottom w:val="single" w:sz="12" w:space="0" w:color="auto"/>
              <w:right w:val="single" w:sz="12" w:space="0" w:color="auto"/>
            </w:tcBorders>
            <w:shd w:val="clear" w:color="auto" w:fill="auto"/>
          </w:tcPr>
          <w:p w:rsidR="0053067C" w:rsidRPr="0053067C" w:rsidRDefault="0053067C" w:rsidP="0053067C">
            <w:pPr>
              <w:spacing w:after="0" w:line="240" w:lineRule="auto"/>
              <w:jc w:val="both"/>
              <w:rPr>
                <w:rFonts w:ascii="Times New Roman" w:eastAsia="Times New Roman" w:hAnsi="Times New Roman" w:cs="Times New Roman"/>
                <w:sz w:val="24"/>
                <w:szCs w:val="24"/>
                <w:lang w:eastAsia="ru-RU"/>
              </w:rPr>
            </w:pPr>
            <w:r w:rsidRPr="0053067C">
              <w:rPr>
                <w:rFonts w:ascii="Times New Roman" w:eastAsia="Times New Roman" w:hAnsi="Times New Roman" w:cs="Times New Roman"/>
                <w:color w:val="000000"/>
                <w:sz w:val="24"/>
                <w:szCs w:val="24"/>
                <w:lang w:eastAsia="ru-RU"/>
              </w:rPr>
              <w:t>Ориентироваться в условиях частой смены технологий в профессиональной деятельности.</w:t>
            </w:r>
          </w:p>
        </w:tc>
      </w:tr>
    </w:tbl>
    <w:p w:rsidR="0053067C" w:rsidRPr="00C74C51" w:rsidRDefault="0053067C" w:rsidP="00225C16">
      <w:pPr>
        <w:shd w:val="clear" w:color="auto" w:fill="FFFFFF"/>
        <w:tabs>
          <w:tab w:val="num" w:pos="0"/>
        </w:tabs>
        <w:spacing w:after="0" w:line="240" w:lineRule="auto"/>
        <w:ind w:firstLine="919"/>
        <w:jc w:val="both"/>
        <w:rPr>
          <w:rFonts w:ascii="Times New Roman" w:hAnsi="Times New Roman" w:cs="Times New Roman"/>
          <w:i/>
          <w:sz w:val="28"/>
          <w:szCs w:val="28"/>
        </w:rPr>
      </w:pPr>
    </w:p>
    <w:p w:rsidR="005415D5" w:rsidRDefault="005415D5" w:rsidP="00C74C51">
      <w:pPr>
        <w:shd w:val="clear" w:color="auto" w:fill="FFFFFF"/>
        <w:tabs>
          <w:tab w:val="num" w:pos="0"/>
        </w:tabs>
        <w:spacing w:after="0" w:line="240" w:lineRule="auto"/>
        <w:ind w:firstLine="919"/>
        <w:jc w:val="both"/>
        <w:rPr>
          <w:rFonts w:ascii="Times New Roman" w:hAnsi="Times New Roman" w:cs="Times New Roman"/>
          <w:i/>
          <w:sz w:val="28"/>
          <w:szCs w:val="28"/>
        </w:rPr>
      </w:pPr>
    </w:p>
    <w:p w:rsidR="0053067C" w:rsidRDefault="0053067C" w:rsidP="00C74C51">
      <w:pPr>
        <w:shd w:val="clear" w:color="auto" w:fill="FFFFFF"/>
        <w:tabs>
          <w:tab w:val="num" w:pos="0"/>
        </w:tabs>
        <w:spacing w:after="0" w:line="240" w:lineRule="auto"/>
        <w:ind w:firstLine="919"/>
        <w:jc w:val="both"/>
        <w:rPr>
          <w:rFonts w:ascii="Times New Roman" w:hAnsi="Times New Roman" w:cs="Times New Roman"/>
          <w:i/>
          <w:sz w:val="28"/>
          <w:szCs w:val="28"/>
        </w:rPr>
      </w:pPr>
    </w:p>
    <w:p w:rsidR="00225C16" w:rsidRDefault="00225C16" w:rsidP="0053067C">
      <w:pPr>
        <w:shd w:val="clear" w:color="auto" w:fill="FFFFFF"/>
        <w:tabs>
          <w:tab w:val="num" w:pos="0"/>
        </w:tabs>
        <w:spacing w:after="0" w:line="240" w:lineRule="auto"/>
        <w:ind w:firstLine="919"/>
        <w:jc w:val="center"/>
        <w:rPr>
          <w:rFonts w:ascii="Times New Roman" w:hAnsi="Times New Roman" w:cs="Times New Roman"/>
          <w:i/>
          <w:sz w:val="28"/>
          <w:szCs w:val="28"/>
        </w:rPr>
      </w:pPr>
      <w:r>
        <w:rPr>
          <w:rFonts w:ascii="Times New Roman" w:hAnsi="Times New Roman" w:cs="Times New Roman"/>
          <w:i/>
          <w:sz w:val="28"/>
          <w:szCs w:val="28"/>
        </w:rPr>
        <w:lastRenderedPageBreak/>
        <w:t>ОГСЭ.05 Физическая культура</w:t>
      </w:r>
    </w:p>
    <w:p w:rsidR="0053067C" w:rsidRDefault="0053067C" w:rsidP="0053067C">
      <w:pPr>
        <w:spacing w:after="0" w:line="240" w:lineRule="auto"/>
        <w:ind w:firstLine="737"/>
        <w:jc w:val="center"/>
        <w:rPr>
          <w:rFonts w:ascii="Times New Roman" w:eastAsia="Times New Roman" w:hAnsi="Times New Roman" w:cs="Times New Roman"/>
          <w:sz w:val="28"/>
          <w:szCs w:val="28"/>
          <w:lang w:eastAsia="ru-RU"/>
        </w:rPr>
      </w:pPr>
    </w:p>
    <w:p w:rsidR="0053067C" w:rsidRPr="0053067C" w:rsidRDefault="0053067C" w:rsidP="0053067C">
      <w:pPr>
        <w:spacing w:after="0" w:line="240" w:lineRule="auto"/>
        <w:ind w:firstLine="737"/>
        <w:jc w:val="both"/>
        <w:rPr>
          <w:rFonts w:ascii="Times New Roman" w:eastAsia="Times New Roman" w:hAnsi="Times New Roman" w:cs="Times New Roman"/>
          <w:sz w:val="28"/>
          <w:szCs w:val="28"/>
          <w:lang w:eastAsia="ru-RU"/>
        </w:rPr>
      </w:pPr>
      <w:r w:rsidRPr="0053067C">
        <w:rPr>
          <w:rFonts w:ascii="Times New Roman" w:eastAsia="Times New Roman" w:hAnsi="Times New Roman" w:cs="Times New Roman"/>
          <w:sz w:val="28"/>
          <w:szCs w:val="28"/>
          <w:lang w:eastAsia="ru-RU"/>
        </w:rPr>
        <w:t>Программа учебной дисциплины (далее программа) – является частью программ подготовки специалистов среднего звена в соответствии с ФГОС СПО по специальностям</w:t>
      </w:r>
    </w:p>
    <w:tbl>
      <w:tblPr>
        <w:tblW w:w="0" w:type="auto"/>
        <w:tblLook w:val="01E0" w:firstRow="1" w:lastRow="1" w:firstColumn="1" w:lastColumn="1" w:noHBand="0" w:noVBand="0"/>
      </w:tblPr>
      <w:tblGrid>
        <w:gridCol w:w="9571"/>
      </w:tblGrid>
      <w:tr w:rsidR="0053067C" w:rsidRPr="0053067C" w:rsidTr="0053067C">
        <w:tc>
          <w:tcPr>
            <w:tcW w:w="9571" w:type="dxa"/>
            <w:tcBorders>
              <w:top w:val="single" w:sz="4" w:space="0" w:color="auto"/>
              <w:bottom w:val="single" w:sz="4" w:space="0" w:color="auto"/>
            </w:tcBorders>
            <w:shd w:val="clear" w:color="auto" w:fill="auto"/>
          </w:tcPr>
          <w:p w:rsidR="0053067C" w:rsidRPr="0053067C" w:rsidRDefault="0053067C" w:rsidP="0053067C">
            <w:pPr>
              <w:spacing w:after="0" w:line="240" w:lineRule="auto"/>
              <w:jc w:val="both"/>
              <w:rPr>
                <w:rFonts w:ascii="Times New Roman" w:eastAsia="Times New Roman" w:hAnsi="Times New Roman" w:cs="Times New Roman"/>
                <w:sz w:val="28"/>
                <w:szCs w:val="28"/>
                <w:lang w:eastAsia="ru-RU"/>
              </w:rPr>
            </w:pPr>
            <w:r w:rsidRPr="0053067C">
              <w:rPr>
                <w:rFonts w:ascii="Times New Roman" w:eastAsia="Times New Roman" w:hAnsi="Times New Roman" w:cs="Times New Roman"/>
                <w:bCs/>
                <w:sz w:val="28"/>
                <w:szCs w:val="28"/>
                <w:lang w:eastAsia="ru-RU"/>
              </w:rPr>
              <w:t>09.02.04 «Информационные системы (по отраслям)»</w:t>
            </w:r>
          </w:p>
        </w:tc>
      </w:tr>
    </w:tbl>
    <w:p w:rsidR="0053067C" w:rsidRPr="0053067C" w:rsidRDefault="0053067C" w:rsidP="00530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i/>
          <w:sz w:val="20"/>
          <w:szCs w:val="20"/>
          <w:lang w:eastAsia="ru-RU"/>
        </w:rPr>
      </w:pPr>
    </w:p>
    <w:tbl>
      <w:tblPr>
        <w:tblW w:w="0" w:type="auto"/>
        <w:tblLook w:val="01E0" w:firstRow="1" w:lastRow="1" w:firstColumn="1" w:lastColumn="1" w:noHBand="0" w:noVBand="0"/>
      </w:tblPr>
      <w:tblGrid>
        <w:gridCol w:w="9571"/>
      </w:tblGrid>
      <w:tr w:rsidR="0053067C" w:rsidRPr="0053067C" w:rsidTr="0053067C">
        <w:tc>
          <w:tcPr>
            <w:tcW w:w="9853" w:type="dxa"/>
            <w:tcBorders>
              <w:bottom w:val="single" w:sz="4" w:space="0" w:color="auto"/>
            </w:tcBorders>
            <w:shd w:val="clear" w:color="auto" w:fill="auto"/>
          </w:tcPr>
          <w:p w:rsidR="0053067C" w:rsidRPr="0053067C" w:rsidRDefault="0053067C" w:rsidP="00530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8"/>
                <w:szCs w:val="28"/>
                <w:lang w:eastAsia="ru-RU"/>
              </w:rPr>
            </w:pPr>
            <w:r w:rsidRPr="0053067C">
              <w:rPr>
                <w:rFonts w:ascii="Times New Roman" w:eastAsia="Times New Roman" w:hAnsi="Times New Roman" w:cs="Times New Roman"/>
                <w:sz w:val="28"/>
                <w:szCs w:val="28"/>
                <w:lang w:eastAsia="ru-RU"/>
              </w:rPr>
              <w:t>и соответствующих компетенций: ОК 2,3,6</w:t>
            </w:r>
          </w:p>
        </w:tc>
      </w:tr>
    </w:tbl>
    <w:p w:rsidR="0053067C" w:rsidRPr="0053067C" w:rsidRDefault="0053067C" w:rsidP="00530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0"/>
          <w:szCs w:val="20"/>
          <w:lang w:eastAsia="ru-RU"/>
        </w:rPr>
      </w:pPr>
    </w:p>
    <w:p w:rsidR="0053067C" w:rsidRPr="0053067C" w:rsidRDefault="0053067C" w:rsidP="00530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3067C">
        <w:rPr>
          <w:rFonts w:ascii="Times New Roman" w:eastAsia="Times New Roman" w:hAnsi="Times New Roman" w:cs="Times New Roman"/>
          <w:sz w:val="28"/>
          <w:szCs w:val="28"/>
          <w:lang w:eastAsia="ru-RU"/>
        </w:rPr>
        <w:t>1.2. Цели и задачи учебной дисциплины – требования к результатам освоения дисциплины</w:t>
      </w:r>
    </w:p>
    <w:p w:rsidR="0053067C" w:rsidRPr="0053067C" w:rsidRDefault="0053067C" w:rsidP="00530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r w:rsidRPr="0053067C">
        <w:rPr>
          <w:rFonts w:ascii="Times New Roman" w:eastAsia="Times New Roman" w:hAnsi="Times New Roman" w:cs="Times New Roman"/>
          <w:sz w:val="28"/>
          <w:szCs w:val="28"/>
          <w:lang w:eastAsia="ru-RU"/>
        </w:rPr>
        <w:t>С целью овладения указанным видом профессиональной деятельности и соответствующими компетенциями обучающийся в ходе освоения учебной дисциплины должен:</w:t>
      </w:r>
    </w:p>
    <w:p w:rsidR="0053067C" w:rsidRPr="0053067C" w:rsidRDefault="0053067C" w:rsidP="00530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3067C">
        <w:rPr>
          <w:rFonts w:ascii="Times New Roman" w:eastAsia="Times New Roman" w:hAnsi="Times New Roman" w:cs="Times New Roman"/>
          <w:sz w:val="28"/>
          <w:szCs w:val="28"/>
          <w:lang w:eastAsia="ru-RU"/>
        </w:rPr>
        <w:t>уметь:</w:t>
      </w:r>
    </w:p>
    <w:p w:rsidR="0053067C" w:rsidRPr="0053067C" w:rsidRDefault="0053067C" w:rsidP="00530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3067C">
        <w:rPr>
          <w:rFonts w:ascii="Times New Roman" w:eastAsia="Times New Roman" w:hAnsi="Times New Roman" w:cs="Times New Roman"/>
          <w:sz w:val="28"/>
          <w:szCs w:val="28"/>
          <w:lang w:eastAsia="ru-RU"/>
        </w:rPr>
        <w:t>использовать физкультурно-оздоровительную деятельность для укрепления здоровья, достижения жизненных и профессиональных целей;</w:t>
      </w:r>
    </w:p>
    <w:p w:rsidR="0053067C" w:rsidRPr="0053067C" w:rsidRDefault="0053067C" w:rsidP="00530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3067C">
        <w:rPr>
          <w:rFonts w:ascii="Times New Roman" w:eastAsia="Times New Roman" w:hAnsi="Times New Roman" w:cs="Times New Roman"/>
          <w:sz w:val="28"/>
          <w:szCs w:val="28"/>
          <w:lang w:eastAsia="ru-RU"/>
        </w:rPr>
        <w:t>знать:</w:t>
      </w:r>
    </w:p>
    <w:p w:rsidR="0053067C" w:rsidRPr="0053067C" w:rsidRDefault="0053067C" w:rsidP="0053067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067C">
        <w:rPr>
          <w:rFonts w:ascii="Times New Roman" w:eastAsia="Times New Roman" w:hAnsi="Times New Roman" w:cs="Times New Roman"/>
          <w:sz w:val="28"/>
          <w:szCs w:val="28"/>
          <w:lang w:eastAsia="ru-RU"/>
        </w:rPr>
        <w:t>о роли физической культуры в общекультурном, профессиональном и социальном развитии человека;</w:t>
      </w:r>
    </w:p>
    <w:p w:rsidR="0053067C" w:rsidRPr="0053067C" w:rsidRDefault="0053067C" w:rsidP="00530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3067C">
        <w:rPr>
          <w:rFonts w:ascii="Times New Roman" w:eastAsia="Times New Roman" w:hAnsi="Times New Roman" w:cs="Times New Roman"/>
          <w:sz w:val="28"/>
          <w:szCs w:val="28"/>
          <w:lang w:eastAsia="ru-RU"/>
        </w:rPr>
        <w:t>основы здорового образа жизни</w:t>
      </w:r>
    </w:p>
    <w:p w:rsidR="0053067C" w:rsidRPr="0053067C" w:rsidRDefault="0053067C" w:rsidP="00530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53067C">
        <w:rPr>
          <w:rFonts w:ascii="Times New Roman" w:eastAsia="Times New Roman" w:hAnsi="Times New Roman" w:cs="Times New Roman"/>
          <w:sz w:val="28"/>
          <w:szCs w:val="28"/>
          <w:lang w:eastAsia="ru-RU"/>
        </w:rPr>
        <w:t>оличество часов на освоение программы учебной дисциплины по программы подготовки специалистов среднего звена в соответствии с ФГОС СПО по специальностям</w:t>
      </w:r>
    </w:p>
    <w:p w:rsidR="0053067C" w:rsidRPr="0053067C" w:rsidRDefault="0053067C" w:rsidP="00530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3067C">
        <w:rPr>
          <w:rFonts w:ascii="Times New Roman" w:eastAsia="Times New Roman" w:hAnsi="Times New Roman" w:cs="Times New Roman"/>
          <w:sz w:val="28"/>
          <w:szCs w:val="28"/>
          <w:lang w:eastAsia="ru-RU"/>
        </w:rPr>
        <w:t xml:space="preserve">максимальной учебной нагрузки обучающегося – </w:t>
      </w:r>
      <w:r>
        <w:rPr>
          <w:rFonts w:ascii="Times New Roman" w:eastAsia="Times New Roman" w:hAnsi="Times New Roman" w:cs="Times New Roman"/>
          <w:sz w:val="28"/>
          <w:szCs w:val="28"/>
          <w:u w:val="single"/>
          <w:lang w:eastAsia="ru-RU"/>
        </w:rPr>
        <w:t xml:space="preserve">  336</w:t>
      </w:r>
      <w:r w:rsidRPr="0053067C">
        <w:rPr>
          <w:rFonts w:ascii="Times New Roman" w:eastAsia="Times New Roman" w:hAnsi="Times New Roman" w:cs="Times New Roman"/>
          <w:sz w:val="28"/>
          <w:szCs w:val="28"/>
          <w:u w:val="single"/>
          <w:lang w:eastAsia="ru-RU"/>
        </w:rPr>
        <w:t xml:space="preserve">  </w:t>
      </w:r>
      <w:r w:rsidRPr="0053067C">
        <w:rPr>
          <w:rFonts w:ascii="Times New Roman" w:eastAsia="Times New Roman" w:hAnsi="Times New Roman" w:cs="Times New Roman"/>
          <w:sz w:val="28"/>
          <w:szCs w:val="28"/>
          <w:lang w:eastAsia="ru-RU"/>
        </w:rPr>
        <w:t xml:space="preserve"> часа, включая:</w:t>
      </w:r>
    </w:p>
    <w:p w:rsidR="0053067C" w:rsidRPr="0053067C" w:rsidRDefault="0053067C" w:rsidP="00530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eastAsia="ru-RU"/>
        </w:rPr>
      </w:pPr>
      <w:r w:rsidRPr="0053067C">
        <w:rPr>
          <w:rFonts w:ascii="Times New Roman" w:eastAsia="Times New Roman" w:hAnsi="Times New Roman" w:cs="Times New Roman"/>
          <w:sz w:val="28"/>
          <w:szCs w:val="28"/>
          <w:lang w:eastAsia="ru-RU"/>
        </w:rPr>
        <w:t xml:space="preserve">обязательной аудиторной учебной нагрузки обучающегося – </w:t>
      </w:r>
      <w:r>
        <w:rPr>
          <w:rFonts w:ascii="Times New Roman" w:eastAsia="Times New Roman" w:hAnsi="Times New Roman" w:cs="Times New Roman"/>
          <w:sz w:val="28"/>
          <w:szCs w:val="28"/>
          <w:u w:val="single"/>
          <w:lang w:eastAsia="ru-RU"/>
        </w:rPr>
        <w:t xml:space="preserve">   168</w:t>
      </w:r>
      <w:r w:rsidRPr="0053067C">
        <w:rPr>
          <w:rFonts w:ascii="Times New Roman" w:eastAsia="Times New Roman" w:hAnsi="Times New Roman" w:cs="Times New Roman"/>
          <w:sz w:val="28"/>
          <w:szCs w:val="28"/>
          <w:u w:val="single"/>
          <w:lang w:eastAsia="ru-RU"/>
        </w:rPr>
        <w:t xml:space="preserve">  </w:t>
      </w:r>
      <w:r w:rsidRPr="0053067C">
        <w:rPr>
          <w:rFonts w:ascii="Times New Roman" w:eastAsia="Times New Roman" w:hAnsi="Times New Roman" w:cs="Times New Roman"/>
          <w:sz w:val="28"/>
          <w:szCs w:val="28"/>
          <w:lang w:eastAsia="ru-RU"/>
        </w:rPr>
        <w:t>часов;</w:t>
      </w:r>
    </w:p>
    <w:p w:rsidR="0053067C" w:rsidRPr="0053067C" w:rsidRDefault="0053067C" w:rsidP="00530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8"/>
          <w:szCs w:val="28"/>
          <w:lang w:eastAsia="ru-RU"/>
        </w:rPr>
      </w:pPr>
      <w:r w:rsidRPr="0053067C">
        <w:rPr>
          <w:rFonts w:ascii="Times New Roman" w:eastAsia="Times New Roman" w:hAnsi="Times New Roman" w:cs="Times New Roman"/>
          <w:sz w:val="28"/>
          <w:szCs w:val="28"/>
          <w:lang w:eastAsia="ru-RU"/>
        </w:rPr>
        <w:t xml:space="preserve">самостоятельной работы обучающегося – </w:t>
      </w:r>
      <w:r>
        <w:rPr>
          <w:rFonts w:ascii="Times New Roman" w:eastAsia="Times New Roman" w:hAnsi="Times New Roman" w:cs="Times New Roman"/>
          <w:sz w:val="28"/>
          <w:szCs w:val="28"/>
          <w:u w:val="single"/>
          <w:lang w:eastAsia="ru-RU"/>
        </w:rPr>
        <w:t xml:space="preserve">  168</w:t>
      </w:r>
      <w:r w:rsidRPr="0053067C">
        <w:rPr>
          <w:rFonts w:ascii="Times New Roman" w:eastAsia="Times New Roman" w:hAnsi="Times New Roman" w:cs="Times New Roman"/>
          <w:sz w:val="28"/>
          <w:szCs w:val="28"/>
          <w:u w:val="single"/>
          <w:lang w:eastAsia="ru-RU"/>
        </w:rPr>
        <w:t xml:space="preserve">  </w:t>
      </w:r>
      <w:r w:rsidRPr="0053067C">
        <w:rPr>
          <w:rFonts w:ascii="Times New Roman" w:eastAsia="Times New Roman" w:hAnsi="Times New Roman" w:cs="Times New Roman"/>
          <w:sz w:val="28"/>
          <w:szCs w:val="28"/>
          <w:lang w:eastAsia="ru-RU"/>
        </w:rPr>
        <w:t xml:space="preserve">  часов;</w:t>
      </w:r>
    </w:p>
    <w:p w:rsidR="0053067C" w:rsidRPr="0053067C" w:rsidRDefault="0053067C" w:rsidP="00D24A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r w:rsidRPr="0053067C">
        <w:rPr>
          <w:rFonts w:ascii="Times New Roman" w:eastAsia="Times New Roman" w:hAnsi="Times New Roman" w:cs="Times New Roman"/>
          <w:sz w:val="28"/>
          <w:szCs w:val="28"/>
          <w:lang w:eastAsia="ru-RU"/>
        </w:rPr>
        <w:t>Результатом освоения программы учебной дисциплины является овладение обучающимися профессиональными (П</w:t>
      </w:r>
      <w:r w:rsidR="00D24AB7">
        <w:rPr>
          <w:rFonts w:ascii="Times New Roman" w:eastAsia="Times New Roman" w:hAnsi="Times New Roman" w:cs="Times New Roman"/>
          <w:sz w:val="28"/>
          <w:szCs w:val="28"/>
          <w:lang w:eastAsia="ru-RU"/>
        </w:rPr>
        <w:t>К) и общими (ОК) компетенциями:</w:t>
      </w:r>
    </w:p>
    <w:p w:rsidR="0053067C" w:rsidRPr="0053067C" w:rsidRDefault="0053067C" w:rsidP="005306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7976"/>
      </w:tblGrid>
      <w:tr w:rsidR="0053067C" w:rsidRPr="0053067C" w:rsidTr="0053067C">
        <w:trPr>
          <w:trHeight w:val="651"/>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rsidR="0053067C" w:rsidRPr="0053067C" w:rsidRDefault="0053067C" w:rsidP="0053067C">
            <w:pPr>
              <w:widowControl w:val="0"/>
              <w:suppressAutoHyphens/>
              <w:spacing w:after="0" w:line="240" w:lineRule="auto"/>
              <w:jc w:val="center"/>
              <w:rPr>
                <w:rFonts w:ascii="Times New Roman" w:eastAsia="Times New Roman" w:hAnsi="Times New Roman" w:cs="Times New Roman"/>
                <w:b/>
                <w:sz w:val="28"/>
                <w:szCs w:val="28"/>
                <w:lang w:eastAsia="ru-RU"/>
              </w:rPr>
            </w:pPr>
            <w:r w:rsidRPr="0053067C">
              <w:rPr>
                <w:rFonts w:ascii="Times New Roman" w:eastAsia="Times New Roman" w:hAnsi="Times New Roman" w:cs="Times New Roman"/>
                <w:b/>
                <w:sz w:val="28"/>
                <w:szCs w:val="28"/>
                <w:lang w:eastAsia="ru-RU"/>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rsidR="0053067C" w:rsidRPr="0053067C" w:rsidRDefault="0053067C" w:rsidP="0053067C">
            <w:pPr>
              <w:widowControl w:val="0"/>
              <w:suppressAutoHyphens/>
              <w:spacing w:after="0" w:line="240" w:lineRule="auto"/>
              <w:jc w:val="center"/>
              <w:rPr>
                <w:rFonts w:ascii="Times New Roman" w:eastAsia="Times New Roman" w:hAnsi="Times New Roman" w:cs="Times New Roman"/>
                <w:b/>
                <w:sz w:val="28"/>
                <w:szCs w:val="28"/>
                <w:lang w:eastAsia="ru-RU"/>
              </w:rPr>
            </w:pPr>
            <w:r w:rsidRPr="0053067C">
              <w:rPr>
                <w:rFonts w:ascii="Times New Roman" w:eastAsia="Times New Roman" w:hAnsi="Times New Roman" w:cs="Times New Roman"/>
                <w:b/>
                <w:sz w:val="28"/>
                <w:szCs w:val="28"/>
                <w:lang w:eastAsia="ru-RU"/>
              </w:rPr>
              <w:t>Наименование результата обучения</w:t>
            </w:r>
          </w:p>
        </w:tc>
      </w:tr>
      <w:tr w:rsidR="00D24AB7" w:rsidRPr="0053067C" w:rsidTr="0053067C">
        <w:tc>
          <w:tcPr>
            <w:tcW w:w="833" w:type="pct"/>
            <w:tcBorders>
              <w:top w:val="single" w:sz="12" w:space="0" w:color="auto"/>
              <w:left w:val="single" w:sz="12" w:space="0" w:color="auto"/>
              <w:bottom w:val="single" w:sz="4" w:space="0" w:color="auto"/>
              <w:right w:val="single" w:sz="4" w:space="0" w:color="auto"/>
            </w:tcBorders>
            <w:shd w:val="clear" w:color="auto" w:fill="auto"/>
          </w:tcPr>
          <w:p w:rsidR="00D24AB7" w:rsidRPr="0053067C" w:rsidRDefault="00D24AB7" w:rsidP="003764EC">
            <w:pPr>
              <w:widowControl w:val="0"/>
              <w:suppressAutoHyphens/>
              <w:spacing w:after="0" w:line="360" w:lineRule="auto"/>
              <w:jc w:val="center"/>
              <w:rPr>
                <w:rFonts w:ascii="Times New Roman" w:eastAsia="Times New Roman" w:hAnsi="Times New Roman" w:cs="Times New Roman"/>
                <w:sz w:val="24"/>
                <w:szCs w:val="24"/>
                <w:lang w:eastAsia="ru-RU"/>
              </w:rPr>
            </w:pPr>
            <w:r w:rsidRPr="0053067C">
              <w:rPr>
                <w:rFonts w:ascii="Times New Roman" w:eastAsia="Times New Roman" w:hAnsi="Times New Roman" w:cs="Times New Roman"/>
                <w:sz w:val="24"/>
                <w:szCs w:val="24"/>
                <w:lang w:eastAsia="ru-RU"/>
              </w:rPr>
              <w:t>ОК 2</w:t>
            </w:r>
          </w:p>
        </w:tc>
        <w:tc>
          <w:tcPr>
            <w:tcW w:w="4167" w:type="pct"/>
            <w:tcBorders>
              <w:top w:val="single" w:sz="12" w:space="0" w:color="auto"/>
              <w:left w:val="single" w:sz="4" w:space="0" w:color="auto"/>
              <w:bottom w:val="single" w:sz="4" w:space="0" w:color="auto"/>
              <w:right w:val="single" w:sz="12" w:space="0" w:color="auto"/>
            </w:tcBorders>
            <w:shd w:val="clear" w:color="auto" w:fill="auto"/>
          </w:tcPr>
          <w:p w:rsidR="00D24AB7" w:rsidRPr="0053067C" w:rsidRDefault="00D24AB7" w:rsidP="003764EC">
            <w:pPr>
              <w:spacing w:after="0" w:line="240" w:lineRule="auto"/>
              <w:jc w:val="both"/>
              <w:rPr>
                <w:rFonts w:ascii="Times New Roman" w:eastAsia="Times New Roman" w:hAnsi="Times New Roman" w:cs="Times New Roman"/>
                <w:sz w:val="24"/>
                <w:szCs w:val="24"/>
                <w:lang w:eastAsia="ru-RU"/>
              </w:rPr>
            </w:pPr>
            <w:r w:rsidRPr="0053067C">
              <w:rPr>
                <w:rFonts w:ascii="Times New Roman" w:eastAsia="Times New Roman" w:hAnsi="Times New Roman" w:cs="Times New Roman"/>
                <w:color w:val="000000"/>
                <w:sz w:val="24"/>
                <w:szCs w:val="24"/>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D24AB7" w:rsidRPr="0053067C" w:rsidTr="0053067C">
        <w:tc>
          <w:tcPr>
            <w:tcW w:w="833" w:type="pct"/>
            <w:tcBorders>
              <w:top w:val="single" w:sz="12" w:space="0" w:color="auto"/>
              <w:left w:val="single" w:sz="12" w:space="0" w:color="auto"/>
              <w:bottom w:val="single" w:sz="4" w:space="0" w:color="auto"/>
              <w:right w:val="single" w:sz="4" w:space="0" w:color="auto"/>
            </w:tcBorders>
            <w:shd w:val="clear" w:color="auto" w:fill="auto"/>
          </w:tcPr>
          <w:p w:rsidR="00D24AB7" w:rsidRPr="0053067C" w:rsidRDefault="00D24AB7" w:rsidP="003764EC">
            <w:pPr>
              <w:widowControl w:val="0"/>
              <w:suppressAutoHyphens/>
              <w:spacing w:after="0" w:line="360" w:lineRule="auto"/>
              <w:jc w:val="center"/>
              <w:rPr>
                <w:rFonts w:ascii="Times New Roman" w:eastAsia="Times New Roman" w:hAnsi="Times New Roman" w:cs="Times New Roman"/>
                <w:sz w:val="24"/>
                <w:szCs w:val="24"/>
                <w:lang w:eastAsia="ru-RU"/>
              </w:rPr>
            </w:pPr>
            <w:r w:rsidRPr="0053067C">
              <w:rPr>
                <w:rFonts w:ascii="Times New Roman" w:eastAsia="Times New Roman" w:hAnsi="Times New Roman" w:cs="Times New Roman"/>
                <w:sz w:val="24"/>
                <w:szCs w:val="24"/>
                <w:lang w:eastAsia="ru-RU"/>
              </w:rPr>
              <w:t>ОК 3</w:t>
            </w:r>
          </w:p>
        </w:tc>
        <w:tc>
          <w:tcPr>
            <w:tcW w:w="4167" w:type="pct"/>
            <w:tcBorders>
              <w:top w:val="single" w:sz="12" w:space="0" w:color="auto"/>
              <w:left w:val="single" w:sz="4" w:space="0" w:color="auto"/>
              <w:bottom w:val="single" w:sz="4" w:space="0" w:color="auto"/>
              <w:right w:val="single" w:sz="12" w:space="0" w:color="auto"/>
            </w:tcBorders>
            <w:shd w:val="clear" w:color="auto" w:fill="auto"/>
          </w:tcPr>
          <w:p w:rsidR="00D24AB7" w:rsidRPr="0053067C" w:rsidRDefault="00D24AB7" w:rsidP="003764EC">
            <w:pPr>
              <w:spacing w:after="0" w:line="240" w:lineRule="auto"/>
              <w:jc w:val="both"/>
              <w:rPr>
                <w:rFonts w:ascii="Times New Roman" w:eastAsia="Times New Roman" w:hAnsi="Times New Roman" w:cs="Times New Roman"/>
                <w:sz w:val="24"/>
                <w:szCs w:val="24"/>
                <w:lang w:eastAsia="ru-RU"/>
              </w:rPr>
            </w:pPr>
            <w:r w:rsidRPr="0053067C">
              <w:rPr>
                <w:rFonts w:ascii="Times New Roman" w:eastAsia="Times New Roman" w:hAnsi="Times New Roman" w:cs="Times New Roman"/>
                <w:color w:val="000000"/>
                <w:sz w:val="24"/>
                <w:szCs w:val="24"/>
                <w:lang w:eastAsia="ru-RU"/>
              </w:rPr>
              <w:t>Принимать решения в стандартных и нестандартных ситуациях и нести за них ответственность.</w:t>
            </w:r>
          </w:p>
        </w:tc>
      </w:tr>
      <w:tr w:rsidR="0053067C" w:rsidRPr="0053067C" w:rsidTr="0053067C">
        <w:tc>
          <w:tcPr>
            <w:tcW w:w="833" w:type="pct"/>
            <w:tcBorders>
              <w:top w:val="single" w:sz="12" w:space="0" w:color="auto"/>
              <w:left w:val="single" w:sz="12" w:space="0" w:color="auto"/>
              <w:bottom w:val="single" w:sz="4" w:space="0" w:color="auto"/>
              <w:right w:val="single" w:sz="4" w:space="0" w:color="auto"/>
            </w:tcBorders>
            <w:shd w:val="clear" w:color="auto" w:fill="auto"/>
          </w:tcPr>
          <w:p w:rsidR="0053067C" w:rsidRPr="0053067C" w:rsidRDefault="0053067C" w:rsidP="0053067C">
            <w:pPr>
              <w:spacing w:after="0" w:line="240" w:lineRule="auto"/>
              <w:jc w:val="center"/>
              <w:rPr>
                <w:rFonts w:ascii="Times New Roman" w:eastAsia="Times New Roman" w:hAnsi="Times New Roman" w:cs="Times New Roman"/>
                <w:sz w:val="28"/>
                <w:szCs w:val="28"/>
                <w:lang w:eastAsia="ru-RU"/>
              </w:rPr>
            </w:pPr>
            <w:r w:rsidRPr="0053067C">
              <w:rPr>
                <w:rFonts w:ascii="Times New Roman" w:eastAsia="Times New Roman" w:hAnsi="Times New Roman" w:cs="Times New Roman"/>
                <w:sz w:val="28"/>
                <w:szCs w:val="28"/>
                <w:lang w:eastAsia="ru-RU"/>
              </w:rPr>
              <w:t>ОК6</w:t>
            </w:r>
          </w:p>
        </w:tc>
        <w:tc>
          <w:tcPr>
            <w:tcW w:w="4167" w:type="pct"/>
            <w:tcBorders>
              <w:top w:val="single" w:sz="12" w:space="0" w:color="auto"/>
              <w:left w:val="single" w:sz="4" w:space="0" w:color="auto"/>
              <w:bottom w:val="single" w:sz="4" w:space="0" w:color="auto"/>
              <w:right w:val="single" w:sz="12" w:space="0" w:color="auto"/>
            </w:tcBorders>
            <w:shd w:val="clear" w:color="auto" w:fill="auto"/>
          </w:tcPr>
          <w:p w:rsidR="0053067C" w:rsidRPr="0053067C" w:rsidRDefault="0053067C" w:rsidP="0053067C">
            <w:pPr>
              <w:spacing w:after="0" w:line="240" w:lineRule="auto"/>
              <w:rPr>
                <w:rFonts w:ascii="Times New Roman" w:eastAsia="Times New Roman" w:hAnsi="Times New Roman" w:cs="Times New Roman"/>
                <w:sz w:val="28"/>
                <w:szCs w:val="28"/>
                <w:lang w:eastAsia="ru-RU"/>
              </w:rPr>
            </w:pPr>
            <w:r w:rsidRPr="0053067C">
              <w:rPr>
                <w:rFonts w:ascii="Times New Roman" w:eastAsia="Times New Roman" w:hAnsi="Times New Roman" w:cs="Times New Roman"/>
                <w:sz w:val="28"/>
                <w:szCs w:val="28"/>
                <w:lang w:eastAsia="ru-RU"/>
              </w:rPr>
              <w:t>Работает в коллективе и команде, эффективно общается с коллегами, руководством, потребителями</w:t>
            </w:r>
          </w:p>
        </w:tc>
      </w:tr>
    </w:tbl>
    <w:p w:rsidR="0053067C" w:rsidRPr="0053067C" w:rsidRDefault="0053067C" w:rsidP="005306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p w:rsidR="00520F7F" w:rsidRPr="00520F7F" w:rsidRDefault="00520F7F" w:rsidP="00520F7F">
      <w:pPr>
        <w:numPr>
          <w:ilvl w:val="1"/>
          <w:numId w:val="31"/>
        </w:numPr>
        <w:autoSpaceDE w:val="0"/>
        <w:autoSpaceDN w:val="0"/>
        <w:adjustRightInd w:val="0"/>
        <w:spacing w:after="0" w:line="240" w:lineRule="auto"/>
        <w:contextualSpacing/>
        <w:jc w:val="center"/>
        <w:rPr>
          <w:rFonts w:ascii="Times New Roman" w:hAnsi="Times New Roman" w:cs="Times New Roman"/>
          <w:b/>
          <w:sz w:val="28"/>
          <w:szCs w:val="28"/>
        </w:rPr>
      </w:pPr>
      <w:r w:rsidRPr="00520F7F">
        <w:rPr>
          <w:rFonts w:ascii="Times New Roman" w:hAnsi="Times New Roman" w:cs="Times New Roman"/>
          <w:b/>
          <w:sz w:val="28"/>
          <w:szCs w:val="28"/>
        </w:rPr>
        <w:t>Программы дисциплин математического и общего естественно-научного циклов</w:t>
      </w:r>
    </w:p>
    <w:p w:rsidR="00520F7F" w:rsidRDefault="00520F7F" w:rsidP="00C74C51">
      <w:pPr>
        <w:shd w:val="clear" w:color="auto" w:fill="FFFFFF"/>
        <w:tabs>
          <w:tab w:val="num" w:pos="0"/>
        </w:tabs>
        <w:spacing w:after="0" w:line="240" w:lineRule="auto"/>
        <w:ind w:firstLine="919"/>
        <w:jc w:val="both"/>
        <w:rPr>
          <w:rFonts w:ascii="Times New Roman" w:hAnsi="Times New Roman" w:cs="Times New Roman"/>
          <w:i/>
          <w:sz w:val="28"/>
          <w:szCs w:val="28"/>
        </w:rPr>
      </w:pPr>
    </w:p>
    <w:p w:rsidR="0008575B" w:rsidRPr="0008575B" w:rsidRDefault="0008575B" w:rsidP="0008575B">
      <w:pPr>
        <w:jc w:val="center"/>
        <w:rPr>
          <w:b/>
          <w:bCs/>
          <w:sz w:val="28"/>
          <w:szCs w:val="28"/>
        </w:rPr>
      </w:pPr>
      <w:r w:rsidRPr="0008575B">
        <w:rPr>
          <w:rFonts w:ascii="Times New Roman" w:hAnsi="Times New Roman" w:cs="Times New Roman"/>
          <w:i/>
          <w:sz w:val="28"/>
          <w:szCs w:val="28"/>
        </w:rPr>
        <w:t>ЕН.01</w:t>
      </w:r>
      <w:r w:rsidRPr="0008575B">
        <w:t xml:space="preserve"> </w:t>
      </w:r>
      <w:r w:rsidRPr="0008575B">
        <w:rPr>
          <w:rFonts w:ascii="Times New Roman" w:hAnsi="Times New Roman" w:cs="Times New Roman"/>
          <w:i/>
          <w:sz w:val="28"/>
          <w:szCs w:val="28"/>
        </w:rPr>
        <w:t>Элементы высшей математики</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bCs/>
          <w:color w:val="000000"/>
          <w:sz w:val="28"/>
          <w:szCs w:val="28"/>
        </w:rPr>
        <w:t xml:space="preserve">1.1 Область применения программы </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color w:val="000000"/>
          <w:sz w:val="28"/>
          <w:szCs w:val="28"/>
        </w:rPr>
        <w:t>Рабочая программа учебной дисциплины «Элементы высшей математики» является частью программы подготовки специалистов среднего звена в соответствии с ФГ</w:t>
      </w:r>
      <w:r>
        <w:rPr>
          <w:rFonts w:ascii="Times New Roman" w:hAnsi="Times New Roman" w:cs="Times New Roman"/>
          <w:color w:val="000000"/>
          <w:sz w:val="28"/>
          <w:szCs w:val="28"/>
        </w:rPr>
        <w:t>ОС по специальности СПО 09.02.04</w:t>
      </w:r>
      <w:r w:rsidRPr="0008575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Информационные системы.</w:t>
      </w:r>
      <w:r w:rsidRPr="0008575B">
        <w:rPr>
          <w:rFonts w:ascii="Times New Roman" w:hAnsi="Times New Roman" w:cs="Times New Roman"/>
          <w:color w:val="000000"/>
          <w:sz w:val="28"/>
          <w:szCs w:val="28"/>
        </w:rPr>
        <w:t xml:space="preserve"> </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color w:val="000000"/>
          <w:sz w:val="28"/>
          <w:szCs w:val="28"/>
        </w:rPr>
        <w:lastRenderedPageBreak/>
        <w:t xml:space="preserve">Рабочая программа учебной дисциплины может быть использована в элементах математической логики, теории вероятностей и математической статистике, математических методах, информатике и современных информационных технологиях </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color w:val="000000"/>
          <w:sz w:val="28"/>
          <w:szCs w:val="28"/>
        </w:rPr>
        <w:t>Рабочая программа составляется для очной формы обучения</w:t>
      </w:r>
      <w:r w:rsidRPr="0008575B">
        <w:rPr>
          <w:rFonts w:ascii="Times New Roman" w:hAnsi="Times New Roman" w:cs="Times New Roman"/>
          <w:i/>
          <w:iCs/>
          <w:color w:val="000000"/>
          <w:sz w:val="28"/>
          <w:szCs w:val="28"/>
        </w:rPr>
        <w:t xml:space="preserve">. </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bCs/>
          <w:color w:val="000000"/>
          <w:sz w:val="28"/>
          <w:szCs w:val="28"/>
        </w:rPr>
        <w:t xml:space="preserve">1.2 Место дисциплины в структуре программы подготовки специалистов среднего звена </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color w:val="000000"/>
          <w:sz w:val="28"/>
          <w:szCs w:val="28"/>
        </w:rPr>
        <w:t xml:space="preserve">Учебная дисциплина «Элементы высшей математики» относится к Математическому и общему естественнонаучному циклу </w:t>
      </w:r>
      <w:r w:rsidRPr="0008575B">
        <w:rPr>
          <w:rFonts w:ascii="Times New Roman" w:hAnsi="Times New Roman" w:cs="Times New Roman"/>
          <w:i/>
          <w:iCs/>
          <w:color w:val="000000"/>
          <w:sz w:val="28"/>
          <w:szCs w:val="28"/>
        </w:rPr>
        <w:t xml:space="preserve">программы подготовки специалистов среднего звена </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bCs/>
          <w:color w:val="000000"/>
          <w:sz w:val="28"/>
          <w:szCs w:val="28"/>
        </w:rPr>
        <w:t xml:space="preserve">1.3 Цели и задачи дисциплины - требования к результатам освоения дисциплины </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color w:val="000000"/>
          <w:sz w:val="28"/>
          <w:szCs w:val="28"/>
        </w:rPr>
        <w:t xml:space="preserve">Базовая часть </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color w:val="000000"/>
          <w:sz w:val="28"/>
          <w:szCs w:val="28"/>
        </w:rPr>
        <w:t xml:space="preserve">В результате освоения дисциплины студент должен уметь: </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color w:val="000000"/>
          <w:sz w:val="28"/>
          <w:szCs w:val="28"/>
        </w:rPr>
        <w:t xml:space="preserve">- выполнять операции над матрицами и решать системы линейных уравнений; </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color w:val="000000"/>
          <w:sz w:val="28"/>
          <w:szCs w:val="28"/>
        </w:rPr>
        <w:t xml:space="preserve">- применять методы дифференциального и интегрального исчисления, численные методы; </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color w:val="000000"/>
          <w:sz w:val="28"/>
          <w:szCs w:val="28"/>
        </w:rPr>
        <w:t xml:space="preserve">- решать дифференциальные уравнения; </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color w:val="000000"/>
          <w:sz w:val="28"/>
          <w:szCs w:val="28"/>
        </w:rPr>
        <w:t xml:space="preserve">- применять математические методы при решении типовых профессиональных задач. </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color w:val="000000"/>
          <w:sz w:val="28"/>
          <w:szCs w:val="28"/>
        </w:rPr>
        <w:t xml:space="preserve">В результате освоения дисциплины студент должен знать: </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color w:val="000000"/>
          <w:sz w:val="28"/>
          <w:szCs w:val="28"/>
        </w:rPr>
        <w:t xml:space="preserve">- основы математического анализа линейной алгебры и аналитической геометрии; </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color w:val="000000"/>
          <w:sz w:val="28"/>
          <w:szCs w:val="28"/>
        </w:rPr>
        <w:t xml:space="preserve">- основы дифференциального и интегрального исчисления; </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color w:val="000000"/>
          <w:sz w:val="28"/>
          <w:szCs w:val="28"/>
        </w:rPr>
        <w:t xml:space="preserve">- числовые и функциональные ряды; </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color w:val="000000"/>
          <w:sz w:val="28"/>
          <w:szCs w:val="28"/>
        </w:rPr>
        <w:t xml:space="preserve">- обыкновенные дифференциальные уравнения, их виды и методы решения; </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color w:val="000000"/>
          <w:sz w:val="28"/>
          <w:szCs w:val="28"/>
        </w:rPr>
        <w:t xml:space="preserve">- основы теории комплексных чисел; численные методы; </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color w:val="000000"/>
          <w:sz w:val="28"/>
          <w:szCs w:val="28"/>
        </w:rPr>
        <w:t xml:space="preserve">- знать логические связи между данными блоками. </w:t>
      </w:r>
    </w:p>
    <w:p w:rsidR="0008575B" w:rsidRPr="0008575B" w:rsidRDefault="0008575B" w:rsidP="0039676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color w:val="000000"/>
          <w:sz w:val="28"/>
          <w:szCs w:val="28"/>
        </w:rPr>
        <w:t xml:space="preserve">Содержание дисциплины должно быть ориентировано на подготовку студентов к освоению профессиональных модулей ППССЗ по специальности </w:t>
      </w:r>
      <w:r w:rsidR="00396760">
        <w:rPr>
          <w:rFonts w:ascii="Times New Roman" w:hAnsi="Times New Roman" w:cs="Times New Roman"/>
          <w:color w:val="000000"/>
          <w:sz w:val="28"/>
          <w:szCs w:val="28"/>
        </w:rPr>
        <w:t>09.02.04</w:t>
      </w:r>
      <w:r w:rsidR="00396760" w:rsidRPr="0008575B">
        <w:rPr>
          <w:rFonts w:ascii="Times New Roman" w:hAnsi="Times New Roman" w:cs="Times New Roman"/>
          <w:color w:val="000000"/>
          <w:sz w:val="28"/>
          <w:szCs w:val="28"/>
        </w:rPr>
        <w:t xml:space="preserve"> </w:t>
      </w:r>
      <w:r w:rsidR="00396760">
        <w:rPr>
          <w:rFonts w:ascii="Times New Roman" w:hAnsi="Times New Roman" w:cs="Times New Roman"/>
          <w:color w:val="000000"/>
          <w:sz w:val="28"/>
          <w:szCs w:val="28"/>
        </w:rPr>
        <w:t>Информационные системы</w:t>
      </w:r>
      <w:r w:rsidR="00396760" w:rsidRPr="0008575B">
        <w:rPr>
          <w:rFonts w:ascii="Times New Roman" w:hAnsi="Times New Roman" w:cs="Times New Roman"/>
          <w:color w:val="000000"/>
          <w:sz w:val="28"/>
          <w:szCs w:val="28"/>
        </w:rPr>
        <w:t xml:space="preserve"> </w:t>
      </w:r>
      <w:r w:rsidRPr="0008575B">
        <w:rPr>
          <w:rFonts w:ascii="Times New Roman" w:hAnsi="Times New Roman" w:cs="Times New Roman"/>
          <w:color w:val="000000"/>
          <w:sz w:val="28"/>
          <w:szCs w:val="28"/>
        </w:rPr>
        <w:t>:</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08575B" w:rsidRPr="0008575B" w:rsidRDefault="0008575B" w:rsidP="0008575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color w:val="000000"/>
          <w:sz w:val="28"/>
          <w:szCs w:val="28"/>
        </w:rPr>
        <w:t xml:space="preserve">ПК 1.1. </w:t>
      </w:r>
      <w:r w:rsidR="00396760" w:rsidRPr="00396760">
        <w:rPr>
          <w:rFonts w:ascii="Times New Roman" w:hAnsi="Times New Roman" w:cs="Times New Roman"/>
          <w:color w:val="000000"/>
          <w:sz w:val="28"/>
          <w:szCs w:val="28"/>
        </w:rPr>
        <w:t>Собирать данные для анализа использования и функционирования информационной системы, участвовать в составлении отчетной документации, принимать участие в разработке проектной документации на модификацию информационной системы.</w:t>
      </w:r>
      <w:r w:rsidRPr="0008575B">
        <w:rPr>
          <w:rFonts w:ascii="Times New Roman" w:hAnsi="Times New Roman" w:cs="Times New Roman"/>
          <w:color w:val="000000"/>
          <w:sz w:val="28"/>
          <w:szCs w:val="28"/>
        </w:rPr>
        <w:t xml:space="preserve">. </w:t>
      </w:r>
    </w:p>
    <w:p w:rsidR="00396760" w:rsidRDefault="0008575B" w:rsidP="0008575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color w:val="000000"/>
          <w:sz w:val="28"/>
          <w:szCs w:val="28"/>
        </w:rPr>
        <w:t xml:space="preserve">ПК 1.2. </w:t>
      </w:r>
      <w:r w:rsidR="00396760" w:rsidRPr="00396760">
        <w:rPr>
          <w:rFonts w:ascii="Times New Roman" w:hAnsi="Times New Roman" w:cs="Times New Roman"/>
          <w:color w:val="000000"/>
          <w:sz w:val="28"/>
          <w:szCs w:val="28"/>
        </w:rPr>
        <w:t>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p>
    <w:p w:rsidR="00396760" w:rsidRDefault="00396760" w:rsidP="0008575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ПК 1</w:t>
      </w:r>
      <w:r w:rsidR="0008575B" w:rsidRPr="0008575B">
        <w:rPr>
          <w:rFonts w:ascii="Times New Roman" w:hAnsi="Times New Roman" w:cs="Times New Roman"/>
          <w:color w:val="000000"/>
          <w:sz w:val="28"/>
          <w:szCs w:val="28"/>
        </w:rPr>
        <w:t xml:space="preserve">.4 </w:t>
      </w:r>
      <w:r w:rsidRPr="00396760">
        <w:rPr>
          <w:rFonts w:ascii="Times New Roman" w:hAnsi="Times New Roman" w:cs="Times New Roman"/>
          <w:color w:val="000000"/>
          <w:sz w:val="28"/>
          <w:szCs w:val="28"/>
        </w:rPr>
        <w:t>Участвовать в экспериментальном тестировании информационной системы на этапе опытной эксплуатации, фиксировать выявленные ошибки кодирования в разрабатываемых модулях информационной системы.</w:t>
      </w:r>
    </w:p>
    <w:p w:rsidR="0008575B" w:rsidRPr="0008575B" w:rsidRDefault="00396760" w:rsidP="0039676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ПК 2.3</w:t>
      </w:r>
      <w:r w:rsidR="0008575B" w:rsidRPr="0008575B">
        <w:rPr>
          <w:rFonts w:ascii="Times New Roman" w:hAnsi="Times New Roman" w:cs="Times New Roman"/>
          <w:color w:val="000000"/>
          <w:sz w:val="28"/>
          <w:szCs w:val="28"/>
        </w:rPr>
        <w:t xml:space="preserve">. </w:t>
      </w:r>
      <w:r w:rsidRPr="00396760">
        <w:rPr>
          <w:rFonts w:ascii="Times New Roman" w:hAnsi="Times New Roman" w:cs="Times New Roman"/>
          <w:color w:val="000000"/>
          <w:sz w:val="28"/>
          <w:szCs w:val="28"/>
        </w:rPr>
        <w:t>Применять методики тестирования разрабатываемых приложений.</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color w:val="000000"/>
          <w:sz w:val="28"/>
          <w:szCs w:val="28"/>
        </w:rPr>
        <w:t xml:space="preserve">В процессе освоения дисциплины у студентов должны формировать общие компетенции (ОК): </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7976"/>
      </w:tblGrid>
      <w:tr w:rsidR="00396760" w:rsidRPr="00C1258F" w:rsidTr="003764EC">
        <w:trPr>
          <w:trHeight w:val="651"/>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rsidR="00396760" w:rsidRPr="00C1258F" w:rsidRDefault="00396760" w:rsidP="003764EC">
            <w:pPr>
              <w:widowControl w:val="0"/>
              <w:suppressAutoHyphens/>
              <w:spacing w:after="0" w:line="240" w:lineRule="auto"/>
              <w:jc w:val="center"/>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8"/>
                <w:szCs w:val="28"/>
                <w:lang w:eastAsia="ru-RU"/>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rsidR="00396760" w:rsidRPr="00C1258F" w:rsidRDefault="00396760" w:rsidP="003764EC">
            <w:pPr>
              <w:widowControl w:val="0"/>
              <w:suppressAutoHyphens/>
              <w:spacing w:after="0" w:line="240" w:lineRule="auto"/>
              <w:jc w:val="center"/>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8"/>
                <w:szCs w:val="28"/>
                <w:lang w:eastAsia="ru-RU"/>
              </w:rPr>
              <w:t>Наименование результата обучения</w:t>
            </w:r>
          </w:p>
        </w:tc>
      </w:tr>
      <w:tr w:rsidR="00396760" w:rsidRPr="00C1258F" w:rsidTr="003764EC">
        <w:tc>
          <w:tcPr>
            <w:tcW w:w="833" w:type="pct"/>
            <w:tcBorders>
              <w:top w:val="single" w:sz="12" w:space="0" w:color="auto"/>
              <w:left w:val="single" w:sz="12" w:space="0" w:color="auto"/>
              <w:bottom w:val="single" w:sz="4" w:space="0" w:color="auto"/>
              <w:right w:val="single" w:sz="4" w:space="0" w:color="auto"/>
            </w:tcBorders>
            <w:shd w:val="clear" w:color="auto" w:fill="auto"/>
          </w:tcPr>
          <w:p w:rsidR="00396760" w:rsidRPr="00C1258F" w:rsidRDefault="00396760" w:rsidP="003764EC">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ОК 1.</w:t>
            </w:r>
          </w:p>
        </w:tc>
        <w:tc>
          <w:tcPr>
            <w:tcW w:w="4167" w:type="pct"/>
            <w:tcBorders>
              <w:top w:val="single" w:sz="12" w:space="0" w:color="auto"/>
              <w:left w:val="single" w:sz="4" w:space="0" w:color="auto"/>
              <w:bottom w:val="single" w:sz="4" w:space="0" w:color="auto"/>
              <w:right w:val="single" w:sz="12" w:space="0" w:color="auto"/>
            </w:tcBorders>
            <w:shd w:val="clear" w:color="auto" w:fill="auto"/>
          </w:tcPr>
          <w:p w:rsidR="00396760" w:rsidRPr="00C1258F" w:rsidRDefault="00396760" w:rsidP="003764E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8F">
              <w:rPr>
                <w:rFonts w:ascii="Times New Roman" w:eastAsia="Times New Roman" w:hAnsi="Times New Roman" w:cs="Times New Roman"/>
                <w:sz w:val="24"/>
                <w:szCs w:val="24"/>
                <w:lang w:eastAsia="ru-RU"/>
              </w:rPr>
              <w:t>Понимать сущность и социальную значимость своей будущей профессии, проявлять к ней устойчивый интерес.</w:t>
            </w:r>
          </w:p>
        </w:tc>
      </w:tr>
      <w:tr w:rsidR="00396760" w:rsidRPr="00C1258F" w:rsidTr="003764EC">
        <w:tc>
          <w:tcPr>
            <w:tcW w:w="833" w:type="pct"/>
            <w:tcBorders>
              <w:top w:val="single" w:sz="4" w:space="0" w:color="auto"/>
              <w:left w:val="single" w:sz="12" w:space="0" w:color="auto"/>
              <w:bottom w:val="single" w:sz="4" w:space="0" w:color="auto"/>
              <w:right w:val="single" w:sz="4" w:space="0" w:color="auto"/>
            </w:tcBorders>
            <w:shd w:val="clear" w:color="auto" w:fill="auto"/>
          </w:tcPr>
          <w:p w:rsidR="00396760" w:rsidRPr="00C1258F" w:rsidRDefault="00396760" w:rsidP="003764EC">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ОК 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96760" w:rsidRPr="00C1258F" w:rsidRDefault="00396760" w:rsidP="003764E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8F">
              <w:rPr>
                <w:rFonts w:ascii="Times New Roman" w:eastAsia="Times New Roman" w:hAnsi="Times New Roman" w:cs="Times New Roman"/>
                <w:sz w:val="24"/>
                <w:szCs w:val="24"/>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396760" w:rsidRPr="00C1258F" w:rsidTr="003764EC">
        <w:tc>
          <w:tcPr>
            <w:tcW w:w="833" w:type="pct"/>
            <w:tcBorders>
              <w:top w:val="single" w:sz="4" w:space="0" w:color="auto"/>
              <w:left w:val="single" w:sz="12" w:space="0" w:color="auto"/>
              <w:bottom w:val="single" w:sz="4" w:space="0" w:color="auto"/>
              <w:right w:val="single" w:sz="4" w:space="0" w:color="auto"/>
            </w:tcBorders>
            <w:shd w:val="clear" w:color="auto" w:fill="auto"/>
          </w:tcPr>
          <w:p w:rsidR="00396760" w:rsidRPr="00C1258F" w:rsidRDefault="00396760" w:rsidP="003764EC">
            <w:pPr>
              <w:widowControl w:val="0"/>
              <w:suppressAutoHyphens/>
              <w:spacing w:after="0" w:line="360" w:lineRule="auto"/>
              <w:jc w:val="both"/>
              <w:rPr>
                <w:rFonts w:ascii="Times New Roman" w:eastAsia="Times New Roman" w:hAnsi="Times New Roman" w:cs="Times New Roman"/>
                <w:sz w:val="28"/>
                <w:szCs w:val="28"/>
                <w:lang w:val="en-US" w:eastAsia="ru-RU"/>
              </w:rPr>
            </w:pPr>
            <w:r w:rsidRPr="00C1258F">
              <w:rPr>
                <w:rFonts w:ascii="Times New Roman" w:eastAsia="Times New Roman" w:hAnsi="Times New Roman" w:cs="Times New Roman"/>
                <w:sz w:val="24"/>
                <w:szCs w:val="24"/>
                <w:lang w:eastAsia="ru-RU"/>
              </w:rPr>
              <w:t>ОК 3.</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96760" w:rsidRPr="00C1258F" w:rsidRDefault="00396760" w:rsidP="003764EC">
            <w:pPr>
              <w:widowControl w:val="0"/>
              <w:suppressAutoHyphens/>
              <w:spacing w:after="0" w:line="24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Принимать решения в стандартных и нестандартных ситуациях и нести за них ответственность</w:t>
            </w:r>
          </w:p>
        </w:tc>
      </w:tr>
      <w:tr w:rsidR="00396760" w:rsidRPr="00C1258F" w:rsidTr="003764EC">
        <w:tc>
          <w:tcPr>
            <w:tcW w:w="833" w:type="pct"/>
            <w:tcBorders>
              <w:top w:val="single" w:sz="4" w:space="0" w:color="auto"/>
              <w:left w:val="single" w:sz="12" w:space="0" w:color="auto"/>
              <w:bottom w:val="single" w:sz="4" w:space="0" w:color="auto"/>
              <w:right w:val="single" w:sz="4" w:space="0" w:color="auto"/>
            </w:tcBorders>
            <w:shd w:val="clear" w:color="auto" w:fill="auto"/>
          </w:tcPr>
          <w:p w:rsidR="00396760" w:rsidRPr="00C1258F" w:rsidRDefault="00396760" w:rsidP="003764EC">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ОК 4.</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96760" w:rsidRPr="00C1258F" w:rsidRDefault="00396760" w:rsidP="003764E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8F">
              <w:rPr>
                <w:rFonts w:ascii="Times New Roman" w:eastAsia="Times New Roman" w:hAnsi="Times New Roman" w:cs="Times New Roman"/>
                <w:sz w:val="24"/>
                <w:szCs w:val="24"/>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396760" w:rsidRPr="00C1258F" w:rsidTr="003764EC">
        <w:tc>
          <w:tcPr>
            <w:tcW w:w="833" w:type="pct"/>
            <w:tcBorders>
              <w:top w:val="single" w:sz="4" w:space="0" w:color="auto"/>
              <w:left w:val="single" w:sz="12" w:space="0" w:color="auto"/>
              <w:bottom w:val="single" w:sz="4" w:space="0" w:color="auto"/>
              <w:right w:val="single" w:sz="4" w:space="0" w:color="auto"/>
            </w:tcBorders>
            <w:shd w:val="clear" w:color="auto" w:fill="auto"/>
          </w:tcPr>
          <w:p w:rsidR="00396760" w:rsidRPr="00C1258F" w:rsidRDefault="00396760" w:rsidP="003764EC">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ОК 5.</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96760" w:rsidRPr="00C1258F" w:rsidRDefault="00396760" w:rsidP="003764E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8F">
              <w:rPr>
                <w:rFonts w:ascii="Times New Roman" w:eastAsia="Times New Roman" w:hAnsi="Times New Roman" w:cs="Times New Roman"/>
                <w:sz w:val="24"/>
                <w:szCs w:val="24"/>
                <w:lang w:eastAsia="ru-RU"/>
              </w:rPr>
              <w:t>Использовать информационно-коммуникационные технологии в профессиональной деятельности.</w:t>
            </w:r>
          </w:p>
        </w:tc>
      </w:tr>
      <w:tr w:rsidR="00396760" w:rsidRPr="00C1258F" w:rsidTr="003764EC">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396760" w:rsidRPr="00C1258F" w:rsidRDefault="00396760" w:rsidP="003764EC">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ОК 6.</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96760" w:rsidRPr="00C1258F" w:rsidRDefault="00396760" w:rsidP="003764E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8F">
              <w:rPr>
                <w:rFonts w:ascii="Times New Roman" w:eastAsia="Times New Roman" w:hAnsi="Times New Roman" w:cs="Times New Roman"/>
                <w:sz w:val="24"/>
                <w:szCs w:val="24"/>
                <w:lang w:eastAsia="ru-RU"/>
              </w:rPr>
              <w:t>Работать в коллективе, эффективно общаться с коллегами, руководством, потребителями.</w:t>
            </w:r>
          </w:p>
        </w:tc>
      </w:tr>
      <w:tr w:rsidR="00396760" w:rsidRPr="00C1258F" w:rsidTr="003764EC">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396760" w:rsidRPr="00C1258F" w:rsidRDefault="00396760" w:rsidP="003764EC">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ОК 7.</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96760" w:rsidRPr="00C1258F" w:rsidRDefault="00396760" w:rsidP="003764E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8F">
              <w:rPr>
                <w:rFonts w:ascii="Times New Roman" w:eastAsia="Times New Roman" w:hAnsi="Times New Roman" w:cs="Times New Roman"/>
                <w:sz w:val="24"/>
                <w:szCs w:val="24"/>
                <w:lang w:eastAsia="ru-RU"/>
              </w:rPr>
              <w:t>Брать на себя ответственность за работу членов команды (подчиненных), за результат выполнения заданий.</w:t>
            </w:r>
          </w:p>
        </w:tc>
      </w:tr>
      <w:tr w:rsidR="00396760" w:rsidRPr="00C1258F" w:rsidTr="003764EC">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396760" w:rsidRPr="00C1258F" w:rsidRDefault="00396760" w:rsidP="003764EC">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ОК 8.</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96760" w:rsidRPr="00C1258F" w:rsidRDefault="00396760" w:rsidP="003764E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8F">
              <w:rPr>
                <w:rFonts w:ascii="Times New Roman" w:eastAsia="Times New Roman" w:hAnsi="Times New Roman" w:cs="Times New Roman"/>
                <w:sz w:val="24"/>
                <w:szCs w:val="24"/>
                <w:lang w:eastAsia="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396760" w:rsidRPr="00C1258F" w:rsidTr="003764EC">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tcPr>
          <w:p w:rsidR="00396760" w:rsidRPr="00C1258F" w:rsidRDefault="00396760" w:rsidP="003764EC">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ОК 9.</w:t>
            </w:r>
          </w:p>
        </w:tc>
        <w:tc>
          <w:tcPr>
            <w:tcW w:w="4167" w:type="pct"/>
            <w:tcBorders>
              <w:top w:val="single" w:sz="4" w:space="0" w:color="auto"/>
              <w:left w:val="single" w:sz="4" w:space="0" w:color="auto"/>
              <w:bottom w:val="single" w:sz="12" w:space="0" w:color="auto"/>
              <w:right w:val="single" w:sz="12" w:space="0" w:color="auto"/>
            </w:tcBorders>
            <w:shd w:val="clear" w:color="auto" w:fill="auto"/>
          </w:tcPr>
          <w:p w:rsidR="00396760" w:rsidRPr="00C1258F" w:rsidRDefault="00396760" w:rsidP="003764EC">
            <w:pPr>
              <w:widowControl w:val="0"/>
              <w:suppressAutoHyphens/>
              <w:spacing w:after="0" w:line="24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Ориентироваться в условиях частой смены технологий в профессиональной деятельности.</w:t>
            </w:r>
          </w:p>
        </w:tc>
      </w:tr>
    </w:tbl>
    <w:p w:rsidR="0008575B" w:rsidRPr="0008575B" w:rsidRDefault="0008575B" w:rsidP="0008575B">
      <w:pPr>
        <w:autoSpaceDE w:val="0"/>
        <w:autoSpaceDN w:val="0"/>
        <w:adjustRightInd w:val="0"/>
        <w:spacing w:after="0" w:line="240" w:lineRule="auto"/>
        <w:ind w:firstLine="709"/>
        <w:jc w:val="both"/>
        <w:rPr>
          <w:rFonts w:ascii="Times New Roman" w:eastAsia="Arial Unicode MS" w:hAnsi="Times New Roman" w:cs="Times New Roman"/>
          <w:color w:val="000000"/>
          <w:sz w:val="28"/>
          <w:szCs w:val="28"/>
        </w:rPr>
      </w:pP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sz w:val="28"/>
          <w:szCs w:val="28"/>
        </w:rPr>
      </w:pPr>
      <w:r w:rsidRPr="0008575B">
        <w:rPr>
          <w:rFonts w:ascii="Times New Roman" w:hAnsi="Times New Roman" w:cs="Times New Roman"/>
          <w:bCs/>
          <w:sz w:val="28"/>
          <w:szCs w:val="28"/>
        </w:rPr>
        <w:t xml:space="preserve">1.4 Количество часов на освоение программы учебной дисциплины </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sz w:val="28"/>
          <w:szCs w:val="28"/>
        </w:rPr>
      </w:pPr>
      <w:r w:rsidRPr="0008575B">
        <w:rPr>
          <w:rFonts w:ascii="Times New Roman" w:hAnsi="Times New Roman" w:cs="Times New Roman"/>
          <w:sz w:val="28"/>
          <w:szCs w:val="28"/>
        </w:rPr>
        <w:t xml:space="preserve">максимальной учебной нагрузки студента 216 часов, в том числе: </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sz w:val="28"/>
          <w:szCs w:val="28"/>
        </w:rPr>
      </w:pPr>
      <w:r w:rsidRPr="0008575B">
        <w:rPr>
          <w:rFonts w:ascii="Times New Roman" w:hAnsi="Times New Roman" w:cs="Times New Roman"/>
          <w:sz w:val="28"/>
          <w:szCs w:val="28"/>
        </w:rPr>
        <w:t xml:space="preserve">- обязательной аудиторной учебной нагрузки студента 144 часа; </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sz w:val="28"/>
          <w:szCs w:val="28"/>
        </w:rPr>
      </w:pPr>
      <w:r w:rsidRPr="0008575B">
        <w:rPr>
          <w:rFonts w:ascii="Times New Roman" w:hAnsi="Times New Roman" w:cs="Times New Roman"/>
          <w:sz w:val="28"/>
          <w:szCs w:val="28"/>
        </w:rPr>
        <w:t xml:space="preserve">- самостоятельной работы студента 72 часа </w:t>
      </w:r>
    </w:p>
    <w:p w:rsidR="0018446C" w:rsidRDefault="0018446C" w:rsidP="0008575B">
      <w:pPr>
        <w:autoSpaceDE w:val="0"/>
        <w:autoSpaceDN w:val="0"/>
        <w:adjustRightInd w:val="0"/>
        <w:spacing w:after="0" w:line="240" w:lineRule="auto"/>
        <w:jc w:val="center"/>
        <w:rPr>
          <w:rFonts w:ascii="Times New Roman" w:hAnsi="Times New Roman" w:cs="Times New Roman"/>
          <w:i/>
          <w:color w:val="000000"/>
          <w:sz w:val="28"/>
          <w:szCs w:val="28"/>
        </w:rPr>
      </w:pPr>
    </w:p>
    <w:p w:rsidR="0008575B" w:rsidRPr="0008575B" w:rsidRDefault="0008575B" w:rsidP="0008575B">
      <w:pPr>
        <w:autoSpaceDE w:val="0"/>
        <w:autoSpaceDN w:val="0"/>
        <w:adjustRightInd w:val="0"/>
        <w:spacing w:after="0" w:line="240" w:lineRule="auto"/>
        <w:jc w:val="center"/>
        <w:rPr>
          <w:rFonts w:ascii="Times New Roman" w:hAnsi="Times New Roman" w:cs="Times New Roman"/>
          <w:bCs/>
          <w:i/>
          <w:color w:val="000000"/>
          <w:sz w:val="28"/>
          <w:szCs w:val="28"/>
        </w:rPr>
      </w:pPr>
      <w:r w:rsidRPr="0008575B">
        <w:rPr>
          <w:rFonts w:ascii="Times New Roman" w:hAnsi="Times New Roman" w:cs="Times New Roman"/>
          <w:i/>
          <w:color w:val="000000"/>
          <w:sz w:val="28"/>
          <w:szCs w:val="28"/>
        </w:rPr>
        <w:t xml:space="preserve">ЕН.02 </w:t>
      </w:r>
      <w:r w:rsidRPr="0008575B">
        <w:rPr>
          <w:rFonts w:ascii="Times New Roman" w:hAnsi="Times New Roman" w:cs="Times New Roman"/>
          <w:bCs/>
          <w:i/>
          <w:color w:val="000000"/>
          <w:sz w:val="28"/>
          <w:szCs w:val="28"/>
        </w:rPr>
        <w:t>Элементы математической логики</w:t>
      </w:r>
    </w:p>
    <w:p w:rsidR="0008575B" w:rsidRPr="0008575B" w:rsidRDefault="0008575B" w:rsidP="0008575B">
      <w:pPr>
        <w:autoSpaceDE w:val="0"/>
        <w:autoSpaceDN w:val="0"/>
        <w:adjustRightInd w:val="0"/>
        <w:spacing w:after="0" w:line="240" w:lineRule="auto"/>
        <w:jc w:val="center"/>
        <w:rPr>
          <w:rFonts w:ascii="Times New Roman" w:hAnsi="Times New Roman" w:cs="Times New Roman"/>
          <w:b/>
          <w:bCs/>
          <w:color w:val="000000"/>
          <w:sz w:val="28"/>
          <w:szCs w:val="28"/>
        </w:rPr>
      </w:pP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bCs/>
          <w:color w:val="000000"/>
          <w:sz w:val="28"/>
          <w:szCs w:val="28"/>
        </w:rPr>
        <w:t xml:space="preserve">1.1 Область применения программы </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color w:val="000000"/>
          <w:sz w:val="28"/>
          <w:szCs w:val="28"/>
        </w:rPr>
        <w:t>Рабочая программа учебной дисциплины «Элементы математической логики» является частью программы подготовки специалистов среднего звена в соответствии с ФГОС по специальности СПО</w:t>
      </w:r>
      <w:r>
        <w:rPr>
          <w:rFonts w:ascii="Times New Roman" w:hAnsi="Times New Roman" w:cs="Times New Roman"/>
          <w:color w:val="000000"/>
          <w:sz w:val="28"/>
          <w:szCs w:val="28"/>
        </w:rPr>
        <w:t xml:space="preserve"> 09.02.04</w:t>
      </w:r>
      <w:r w:rsidRPr="0008575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Информационные системы</w:t>
      </w:r>
      <w:r w:rsidRPr="0008575B">
        <w:rPr>
          <w:rFonts w:ascii="Times New Roman" w:hAnsi="Times New Roman" w:cs="Times New Roman"/>
          <w:color w:val="000000"/>
          <w:sz w:val="28"/>
          <w:szCs w:val="28"/>
        </w:rPr>
        <w:t xml:space="preserve"> </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color w:val="000000"/>
          <w:sz w:val="28"/>
          <w:szCs w:val="28"/>
        </w:rPr>
        <w:t xml:space="preserve">Рабочая программа составляется для очной формы обучения. </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bCs/>
          <w:color w:val="000000"/>
          <w:sz w:val="28"/>
          <w:szCs w:val="28"/>
        </w:rPr>
        <w:t xml:space="preserve">1.2 Место дисциплины в структуре программы подготовки специалистов среднего звена </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color w:val="000000"/>
          <w:sz w:val="28"/>
          <w:szCs w:val="28"/>
        </w:rPr>
        <w:t xml:space="preserve">Учебная дисциплина «Элементы математической логики» относится к «Математическому и общему естественнонаучному циклу» программы подготовки специалистов среднего звена в соответствии с ФГОС по специальности СПО 09.02.03 Программирование в компьютерных системах </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bCs/>
          <w:color w:val="000000"/>
          <w:sz w:val="28"/>
          <w:szCs w:val="28"/>
        </w:rPr>
        <w:t xml:space="preserve">1.3 Цели и задачи дисциплины - требования к результатам освоения дисциплины </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color w:val="000000"/>
          <w:sz w:val="28"/>
          <w:szCs w:val="28"/>
        </w:rPr>
        <w:t xml:space="preserve">Базовая часть </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color w:val="000000"/>
          <w:sz w:val="28"/>
          <w:szCs w:val="28"/>
        </w:rPr>
        <w:t xml:space="preserve">В результате освоения дисциплины студент должен уметь: </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color w:val="000000"/>
          <w:sz w:val="28"/>
          <w:szCs w:val="28"/>
        </w:rPr>
        <w:t xml:space="preserve">- выполнять операции над матрицами и решать системы линейных уравнений; </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color w:val="000000"/>
          <w:sz w:val="28"/>
          <w:szCs w:val="28"/>
        </w:rPr>
        <w:lastRenderedPageBreak/>
        <w:t xml:space="preserve">- решать задачи, используя уравнения прямых и кривых второго порядка на плоскости; </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color w:val="000000"/>
          <w:sz w:val="28"/>
          <w:szCs w:val="28"/>
        </w:rPr>
        <w:t xml:space="preserve">- применять методы дифференциального и интегрального исчисления; </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color w:val="000000"/>
          <w:sz w:val="28"/>
          <w:szCs w:val="28"/>
        </w:rPr>
        <w:t xml:space="preserve">- решать дифференциальные уравнения; </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color w:val="000000"/>
          <w:sz w:val="28"/>
          <w:szCs w:val="28"/>
        </w:rPr>
        <w:t xml:space="preserve">- пользоваться понятиями теории комплексных чисел. </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color w:val="000000"/>
          <w:sz w:val="28"/>
          <w:szCs w:val="28"/>
        </w:rPr>
        <w:t xml:space="preserve">В результате освоения дисциплины студент должен знать: </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color w:val="000000"/>
          <w:sz w:val="28"/>
          <w:szCs w:val="28"/>
        </w:rPr>
        <w:t xml:space="preserve">- основы математического анализа, линейной алгебры и аналитической геометрии; </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color w:val="000000"/>
          <w:sz w:val="28"/>
          <w:szCs w:val="28"/>
        </w:rPr>
        <w:t xml:space="preserve">- основы дифференциального и интегрального исчисления; </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color w:val="000000"/>
          <w:sz w:val="28"/>
          <w:szCs w:val="28"/>
        </w:rPr>
        <w:t xml:space="preserve">- основы теории комплексных чисел. </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color w:val="000000"/>
          <w:sz w:val="28"/>
          <w:szCs w:val="28"/>
        </w:rPr>
        <w:t xml:space="preserve">Вариативная часть В результате освоения дисциплины студент должен уметь: </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color w:val="000000"/>
          <w:sz w:val="28"/>
          <w:szCs w:val="28"/>
        </w:rPr>
        <w:t xml:space="preserve">В результате освоения дисциплины студент должен знать: </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color w:val="000000"/>
          <w:sz w:val="28"/>
          <w:szCs w:val="28"/>
        </w:rPr>
        <w:t xml:space="preserve">Не предусмотрено. </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color w:val="000000"/>
          <w:sz w:val="28"/>
          <w:szCs w:val="28"/>
        </w:rPr>
        <w:t>Содержание дисциплины должно быть ориентировано на подготовку студентов к освоению профессиональных модулей ППССЗ по специальности 09.02.03 Программирование в компьютерных системах и овладению профессиональными компетенциями (ПК):</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color w:val="000000"/>
          <w:sz w:val="28"/>
          <w:szCs w:val="28"/>
        </w:rPr>
        <w:t xml:space="preserve"> </w:t>
      </w:r>
    </w:p>
    <w:p w:rsidR="00396760" w:rsidRPr="0008575B" w:rsidRDefault="00396760" w:rsidP="0039676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color w:val="000000"/>
          <w:sz w:val="28"/>
          <w:szCs w:val="28"/>
        </w:rPr>
        <w:t xml:space="preserve">ПК 1.1. </w:t>
      </w:r>
      <w:r w:rsidRPr="00396760">
        <w:rPr>
          <w:rFonts w:ascii="Times New Roman" w:hAnsi="Times New Roman" w:cs="Times New Roman"/>
          <w:color w:val="000000"/>
          <w:sz w:val="28"/>
          <w:szCs w:val="28"/>
        </w:rPr>
        <w:t>Собирать данные для анализа использования и функционирования информационной системы, участвовать в составлении отчетной документации, принимать участие в разработке проектной документации на модификацию информационной системы.</w:t>
      </w:r>
      <w:r w:rsidRPr="0008575B">
        <w:rPr>
          <w:rFonts w:ascii="Times New Roman" w:hAnsi="Times New Roman" w:cs="Times New Roman"/>
          <w:color w:val="000000"/>
          <w:sz w:val="28"/>
          <w:szCs w:val="28"/>
        </w:rPr>
        <w:t xml:space="preserve">. </w:t>
      </w:r>
    </w:p>
    <w:p w:rsidR="00396760" w:rsidRDefault="00396760" w:rsidP="0039676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color w:val="000000"/>
          <w:sz w:val="28"/>
          <w:szCs w:val="28"/>
        </w:rPr>
        <w:t xml:space="preserve">ПК 1.2. </w:t>
      </w:r>
      <w:r w:rsidRPr="00396760">
        <w:rPr>
          <w:rFonts w:ascii="Times New Roman" w:hAnsi="Times New Roman" w:cs="Times New Roman"/>
          <w:color w:val="000000"/>
          <w:sz w:val="28"/>
          <w:szCs w:val="28"/>
        </w:rPr>
        <w:t>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p>
    <w:p w:rsidR="00396760" w:rsidRDefault="00396760" w:rsidP="0039676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ПК 1</w:t>
      </w:r>
      <w:r w:rsidRPr="0008575B">
        <w:rPr>
          <w:rFonts w:ascii="Times New Roman" w:hAnsi="Times New Roman" w:cs="Times New Roman"/>
          <w:color w:val="000000"/>
          <w:sz w:val="28"/>
          <w:szCs w:val="28"/>
        </w:rPr>
        <w:t xml:space="preserve">.4 </w:t>
      </w:r>
      <w:r w:rsidRPr="00396760">
        <w:rPr>
          <w:rFonts w:ascii="Times New Roman" w:hAnsi="Times New Roman" w:cs="Times New Roman"/>
          <w:color w:val="000000"/>
          <w:sz w:val="28"/>
          <w:szCs w:val="28"/>
        </w:rPr>
        <w:t>Участвовать в экспериментальном тестировании информационной системы на этапе опытной эксплуатации, фиксировать выявленные ошибки кодирования в разрабатываемых модулях информационной системы.</w:t>
      </w:r>
    </w:p>
    <w:p w:rsidR="00396760" w:rsidRPr="0008575B" w:rsidRDefault="00396760" w:rsidP="0039676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ПК 2.3</w:t>
      </w:r>
      <w:r w:rsidRPr="0008575B">
        <w:rPr>
          <w:rFonts w:ascii="Times New Roman" w:hAnsi="Times New Roman" w:cs="Times New Roman"/>
          <w:color w:val="000000"/>
          <w:sz w:val="28"/>
          <w:szCs w:val="28"/>
        </w:rPr>
        <w:t xml:space="preserve">. </w:t>
      </w:r>
      <w:r w:rsidRPr="00396760">
        <w:rPr>
          <w:rFonts w:ascii="Times New Roman" w:hAnsi="Times New Roman" w:cs="Times New Roman"/>
          <w:color w:val="000000"/>
          <w:sz w:val="28"/>
          <w:szCs w:val="28"/>
        </w:rPr>
        <w:t>Применять методики тестирования разрабатываемых приложений.</w:t>
      </w:r>
    </w:p>
    <w:p w:rsidR="00396760" w:rsidRDefault="00396760"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color w:val="000000"/>
          <w:sz w:val="28"/>
          <w:szCs w:val="28"/>
        </w:rPr>
        <w:t xml:space="preserve">В процессе освоения дисциплины у студентов должны формировать общие компетенции (ОК): </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7976"/>
      </w:tblGrid>
      <w:tr w:rsidR="00396760" w:rsidRPr="00C1258F" w:rsidTr="003764EC">
        <w:trPr>
          <w:trHeight w:val="651"/>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rsidR="00396760" w:rsidRPr="00C1258F" w:rsidRDefault="00396760" w:rsidP="003764EC">
            <w:pPr>
              <w:widowControl w:val="0"/>
              <w:suppressAutoHyphens/>
              <w:spacing w:after="0" w:line="240" w:lineRule="auto"/>
              <w:jc w:val="center"/>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8"/>
                <w:szCs w:val="28"/>
                <w:lang w:eastAsia="ru-RU"/>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rsidR="00396760" w:rsidRPr="00C1258F" w:rsidRDefault="00396760" w:rsidP="003764EC">
            <w:pPr>
              <w:widowControl w:val="0"/>
              <w:suppressAutoHyphens/>
              <w:spacing w:after="0" w:line="240" w:lineRule="auto"/>
              <w:jc w:val="center"/>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8"/>
                <w:szCs w:val="28"/>
                <w:lang w:eastAsia="ru-RU"/>
              </w:rPr>
              <w:t>Наименование результата обучения</w:t>
            </w:r>
          </w:p>
        </w:tc>
      </w:tr>
      <w:tr w:rsidR="00396760" w:rsidRPr="00C1258F" w:rsidTr="003764EC">
        <w:tc>
          <w:tcPr>
            <w:tcW w:w="833" w:type="pct"/>
            <w:tcBorders>
              <w:top w:val="single" w:sz="12" w:space="0" w:color="auto"/>
              <w:left w:val="single" w:sz="12" w:space="0" w:color="auto"/>
              <w:bottom w:val="single" w:sz="4" w:space="0" w:color="auto"/>
              <w:right w:val="single" w:sz="4" w:space="0" w:color="auto"/>
            </w:tcBorders>
            <w:shd w:val="clear" w:color="auto" w:fill="auto"/>
          </w:tcPr>
          <w:p w:rsidR="00396760" w:rsidRPr="00C1258F" w:rsidRDefault="00396760" w:rsidP="003764EC">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ОК 1.</w:t>
            </w:r>
          </w:p>
        </w:tc>
        <w:tc>
          <w:tcPr>
            <w:tcW w:w="4167" w:type="pct"/>
            <w:tcBorders>
              <w:top w:val="single" w:sz="12" w:space="0" w:color="auto"/>
              <w:left w:val="single" w:sz="4" w:space="0" w:color="auto"/>
              <w:bottom w:val="single" w:sz="4" w:space="0" w:color="auto"/>
              <w:right w:val="single" w:sz="12" w:space="0" w:color="auto"/>
            </w:tcBorders>
            <w:shd w:val="clear" w:color="auto" w:fill="auto"/>
          </w:tcPr>
          <w:p w:rsidR="00396760" w:rsidRPr="00C1258F" w:rsidRDefault="00396760" w:rsidP="003764E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8F">
              <w:rPr>
                <w:rFonts w:ascii="Times New Roman" w:eastAsia="Times New Roman" w:hAnsi="Times New Roman" w:cs="Times New Roman"/>
                <w:sz w:val="24"/>
                <w:szCs w:val="24"/>
                <w:lang w:eastAsia="ru-RU"/>
              </w:rPr>
              <w:t>Понимать сущность и социальную значимость своей будущей профессии, проявлять к ней устойчивый интерес.</w:t>
            </w:r>
          </w:p>
        </w:tc>
      </w:tr>
      <w:tr w:rsidR="00396760" w:rsidRPr="00C1258F" w:rsidTr="003764EC">
        <w:tc>
          <w:tcPr>
            <w:tcW w:w="833" w:type="pct"/>
            <w:tcBorders>
              <w:top w:val="single" w:sz="4" w:space="0" w:color="auto"/>
              <w:left w:val="single" w:sz="12" w:space="0" w:color="auto"/>
              <w:bottom w:val="single" w:sz="4" w:space="0" w:color="auto"/>
              <w:right w:val="single" w:sz="4" w:space="0" w:color="auto"/>
            </w:tcBorders>
            <w:shd w:val="clear" w:color="auto" w:fill="auto"/>
          </w:tcPr>
          <w:p w:rsidR="00396760" w:rsidRPr="00C1258F" w:rsidRDefault="00396760" w:rsidP="003764EC">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ОК 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96760" w:rsidRPr="00C1258F" w:rsidRDefault="00396760" w:rsidP="003764E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8F">
              <w:rPr>
                <w:rFonts w:ascii="Times New Roman" w:eastAsia="Times New Roman" w:hAnsi="Times New Roman" w:cs="Times New Roman"/>
                <w:sz w:val="24"/>
                <w:szCs w:val="24"/>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396760" w:rsidRPr="00C1258F" w:rsidTr="003764EC">
        <w:tc>
          <w:tcPr>
            <w:tcW w:w="833" w:type="pct"/>
            <w:tcBorders>
              <w:top w:val="single" w:sz="4" w:space="0" w:color="auto"/>
              <w:left w:val="single" w:sz="12" w:space="0" w:color="auto"/>
              <w:bottom w:val="single" w:sz="4" w:space="0" w:color="auto"/>
              <w:right w:val="single" w:sz="4" w:space="0" w:color="auto"/>
            </w:tcBorders>
            <w:shd w:val="clear" w:color="auto" w:fill="auto"/>
          </w:tcPr>
          <w:p w:rsidR="00396760" w:rsidRPr="00C1258F" w:rsidRDefault="00396760" w:rsidP="003764EC">
            <w:pPr>
              <w:widowControl w:val="0"/>
              <w:suppressAutoHyphens/>
              <w:spacing w:after="0" w:line="360" w:lineRule="auto"/>
              <w:jc w:val="both"/>
              <w:rPr>
                <w:rFonts w:ascii="Times New Roman" w:eastAsia="Times New Roman" w:hAnsi="Times New Roman" w:cs="Times New Roman"/>
                <w:sz w:val="28"/>
                <w:szCs w:val="28"/>
                <w:lang w:val="en-US" w:eastAsia="ru-RU"/>
              </w:rPr>
            </w:pPr>
            <w:r w:rsidRPr="00C1258F">
              <w:rPr>
                <w:rFonts w:ascii="Times New Roman" w:eastAsia="Times New Roman" w:hAnsi="Times New Roman" w:cs="Times New Roman"/>
                <w:sz w:val="24"/>
                <w:szCs w:val="24"/>
                <w:lang w:eastAsia="ru-RU"/>
              </w:rPr>
              <w:t>ОК 3.</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96760" w:rsidRPr="00C1258F" w:rsidRDefault="00396760" w:rsidP="003764EC">
            <w:pPr>
              <w:widowControl w:val="0"/>
              <w:suppressAutoHyphens/>
              <w:spacing w:after="0" w:line="24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Принимать решения в стандартных и нестандартных ситуациях и нести за них ответственность</w:t>
            </w:r>
          </w:p>
        </w:tc>
      </w:tr>
      <w:tr w:rsidR="00396760" w:rsidRPr="00C1258F" w:rsidTr="003764EC">
        <w:tc>
          <w:tcPr>
            <w:tcW w:w="833" w:type="pct"/>
            <w:tcBorders>
              <w:top w:val="single" w:sz="4" w:space="0" w:color="auto"/>
              <w:left w:val="single" w:sz="12" w:space="0" w:color="auto"/>
              <w:bottom w:val="single" w:sz="4" w:space="0" w:color="auto"/>
              <w:right w:val="single" w:sz="4" w:space="0" w:color="auto"/>
            </w:tcBorders>
            <w:shd w:val="clear" w:color="auto" w:fill="auto"/>
          </w:tcPr>
          <w:p w:rsidR="00396760" w:rsidRPr="00C1258F" w:rsidRDefault="00396760" w:rsidP="003764EC">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ОК 4.</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96760" w:rsidRPr="00C1258F" w:rsidRDefault="00396760" w:rsidP="003764E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8F">
              <w:rPr>
                <w:rFonts w:ascii="Times New Roman" w:eastAsia="Times New Roman" w:hAnsi="Times New Roman" w:cs="Times New Roman"/>
                <w:sz w:val="24"/>
                <w:szCs w:val="24"/>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396760" w:rsidRPr="00C1258F" w:rsidTr="003764EC">
        <w:tc>
          <w:tcPr>
            <w:tcW w:w="833" w:type="pct"/>
            <w:tcBorders>
              <w:top w:val="single" w:sz="4" w:space="0" w:color="auto"/>
              <w:left w:val="single" w:sz="12" w:space="0" w:color="auto"/>
              <w:bottom w:val="single" w:sz="4" w:space="0" w:color="auto"/>
              <w:right w:val="single" w:sz="4" w:space="0" w:color="auto"/>
            </w:tcBorders>
            <w:shd w:val="clear" w:color="auto" w:fill="auto"/>
          </w:tcPr>
          <w:p w:rsidR="00396760" w:rsidRPr="00C1258F" w:rsidRDefault="00396760" w:rsidP="003764EC">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ОК 5.</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96760" w:rsidRPr="00C1258F" w:rsidRDefault="00396760" w:rsidP="003764E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8F">
              <w:rPr>
                <w:rFonts w:ascii="Times New Roman" w:eastAsia="Times New Roman" w:hAnsi="Times New Roman" w:cs="Times New Roman"/>
                <w:sz w:val="24"/>
                <w:szCs w:val="24"/>
                <w:lang w:eastAsia="ru-RU"/>
              </w:rPr>
              <w:t>Использовать информационно-коммуникационные технологии в профессиональной деятельности.</w:t>
            </w:r>
          </w:p>
        </w:tc>
      </w:tr>
      <w:tr w:rsidR="00396760" w:rsidRPr="00C1258F" w:rsidTr="003764EC">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396760" w:rsidRPr="00C1258F" w:rsidRDefault="00396760" w:rsidP="003764EC">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lastRenderedPageBreak/>
              <w:t>ОК 6.</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96760" w:rsidRPr="00C1258F" w:rsidRDefault="00396760" w:rsidP="003764E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8F">
              <w:rPr>
                <w:rFonts w:ascii="Times New Roman" w:eastAsia="Times New Roman" w:hAnsi="Times New Roman" w:cs="Times New Roman"/>
                <w:sz w:val="24"/>
                <w:szCs w:val="24"/>
                <w:lang w:eastAsia="ru-RU"/>
              </w:rPr>
              <w:t>Работать в коллективе, эффективно общаться с коллегами, руководством, потребителями.</w:t>
            </w:r>
          </w:p>
        </w:tc>
      </w:tr>
      <w:tr w:rsidR="00396760" w:rsidRPr="00C1258F" w:rsidTr="003764EC">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396760" w:rsidRPr="00C1258F" w:rsidRDefault="00396760" w:rsidP="003764EC">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ОК 7.</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96760" w:rsidRPr="00C1258F" w:rsidRDefault="00396760" w:rsidP="003764E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8F">
              <w:rPr>
                <w:rFonts w:ascii="Times New Roman" w:eastAsia="Times New Roman" w:hAnsi="Times New Roman" w:cs="Times New Roman"/>
                <w:sz w:val="24"/>
                <w:szCs w:val="24"/>
                <w:lang w:eastAsia="ru-RU"/>
              </w:rPr>
              <w:t>Брать на себя ответственность за работу членов команды (подчиненных), за результат выполнения заданий.</w:t>
            </w:r>
          </w:p>
        </w:tc>
      </w:tr>
      <w:tr w:rsidR="00396760" w:rsidRPr="00C1258F" w:rsidTr="003764EC">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396760" w:rsidRPr="00C1258F" w:rsidRDefault="00396760" w:rsidP="003764EC">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ОК 8.</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396760" w:rsidRPr="00C1258F" w:rsidRDefault="00396760" w:rsidP="003764E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8F">
              <w:rPr>
                <w:rFonts w:ascii="Times New Roman" w:eastAsia="Times New Roman" w:hAnsi="Times New Roman" w:cs="Times New Roman"/>
                <w:sz w:val="24"/>
                <w:szCs w:val="24"/>
                <w:lang w:eastAsia="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396760" w:rsidRPr="00C1258F" w:rsidTr="003764EC">
        <w:trPr>
          <w:trHeight w:val="673"/>
        </w:trPr>
        <w:tc>
          <w:tcPr>
            <w:tcW w:w="833" w:type="pct"/>
            <w:tcBorders>
              <w:top w:val="single" w:sz="4" w:space="0" w:color="auto"/>
              <w:left w:val="single" w:sz="12" w:space="0" w:color="auto"/>
              <w:bottom w:val="single" w:sz="12" w:space="0" w:color="auto"/>
              <w:right w:val="single" w:sz="4" w:space="0" w:color="auto"/>
            </w:tcBorders>
            <w:shd w:val="clear" w:color="auto" w:fill="auto"/>
          </w:tcPr>
          <w:p w:rsidR="00396760" w:rsidRPr="00C1258F" w:rsidRDefault="00396760" w:rsidP="003764EC">
            <w:pPr>
              <w:widowControl w:val="0"/>
              <w:suppressAutoHyphens/>
              <w:spacing w:after="0" w:line="36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ОК 9.</w:t>
            </w:r>
          </w:p>
        </w:tc>
        <w:tc>
          <w:tcPr>
            <w:tcW w:w="4167" w:type="pct"/>
            <w:tcBorders>
              <w:top w:val="single" w:sz="4" w:space="0" w:color="auto"/>
              <w:left w:val="single" w:sz="4" w:space="0" w:color="auto"/>
              <w:bottom w:val="single" w:sz="12" w:space="0" w:color="auto"/>
              <w:right w:val="single" w:sz="12" w:space="0" w:color="auto"/>
            </w:tcBorders>
            <w:shd w:val="clear" w:color="auto" w:fill="auto"/>
          </w:tcPr>
          <w:p w:rsidR="00396760" w:rsidRPr="00C1258F" w:rsidRDefault="00396760" w:rsidP="003764EC">
            <w:pPr>
              <w:widowControl w:val="0"/>
              <w:suppressAutoHyphens/>
              <w:spacing w:after="0" w:line="240" w:lineRule="auto"/>
              <w:jc w:val="both"/>
              <w:rPr>
                <w:rFonts w:ascii="Times New Roman" w:eastAsia="Times New Roman" w:hAnsi="Times New Roman" w:cs="Times New Roman"/>
                <w:sz w:val="28"/>
                <w:szCs w:val="28"/>
                <w:lang w:eastAsia="ru-RU"/>
              </w:rPr>
            </w:pPr>
            <w:r w:rsidRPr="00C1258F">
              <w:rPr>
                <w:rFonts w:ascii="Times New Roman" w:eastAsia="Times New Roman" w:hAnsi="Times New Roman" w:cs="Times New Roman"/>
                <w:sz w:val="24"/>
                <w:szCs w:val="24"/>
                <w:lang w:eastAsia="ru-RU"/>
              </w:rPr>
              <w:t>Ориентироваться в условиях частой смены технологий в профессиональной деятельности.</w:t>
            </w:r>
          </w:p>
        </w:tc>
      </w:tr>
    </w:tbl>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bCs/>
          <w:color w:val="000000"/>
          <w:sz w:val="28"/>
          <w:szCs w:val="28"/>
        </w:rPr>
        <w:t xml:space="preserve">1.4 Количество часов на освоение программы учебной дисциплины </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color w:val="000000"/>
          <w:sz w:val="28"/>
          <w:szCs w:val="28"/>
        </w:rPr>
        <w:t xml:space="preserve">максимальной учебной нагрузки студента 96 час, в том числе: </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color w:val="000000"/>
          <w:sz w:val="28"/>
          <w:szCs w:val="28"/>
        </w:rPr>
        <w:t>- обязательной аудиторной учебной нагрузки студента – 64 часа;</w:t>
      </w:r>
    </w:p>
    <w:p w:rsidR="0008575B" w:rsidRPr="0008575B" w:rsidRDefault="0008575B" w:rsidP="0008575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575B">
        <w:rPr>
          <w:rFonts w:ascii="Times New Roman" w:hAnsi="Times New Roman" w:cs="Times New Roman"/>
          <w:color w:val="000000"/>
          <w:sz w:val="28"/>
          <w:szCs w:val="28"/>
        </w:rPr>
        <w:t>- самостоятельная работа – 32 часа.</w:t>
      </w:r>
    </w:p>
    <w:p w:rsidR="00997D74" w:rsidRDefault="00997D74" w:rsidP="0018446C">
      <w:pPr>
        <w:autoSpaceDE w:val="0"/>
        <w:autoSpaceDN w:val="0"/>
        <w:adjustRightInd w:val="0"/>
        <w:spacing w:after="0" w:line="240" w:lineRule="auto"/>
        <w:jc w:val="center"/>
        <w:rPr>
          <w:rFonts w:ascii="Times New Roman" w:hAnsi="Times New Roman" w:cs="Times New Roman"/>
          <w:bCs/>
          <w:i/>
          <w:color w:val="000000"/>
          <w:sz w:val="28"/>
          <w:szCs w:val="28"/>
        </w:rPr>
      </w:pPr>
    </w:p>
    <w:p w:rsidR="0018446C" w:rsidRPr="0018446C" w:rsidRDefault="0018446C" w:rsidP="0018446C">
      <w:pPr>
        <w:autoSpaceDE w:val="0"/>
        <w:autoSpaceDN w:val="0"/>
        <w:adjustRightInd w:val="0"/>
        <w:spacing w:after="0" w:line="240" w:lineRule="auto"/>
        <w:jc w:val="center"/>
        <w:rPr>
          <w:rFonts w:ascii="Times New Roman" w:hAnsi="Times New Roman" w:cs="Times New Roman"/>
          <w:bCs/>
          <w:i/>
          <w:color w:val="000000"/>
          <w:sz w:val="28"/>
          <w:szCs w:val="28"/>
        </w:rPr>
      </w:pPr>
      <w:r w:rsidRPr="0018446C">
        <w:rPr>
          <w:rFonts w:ascii="Times New Roman" w:hAnsi="Times New Roman" w:cs="Times New Roman"/>
          <w:bCs/>
          <w:i/>
          <w:color w:val="000000"/>
          <w:sz w:val="28"/>
          <w:szCs w:val="28"/>
        </w:rPr>
        <w:t>ЕН.</w:t>
      </w:r>
      <w:r w:rsidRPr="0018446C">
        <w:rPr>
          <w:rFonts w:ascii="Times New Roman" w:hAnsi="Times New Roman" w:cs="Times New Roman"/>
          <w:i/>
          <w:color w:val="000000"/>
          <w:sz w:val="24"/>
          <w:szCs w:val="24"/>
        </w:rPr>
        <w:t xml:space="preserve"> </w:t>
      </w:r>
      <w:r w:rsidRPr="0018446C">
        <w:rPr>
          <w:rFonts w:ascii="Times New Roman" w:hAnsi="Times New Roman" w:cs="Times New Roman"/>
          <w:bCs/>
          <w:i/>
          <w:color w:val="000000"/>
          <w:sz w:val="28"/>
          <w:szCs w:val="28"/>
        </w:rPr>
        <w:t>Теория вероятностей и математическая статистика</w:t>
      </w:r>
    </w:p>
    <w:p w:rsidR="0018446C" w:rsidRPr="0018446C" w:rsidRDefault="0018446C" w:rsidP="0018446C">
      <w:pPr>
        <w:autoSpaceDE w:val="0"/>
        <w:autoSpaceDN w:val="0"/>
        <w:adjustRightInd w:val="0"/>
        <w:spacing w:after="0" w:line="240" w:lineRule="auto"/>
        <w:ind w:firstLine="709"/>
        <w:jc w:val="both"/>
        <w:rPr>
          <w:rFonts w:ascii="Times New Roman" w:hAnsi="Times New Roman" w:cs="Times New Roman"/>
          <w:bCs/>
          <w:color w:val="000000"/>
          <w:sz w:val="28"/>
          <w:szCs w:val="28"/>
        </w:rPr>
      </w:pPr>
    </w:p>
    <w:p w:rsidR="0018446C" w:rsidRPr="0018446C" w:rsidRDefault="0018446C" w:rsidP="0018446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8446C">
        <w:rPr>
          <w:rFonts w:ascii="Times New Roman" w:hAnsi="Times New Roman" w:cs="Times New Roman"/>
          <w:bCs/>
          <w:color w:val="000000"/>
          <w:sz w:val="28"/>
          <w:szCs w:val="28"/>
        </w:rPr>
        <w:t xml:space="preserve">1.1 Область применения программы </w:t>
      </w:r>
    </w:p>
    <w:p w:rsidR="0018446C" w:rsidRPr="0018446C" w:rsidRDefault="0018446C" w:rsidP="00997D7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8446C">
        <w:rPr>
          <w:rFonts w:ascii="Times New Roman" w:hAnsi="Times New Roman" w:cs="Times New Roman"/>
          <w:color w:val="000000"/>
          <w:sz w:val="28"/>
          <w:szCs w:val="28"/>
        </w:rPr>
        <w:t xml:space="preserve">Рабочая программа учебной дисциплины «Теория вероятностей и математическая статистика» является частью программы подготовки специалистов среднего звена в соответствии с ФГОС по специальности СПО </w:t>
      </w:r>
      <w:r w:rsidR="00997D74">
        <w:rPr>
          <w:rFonts w:ascii="Times New Roman" w:hAnsi="Times New Roman" w:cs="Times New Roman"/>
          <w:color w:val="000000"/>
          <w:sz w:val="28"/>
          <w:szCs w:val="28"/>
        </w:rPr>
        <w:t>09.02.04</w:t>
      </w:r>
      <w:r w:rsidR="00997D74" w:rsidRPr="0008575B">
        <w:rPr>
          <w:rFonts w:ascii="Times New Roman" w:hAnsi="Times New Roman" w:cs="Times New Roman"/>
          <w:color w:val="000000"/>
          <w:sz w:val="28"/>
          <w:szCs w:val="28"/>
        </w:rPr>
        <w:t xml:space="preserve"> </w:t>
      </w:r>
      <w:r w:rsidR="00997D74">
        <w:rPr>
          <w:rFonts w:ascii="Times New Roman" w:hAnsi="Times New Roman" w:cs="Times New Roman"/>
          <w:color w:val="000000"/>
          <w:sz w:val="28"/>
          <w:szCs w:val="28"/>
        </w:rPr>
        <w:t>Информационные системы</w:t>
      </w:r>
      <w:r w:rsidR="00997D74" w:rsidRPr="0008575B">
        <w:rPr>
          <w:rFonts w:ascii="Times New Roman" w:hAnsi="Times New Roman" w:cs="Times New Roman"/>
          <w:color w:val="000000"/>
          <w:sz w:val="28"/>
          <w:szCs w:val="28"/>
        </w:rPr>
        <w:t xml:space="preserve"> </w:t>
      </w:r>
    </w:p>
    <w:p w:rsidR="0018446C" w:rsidRPr="0018446C" w:rsidRDefault="0018446C" w:rsidP="0018446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8446C">
        <w:rPr>
          <w:rFonts w:ascii="Times New Roman" w:hAnsi="Times New Roman" w:cs="Times New Roman"/>
          <w:color w:val="000000"/>
          <w:sz w:val="28"/>
          <w:szCs w:val="28"/>
        </w:rPr>
        <w:t xml:space="preserve">Рабочая программа учебной дисциплины может быть использована в дополнительном профессиональном образовании и профессиональной подготовке работников в области программирование в компьютерных системах при наличии среднего (полного) общего образования. </w:t>
      </w:r>
    </w:p>
    <w:p w:rsidR="0018446C" w:rsidRPr="0018446C" w:rsidRDefault="0018446C" w:rsidP="0018446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8446C">
        <w:rPr>
          <w:rFonts w:ascii="Times New Roman" w:hAnsi="Times New Roman" w:cs="Times New Roman"/>
          <w:color w:val="000000"/>
          <w:sz w:val="28"/>
          <w:szCs w:val="28"/>
        </w:rPr>
        <w:t xml:space="preserve">Рабочая программа составляется для очной формы обучения. </w:t>
      </w:r>
    </w:p>
    <w:p w:rsidR="0018446C" w:rsidRPr="0018446C" w:rsidRDefault="0018446C" w:rsidP="0018446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8446C">
        <w:rPr>
          <w:rFonts w:ascii="Times New Roman" w:hAnsi="Times New Roman" w:cs="Times New Roman"/>
          <w:bCs/>
          <w:color w:val="000000"/>
          <w:sz w:val="28"/>
          <w:szCs w:val="28"/>
        </w:rPr>
        <w:t xml:space="preserve">1.2 Место дисциплины в структуре программы подготовки специалистов среднего звена </w:t>
      </w:r>
    </w:p>
    <w:p w:rsidR="0018446C" w:rsidRPr="0018446C" w:rsidRDefault="0018446C" w:rsidP="0018446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8446C">
        <w:rPr>
          <w:rFonts w:ascii="Times New Roman" w:hAnsi="Times New Roman" w:cs="Times New Roman"/>
          <w:color w:val="000000"/>
          <w:sz w:val="28"/>
          <w:szCs w:val="28"/>
        </w:rPr>
        <w:t xml:space="preserve">Учебная дисциплина «Теория вероятностей и математическая статистика» относится к «математическому и общему естественнонаучному циклу» </w:t>
      </w:r>
    </w:p>
    <w:p w:rsidR="0018446C" w:rsidRPr="0018446C" w:rsidRDefault="0018446C" w:rsidP="0018446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8446C">
        <w:rPr>
          <w:rFonts w:ascii="Times New Roman" w:hAnsi="Times New Roman" w:cs="Times New Roman"/>
          <w:bCs/>
          <w:color w:val="000000"/>
          <w:sz w:val="28"/>
          <w:szCs w:val="28"/>
        </w:rPr>
        <w:t xml:space="preserve">1.3 Цели и задачи дисциплины - требования к результатам освоения дисциплины </w:t>
      </w:r>
    </w:p>
    <w:p w:rsidR="0018446C" w:rsidRPr="0018446C" w:rsidRDefault="0018446C" w:rsidP="0018446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8446C">
        <w:rPr>
          <w:rFonts w:ascii="Times New Roman" w:hAnsi="Times New Roman" w:cs="Times New Roman"/>
          <w:color w:val="000000"/>
          <w:sz w:val="28"/>
          <w:szCs w:val="28"/>
        </w:rPr>
        <w:t xml:space="preserve">Базовая часть </w:t>
      </w:r>
    </w:p>
    <w:p w:rsidR="0018446C" w:rsidRPr="0018446C" w:rsidRDefault="0018446C" w:rsidP="0018446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8446C">
        <w:rPr>
          <w:rFonts w:ascii="Times New Roman" w:hAnsi="Times New Roman" w:cs="Times New Roman"/>
          <w:color w:val="000000"/>
          <w:sz w:val="28"/>
          <w:szCs w:val="28"/>
        </w:rPr>
        <w:t xml:space="preserve">В результате освоения дисциплины студент должен уметь: </w:t>
      </w:r>
    </w:p>
    <w:p w:rsidR="0018446C" w:rsidRPr="0018446C" w:rsidRDefault="0018446C" w:rsidP="0018446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8446C">
        <w:rPr>
          <w:rFonts w:ascii="Times New Roman" w:hAnsi="Times New Roman" w:cs="Times New Roman"/>
          <w:color w:val="000000"/>
          <w:sz w:val="28"/>
          <w:szCs w:val="28"/>
        </w:rPr>
        <w:t xml:space="preserve">- применять стандартные методы и модели к решению вероятностных и статистических задач; </w:t>
      </w:r>
    </w:p>
    <w:p w:rsidR="0018446C" w:rsidRPr="0018446C" w:rsidRDefault="0018446C" w:rsidP="0018446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8446C">
        <w:rPr>
          <w:rFonts w:ascii="Times New Roman" w:hAnsi="Times New Roman" w:cs="Times New Roman"/>
          <w:color w:val="000000"/>
          <w:sz w:val="28"/>
          <w:szCs w:val="28"/>
        </w:rPr>
        <w:t xml:space="preserve">- пользоваться расчетными формулами, таблицами, графиками при решении статистических задач; </w:t>
      </w:r>
    </w:p>
    <w:p w:rsidR="0018446C" w:rsidRPr="0018446C" w:rsidRDefault="0018446C" w:rsidP="0018446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8446C">
        <w:rPr>
          <w:rFonts w:ascii="Times New Roman" w:hAnsi="Times New Roman" w:cs="Times New Roman"/>
          <w:color w:val="000000"/>
          <w:sz w:val="28"/>
          <w:szCs w:val="28"/>
        </w:rPr>
        <w:t xml:space="preserve">- применять современные пакеты прикладных программ многомерного статистического анализа. </w:t>
      </w:r>
    </w:p>
    <w:p w:rsidR="0018446C" w:rsidRPr="0018446C" w:rsidRDefault="0018446C" w:rsidP="0018446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8446C">
        <w:rPr>
          <w:rFonts w:ascii="Times New Roman" w:hAnsi="Times New Roman" w:cs="Times New Roman"/>
          <w:color w:val="000000"/>
          <w:sz w:val="28"/>
          <w:szCs w:val="28"/>
        </w:rPr>
        <w:t xml:space="preserve">В результате освоения дисциплины студент должен знать: </w:t>
      </w:r>
    </w:p>
    <w:p w:rsidR="0018446C" w:rsidRPr="0018446C" w:rsidRDefault="0018446C" w:rsidP="0018446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8446C">
        <w:rPr>
          <w:rFonts w:ascii="Times New Roman" w:hAnsi="Times New Roman" w:cs="Times New Roman"/>
          <w:color w:val="000000"/>
          <w:sz w:val="28"/>
          <w:szCs w:val="28"/>
        </w:rPr>
        <w:t xml:space="preserve">- основные понятия комбинаторики; </w:t>
      </w:r>
    </w:p>
    <w:p w:rsidR="0018446C" w:rsidRPr="0018446C" w:rsidRDefault="0018446C" w:rsidP="0018446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8446C">
        <w:rPr>
          <w:rFonts w:ascii="Times New Roman" w:hAnsi="Times New Roman" w:cs="Times New Roman"/>
          <w:color w:val="000000"/>
          <w:sz w:val="28"/>
          <w:szCs w:val="28"/>
        </w:rPr>
        <w:t xml:space="preserve">-основы теории вероятностей и математической статистики; </w:t>
      </w:r>
    </w:p>
    <w:p w:rsidR="0018446C" w:rsidRPr="0018446C" w:rsidRDefault="0018446C" w:rsidP="0018446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8446C">
        <w:rPr>
          <w:rFonts w:ascii="Times New Roman" w:hAnsi="Times New Roman" w:cs="Times New Roman"/>
          <w:color w:val="000000"/>
          <w:sz w:val="28"/>
          <w:szCs w:val="28"/>
        </w:rPr>
        <w:t xml:space="preserve">- основные понятия теории графов. </w:t>
      </w:r>
    </w:p>
    <w:p w:rsidR="0018446C" w:rsidRPr="0018446C" w:rsidRDefault="0018446C" w:rsidP="0018446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8446C">
        <w:rPr>
          <w:rFonts w:ascii="Times New Roman" w:hAnsi="Times New Roman" w:cs="Times New Roman"/>
          <w:color w:val="000000"/>
          <w:sz w:val="28"/>
          <w:szCs w:val="28"/>
        </w:rPr>
        <w:t xml:space="preserve">Вариативная часть В результате освоения дисциплины студент должен уметь: </w:t>
      </w:r>
    </w:p>
    <w:p w:rsidR="0018446C" w:rsidRPr="0018446C" w:rsidRDefault="0018446C" w:rsidP="0018446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8446C">
        <w:rPr>
          <w:rFonts w:ascii="Times New Roman" w:hAnsi="Times New Roman" w:cs="Times New Roman"/>
          <w:color w:val="000000"/>
          <w:sz w:val="28"/>
          <w:szCs w:val="28"/>
        </w:rPr>
        <w:t xml:space="preserve">В результате освоения дисциплины студент должен знать: </w:t>
      </w:r>
    </w:p>
    <w:p w:rsidR="0018446C" w:rsidRPr="0018446C" w:rsidRDefault="0018446C" w:rsidP="0018446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8446C">
        <w:rPr>
          <w:rFonts w:ascii="Times New Roman" w:hAnsi="Times New Roman" w:cs="Times New Roman"/>
          <w:color w:val="000000"/>
          <w:sz w:val="28"/>
          <w:szCs w:val="28"/>
        </w:rPr>
        <w:lastRenderedPageBreak/>
        <w:t xml:space="preserve">Не предусмотрено. </w:t>
      </w:r>
    </w:p>
    <w:p w:rsidR="0018446C" w:rsidRPr="0018446C" w:rsidRDefault="0018446C" w:rsidP="0018446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8446C">
        <w:rPr>
          <w:rFonts w:ascii="Times New Roman" w:hAnsi="Times New Roman" w:cs="Times New Roman"/>
          <w:color w:val="000000"/>
          <w:sz w:val="28"/>
          <w:szCs w:val="28"/>
        </w:rPr>
        <w:t xml:space="preserve">Содержание дисциплины должно быть ориентировано на подготовку студентов к освоению профессиональных модулей ППССЗ по специальности 09.02.03 Программирование в компьютерных. </w:t>
      </w:r>
    </w:p>
    <w:p w:rsidR="0018446C" w:rsidRPr="0018446C" w:rsidRDefault="0018446C" w:rsidP="0018446C">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396760" w:rsidRPr="0008575B" w:rsidRDefault="00396760" w:rsidP="0039676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09"/>
        <w:jc w:val="both"/>
        <w:rPr>
          <w:rFonts w:ascii="Times New Roman" w:hAnsi="Times New Roman" w:cs="Times New Roman"/>
          <w:color w:val="000000"/>
          <w:sz w:val="24"/>
          <w:szCs w:val="24"/>
        </w:rPr>
      </w:pPr>
      <w:r w:rsidRPr="0008575B">
        <w:rPr>
          <w:rFonts w:ascii="Times New Roman" w:hAnsi="Times New Roman" w:cs="Times New Roman"/>
          <w:color w:val="000000"/>
          <w:sz w:val="24"/>
          <w:szCs w:val="24"/>
        </w:rPr>
        <w:t xml:space="preserve">ПК 1.1. </w:t>
      </w:r>
      <w:r w:rsidRPr="00396760">
        <w:rPr>
          <w:rFonts w:ascii="Times New Roman" w:hAnsi="Times New Roman" w:cs="Times New Roman"/>
          <w:color w:val="000000"/>
          <w:sz w:val="24"/>
          <w:szCs w:val="24"/>
        </w:rPr>
        <w:t>Собирать данные для анализа использования и функционирования информационной системы, участвовать в составлении отчетной документации, принимать участие в разработке проектной документации на модификацию информационной системы.</w:t>
      </w:r>
      <w:r w:rsidRPr="0008575B">
        <w:rPr>
          <w:rFonts w:ascii="Times New Roman" w:hAnsi="Times New Roman" w:cs="Times New Roman"/>
          <w:color w:val="000000"/>
          <w:sz w:val="24"/>
          <w:szCs w:val="24"/>
        </w:rPr>
        <w:t xml:space="preserve">. </w:t>
      </w:r>
    </w:p>
    <w:p w:rsidR="00396760" w:rsidRPr="00396760" w:rsidRDefault="00396760" w:rsidP="0039676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09"/>
        <w:jc w:val="both"/>
        <w:rPr>
          <w:rFonts w:ascii="Times New Roman" w:hAnsi="Times New Roman" w:cs="Times New Roman"/>
          <w:color w:val="000000"/>
          <w:sz w:val="24"/>
          <w:szCs w:val="24"/>
        </w:rPr>
      </w:pPr>
      <w:r w:rsidRPr="0008575B">
        <w:rPr>
          <w:rFonts w:ascii="Times New Roman" w:hAnsi="Times New Roman" w:cs="Times New Roman"/>
          <w:color w:val="000000"/>
          <w:sz w:val="24"/>
          <w:szCs w:val="24"/>
        </w:rPr>
        <w:t xml:space="preserve">ПК 1.2. </w:t>
      </w:r>
      <w:r w:rsidRPr="00396760">
        <w:rPr>
          <w:rFonts w:ascii="Times New Roman" w:hAnsi="Times New Roman" w:cs="Times New Roman"/>
          <w:color w:val="000000"/>
          <w:sz w:val="24"/>
          <w:szCs w:val="24"/>
        </w:rPr>
        <w:t>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p>
    <w:p w:rsidR="00396760" w:rsidRPr="00396760" w:rsidRDefault="00396760" w:rsidP="0039676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09"/>
        <w:jc w:val="both"/>
        <w:rPr>
          <w:rFonts w:ascii="Times New Roman" w:hAnsi="Times New Roman" w:cs="Times New Roman"/>
          <w:color w:val="000000"/>
          <w:sz w:val="24"/>
          <w:szCs w:val="24"/>
        </w:rPr>
      </w:pPr>
      <w:r w:rsidRPr="00396760">
        <w:rPr>
          <w:rFonts w:ascii="Times New Roman" w:hAnsi="Times New Roman" w:cs="Times New Roman"/>
          <w:color w:val="000000"/>
          <w:sz w:val="24"/>
          <w:szCs w:val="24"/>
        </w:rPr>
        <w:t>ПК 1</w:t>
      </w:r>
      <w:r w:rsidRPr="0008575B">
        <w:rPr>
          <w:rFonts w:ascii="Times New Roman" w:hAnsi="Times New Roman" w:cs="Times New Roman"/>
          <w:color w:val="000000"/>
          <w:sz w:val="24"/>
          <w:szCs w:val="24"/>
        </w:rPr>
        <w:t xml:space="preserve">.4 </w:t>
      </w:r>
      <w:r w:rsidRPr="00396760">
        <w:rPr>
          <w:rFonts w:ascii="Times New Roman" w:hAnsi="Times New Roman" w:cs="Times New Roman"/>
          <w:color w:val="000000"/>
          <w:sz w:val="24"/>
          <w:szCs w:val="24"/>
        </w:rPr>
        <w:t>Участвовать в экспериментальном тестировании информационной системы на этапе опытной эксплуатации, фиксировать выявленные ошибки кодирования в разрабатываемых модулях информационной системы.</w:t>
      </w:r>
    </w:p>
    <w:p w:rsidR="00396760" w:rsidRPr="0008575B" w:rsidRDefault="00396760" w:rsidP="0039676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09"/>
        <w:jc w:val="both"/>
        <w:rPr>
          <w:rFonts w:ascii="Times New Roman" w:hAnsi="Times New Roman" w:cs="Times New Roman"/>
          <w:color w:val="000000"/>
          <w:sz w:val="24"/>
          <w:szCs w:val="24"/>
        </w:rPr>
      </w:pPr>
      <w:r w:rsidRPr="00396760">
        <w:rPr>
          <w:rFonts w:ascii="Times New Roman" w:hAnsi="Times New Roman" w:cs="Times New Roman"/>
          <w:color w:val="000000"/>
          <w:sz w:val="24"/>
          <w:szCs w:val="24"/>
        </w:rPr>
        <w:t>ПК 2.3</w:t>
      </w:r>
      <w:r w:rsidRPr="0008575B">
        <w:rPr>
          <w:rFonts w:ascii="Times New Roman" w:hAnsi="Times New Roman" w:cs="Times New Roman"/>
          <w:color w:val="000000"/>
          <w:sz w:val="24"/>
          <w:szCs w:val="24"/>
        </w:rPr>
        <w:t xml:space="preserve">. </w:t>
      </w:r>
      <w:r w:rsidRPr="00396760">
        <w:rPr>
          <w:rFonts w:ascii="Times New Roman" w:hAnsi="Times New Roman" w:cs="Times New Roman"/>
          <w:color w:val="000000"/>
          <w:sz w:val="24"/>
          <w:szCs w:val="24"/>
        </w:rPr>
        <w:t>Применять методики тестирования разрабатываемых приложений.</w:t>
      </w:r>
    </w:p>
    <w:p w:rsidR="0018446C" w:rsidRPr="0018446C" w:rsidRDefault="0018446C" w:rsidP="0018446C">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8446C" w:rsidRPr="0018446C" w:rsidRDefault="0018446C" w:rsidP="0018446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8446C">
        <w:rPr>
          <w:rFonts w:ascii="Times New Roman" w:hAnsi="Times New Roman" w:cs="Times New Roman"/>
          <w:color w:val="000000"/>
          <w:sz w:val="28"/>
          <w:szCs w:val="28"/>
        </w:rPr>
        <w:t xml:space="preserve">В процессе освоения дисциплины у студентов должны формировать общие компетенции (ОК): </w:t>
      </w:r>
    </w:p>
    <w:p w:rsidR="0018446C" w:rsidRPr="0018446C" w:rsidRDefault="0018446C" w:rsidP="0018446C">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18446C" w:rsidRPr="0018446C" w:rsidRDefault="0018446C" w:rsidP="0018446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09"/>
        <w:jc w:val="both"/>
        <w:rPr>
          <w:rFonts w:ascii="Times New Roman" w:hAnsi="Times New Roman" w:cs="Times New Roman"/>
          <w:color w:val="000000"/>
          <w:sz w:val="24"/>
          <w:szCs w:val="24"/>
        </w:rPr>
      </w:pPr>
      <w:r w:rsidRPr="0018446C">
        <w:rPr>
          <w:rFonts w:ascii="Times New Roman" w:hAnsi="Times New Roman" w:cs="Times New Roman"/>
          <w:color w:val="000000"/>
          <w:sz w:val="24"/>
          <w:szCs w:val="24"/>
        </w:rPr>
        <w:t xml:space="preserve">ОК 1. Понимать сущность и социальную значимость своей будущей профессии, проявлять к ней устойчивый интерес. </w:t>
      </w:r>
    </w:p>
    <w:p w:rsidR="0018446C" w:rsidRPr="0018446C" w:rsidRDefault="0018446C" w:rsidP="0018446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09"/>
        <w:jc w:val="both"/>
        <w:rPr>
          <w:rFonts w:ascii="Times New Roman" w:hAnsi="Times New Roman" w:cs="Times New Roman"/>
          <w:color w:val="000000"/>
          <w:sz w:val="24"/>
          <w:szCs w:val="24"/>
        </w:rPr>
      </w:pPr>
      <w:r w:rsidRPr="0018446C">
        <w:rPr>
          <w:rFonts w:ascii="Times New Roman" w:hAnsi="Times New Roman" w:cs="Times New Roman"/>
          <w:color w:val="000000"/>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18446C" w:rsidRPr="0018446C" w:rsidRDefault="0018446C" w:rsidP="0018446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09"/>
        <w:jc w:val="both"/>
        <w:rPr>
          <w:rFonts w:ascii="Times New Roman" w:hAnsi="Times New Roman" w:cs="Times New Roman"/>
          <w:color w:val="000000"/>
          <w:sz w:val="24"/>
          <w:szCs w:val="24"/>
        </w:rPr>
      </w:pPr>
      <w:r w:rsidRPr="0018446C">
        <w:rPr>
          <w:rFonts w:ascii="Times New Roman" w:hAnsi="Times New Roman" w:cs="Times New Roman"/>
          <w:color w:val="000000"/>
          <w:sz w:val="24"/>
          <w:szCs w:val="24"/>
        </w:rPr>
        <w:t xml:space="preserve">ОК 3. Принимать решения в стандартных и нестандартных ситуациях и нести за них ответственность. </w:t>
      </w:r>
    </w:p>
    <w:p w:rsidR="0018446C" w:rsidRPr="0018446C" w:rsidRDefault="0018446C" w:rsidP="0018446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09"/>
        <w:jc w:val="both"/>
        <w:rPr>
          <w:rFonts w:ascii="Times New Roman" w:hAnsi="Times New Roman" w:cs="Times New Roman"/>
          <w:color w:val="000000"/>
          <w:sz w:val="24"/>
          <w:szCs w:val="24"/>
        </w:rPr>
      </w:pPr>
      <w:r w:rsidRPr="0018446C">
        <w:rPr>
          <w:rFonts w:ascii="Times New Roman" w:hAnsi="Times New Roman" w:cs="Times New Roman"/>
          <w:color w:val="000000"/>
          <w:sz w:val="24"/>
          <w:szCs w:val="24"/>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18446C" w:rsidRPr="0018446C" w:rsidRDefault="0018446C" w:rsidP="0018446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09"/>
        <w:jc w:val="both"/>
        <w:rPr>
          <w:rFonts w:ascii="Times New Roman" w:hAnsi="Times New Roman" w:cs="Times New Roman"/>
          <w:color w:val="000000"/>
          <w:sz w:val="24"/>
          <w:szCs w:val="24"/>
        </w:rPr>
      </w:pPr>
      <w:r w:rsidRPr="0018446C">
        <w:rPr>
          <w:rFonts w:ascii="Times New Roman" w:hAnsi="Times New Roman" w:cs="Times New Roman"/>
          <w:color w:val="000000"/>
          <w:sz w:val="24"/>
          <w:szCs w:val="24"/>
        </w:rPr>
        <w:t xml:space="preserve">ОК 5. Использовать информационно-коммуникационные технологии в профессиональной деятельности. </w:t>
      </w:r>
    </w:p>
    <w:p w:rsidR="0018446C" w:rsidRPr="0018446C" w:rsidRDefault="0018446C" w:rsidP="0018446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09"/>
        <w:jc w:val="both"/>
        <w:rPr>
          <w:rFonts w:ascii="Times New Roman" w:hAnsi="Times New Roman" w:cs="Times New Roman"/>
          <w:color w:val="000000"/>
          <w:sz w:val="24"/>
          <w:szCs w:val="24"/>
        </w:rPr>
      </w:pPr>
      <w:r w:rsidRPr="0018446C">
        <w:rPr>
          <w:rFonts w:ascii="Times New Roman" w:hAnsi="Times New Roman" w:cs="Times New Roman"/>
          <w:color w:val="000000"/>
          <w:sz w:val="24"/>
          <w:szCs w:val="24"/>
        </w:rPr>
        <w:t xml:space="preserve">ОК 6. Работать в коллективе и в команде, эффективно общаться с коллегами, руководством, потребителями. </w:t>
      </w:r>
    </w:p>
    <w:p w:rsidR="0018446C" w:rsidRPr="0018446C" w:rsidRDefault="0018446C" w:rsidP="0018446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09"/>
        <w:jc w:val="both"/>
        <w:rPr>
          <w:rFonts w:ascii="Times New Roman" w:hAnsi="Times New Roman" w:cs="Times New Roman"/>
          <w:color w:val="000000"/>
          <w:sz w:val="24"/>
          <w:szCs w:val="24"/>
        </w:rPr>
      </w:pPr>
      <w:r w:rsidRPr="0018446C">
        <w:rPr>
          <w:rFonts w:ascii="Times New Roman" w:hAnsi="Times New Roman" w:cs="Times New Roman"/>
          <w:color w:val="000000"/>
          <w:sz w:val="24"/>
          <w:szCs w:val="24"/>
        </w:rPr>
        <w:t xml:space="preserve">ОК 7. Брать на себя ответственность за работу членов команды (подчиненных), за результат выполнения заданий. </w:t>
      </w:r>
    </w:p>
    <w:p w:rsidR="0018446C" w:rsidRPr="0018446C" w:rsidRDefault="0018446C" w:rsidP="0018446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09"/>
        <w:jc w:val="both"/>
        <w:rPr>
          <w:rFonts w:ascii="Times New Roman" w:hAnsi="Times New Roman" w:cs="Times New Roman"/>
          <w:color w:val="000000"/>
          <w:sz w:val="24"/>
          <w:szCs w:val="24"/>
        </w:rPr>
      </w:pPr>
      <w:r w:rsidRPr="0018446C">
        <w:rPr>
          <w:rFonts w:ascii="Times New Roman" w:hAnsi="Times New Roman" w:cs="Times New Roman"/>
          <w:color w:val="000000"/>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18446C" w:rsidRPr="0018446C" w:rsidRDefault="0018446C" w:rsidP="0018446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09"/>
        <w:jc w:val="both"/>
        <w:rPr>
          <w:rFonts w:ascii="Times New Roman" w:hAnsi="Times New Roman" w:cs="Times New Roman"/>
          <w:color w:val="000000"/>
          <w:sz w:val="24"/>
          <w:szCs w:val="24"/>
        </w:rPr>
      </w:pPr>
      <w:r w:rsidRPr="0018446C">
        <w:rPr>
          <w:rFonts w:ascii="Times New Roman" w:hAnsi="Times New Roman" w:cs="Times New Roman"/>
          <w:color w:val="000000"/>
          <w:sz w:val="24"/>
          <w:szCs w:val="24"/>
        </w:rPr>
        <w:t>ОК 9. Ориентироваться в условиях частой смены технологий в профессиональной деятельности.</w:t>
      </w:r>
    </w:p>
    <w:p w:rsidR="0018446C" w:rsidRPr="0018446C" w:rsidRDefault="0018446C" w:rsidP="0018446C">
      <w:pPr>
        <w:autoSpaceDE w:val="0"/>
        <w:autoSpaceDN w:val="0"/>
        <w:adjustRightInd w:val="0"/>
        <w:spacing w:after="0" w:line="240" w:lineRule="auto"/>
        <w:ind w:firstLine="709"/>
        <w:jc w:val="both"/>
        <w:rPr>
          <w:rFonts w:ascii="Times New Roman" w:hAnsi="Times New Roman" w:cs="Times New Roman"/>
          <w:sz w:val="28"/>
          <w:szCs w:val="28"/>
        </w:rPr>
      </w:pPr>
    </w:p>
    <w:p w:rsidR="0018446C" w:rsidRPr="0018446C" w:rsidRDefault="0018446C" w:rsidP="0018446C">
      <w:pPr>
        <w:autoSpaceDE w:val="0"/>
        <w:autoSpaceDN w:val="0"/>
        <w:adjustRightInd w:val="0"/>
        <w:spacing w:after="0" w:line="240" w:lineRule="auto"/>
        <w:ind w:firstLine="709"/>
        <w:jc w:val="both"/>
        <w:rPr>
          <w:rFonts w:ascii="Times New Roman" w:hAnsi="Times New Roman" w:cs="Times New Roman"/>
          <w:sz w:val="28"/>
          <w:szCs w:val="28"/>
        </w:rPr>
      </w:pPr>
      <w:r w:rsidRPr="0018446C">
        <w:rPr>
          <w:rFonts w:ascii="Times New Roman" w:hAnsi="Times New Roman" w:cs="Times New Roman"/>
          <w:bCs/>
          <w:sz w:val="28"/>
          <w:szCs w:val="28"/>
        </w:rPr>
        <w:t xml:space="preserve">1.4 Количество часов на освоение программы учебной дисциплины </w:t>
      </w:r>
    </w:p>
    <w:p w:rsidR="0018446C" w:rsidRPr="0018446C" w:rsidRDefault="0018446C" w:rsidP="0018446C">
      <w:pPr>
        <w:autoSpaceDE w:val="0"/>
        <w:autoSpaceDN w:val="0"/>
        <w:adjustRightInd w:val="0"/>
        <w:spacing w:after="0" w:line="240" w:lineRule="auto"/>
        <w:ind w:firstLine="709"/>
        <w:jc w:val="both"/>
        <w:rPr>
          <w:rFonts w:ascii="Times New Roman" w:hAnsi="Times New Roman" w:cs="Times New Roman"/>
          <w:sz w:val="28"/>
          <w:szCs w:val="28"/>
        </w:rPr>
      </w:pPr>
      <w:r w:rsidRPr="0018446C">
        <w:rPr>
          <w:rFonts w:ascii="Times New Roman" w:hAnsi="Times New Roman" w:cs="Times New Roman"/>
          <w:sz w:val="28"/>
          <w:szCs w:val="28"/>
        </w:rPr>
        <w:t>- максимальн</w:t>
      </w:r>
      <w:r>
        <w:rPr>
          <w:rFonts w:ascii="Times New Roman" w:hAnsi="Times New Roman" w:cs="Times New Roman"/>
          <w:sz w:val="28"/>
          <w:szCs w:val="28"/>
        </w:rPr>
        <w:t>ой учебной нагрузки студента 1</w:t>
      </w:r>
      <w:r w:rsidRPr="0018446C">
        <w:rPr>
          <w:rFonts w:ascii="Times New Roman" w:hAnsi="Times New Roman" w:cs="Times New Roman"/>
          <w:sz w:val="28"/>
          <w:szCs w:val="28"/>
        </w:rPr>
        <w:t xml:space="preserve">20 часов, в том числе: </w:t>
      </w:r>
    </w:p>
    <w:p w:rsidR="0018446C" w:rsidRPr="0018446C" w:rsidRDefault="0018446C" w:rsidP="0018446C">
      <w:pPr>
        <w:autoSpaceDE w:val="0"/>
        <w:autoSpaceDN w:val="0"/>
        <w:adjustRightInd w:val="0"/>
        <w:spacing w:after="0" w:line="240" w:lineRule="auto"/>
        <w:ind w:firstLine="709"/>
        <w:jc w:val="both"/>
        <w:rPr>
          <w:rFonts w:ascii="Times New Roman" w:hAnsi="Times New Roman" w:cs="Times New Roman"/>
          <w:sz w:val="28"/>
          <w:szCs w:val="28"/>
        </w:rPr>
      </w:pPr>
      <w:r w:rsidRPr="0018446C">
        <w:rPr>
          <w:rFonts w:ascii="Times New Roman" w:hAnsi="Times New Roman" w:cs="Times New Roman"/>
          <w:sz w:val="28"/>
          <w:szCs w:val="28"/>
        </w:rPr>
        <w:t xml:space="preserve">- обязательной аудиторной учебной нагрузки студента 80 часов; </w:t>
      </w:r>
    </w:p>
    <w:p w:rsidR="0018446C" w:rsidRPr="0018446C" w:rsidRDefault="0018446C" w:rsidP="0018446C">
      <w:pPr>
        <w:autoSpaceDE w:val="0"/>
        <w:autoSpaceDN w:val="0"/>
        <w:adjustRightInd w:val="0"/>
        <w:spacing w:after="0" w:line="240" w:lineRule="auto"/>
        <w:ind w:firstLine="709"/>
        <w:jc w:val="both"/>
        <w:rPr>
          <w:rFonts w:ascii="Times New Roman" w:hAnsi="Times New Roman" w:cs="Times New Roman"/>
          <w:sz w:val="28"/>
          <w:szCs w:val="28"/>
        </w:rPr>
      </w:pPr>
      <w:r w:rsidRPr="0018446C">
        <w:rPr>
          <w:rFonts w:ascii="Times New Roman" w:hAnsi="Times New Roman" w:cs="Times New Roman"/>
          <w:sz w:val="28"/>
          <w:szCs w:val="28"/>
        </w:rPr>
        <w:t xml:space="preserve">- самостоятельной работы студента 40 часов </w:t>
      </w:r>
    </w:p>
    <w:p w:rsidR="00057F67" w:rsidRDefault="00057F67" w:rsidP="00057F67">
      <w:pPr>
        <w:autoSpaceDE w:val="0"/>
        <w:autoSpaceDN w:val="0"/>
        <w:adjustRightInd w:val="0"/>
        <w:spacing w:after="0" w:line="240" w:lineRule="auto"/>
        <w:jc w:val="center"/>
        <w:rPr>
          <w:rFonts w:ascii="Times New Roman" w:hAnsi="Times New Roman" w:cs="Times New Roman"/>
          <w:b/>
          <w:sz w:val="28"/>
          <w:szCs w:val="28"/>
        </w:rPr>
      </w:pPr>
    </w:p>
    <w:p w:rsidR="00057F67" w:rsidRDefault="00057F67" w:rsidP="00057F67">
      <w:pPr>
        <w:autoSpaceDE w:val="0"/>
        <w:autoSpaceDN w:val="0"/>
        <w:adjustRightInd w:val="0"/>
        <w:spacing w:after="0" w:line="240" w:lineRule="auto"/>
        <w:jc w:val="center"/>
        <w:rPr>
          <w:rFonts w:ascii="Times New Roman" w:hAnsi="Times New Roman" w:cs="Times New Roman"/>
          <w:b/>
          <w:sz w:val="28"/>
          <w:szCs w:val="28"/>
        </w:rPr>
      </w:pPr>
    </w:p>
    <w:p w:rsidR="00057F67" w:rsidRDefault="00057F67" w:rsidP="00057F67">
      <w:pPr>
        <w:autoSpaceDE w:val="0"/>
        <w:autoSpaceDN w:val="0"/>
        <w:adjustRightInd w:val="0"/>
        <w:spacing w:after="0" w:line="240" w:lineRule="auto"/>
        <w:jc w:val="center"/>
        <w:rPr>
          <w:rFonts w:ascii="Times New Roman" w:hAnsi="Times New Roman" w:cs="Times New Roman"/>
          <w:b/>
          <w:sz w:val="28"/>
          <w:szCs w:val="28"/>
        </w:rPr>
      </w:pPr>
    </w:p>
    <w:p w:rsidR="00057F67" w:rsidRDefault="00057F67" w:rsidP="00057F67">
      <w:pPr>
        <w:autoSpaceDE w:val="0"/>
        <w:autoSpaceDN w:val="0"/>
        <w:adjustRightInd w:val="0"/>
        <w:spacing w:after="0" w:line="240" w:lineRule="auto"/>
        <w:jc w:val="center"/>
        <w:rPr>
          <w:rFonts w:ascii="Times New Roman" w:hAnsi="Times New Roman" w:cs="Times New Roman"/>
          <w:b/>
          <w:sz w:val="28"/>
          <w:szCs w:val="28"/>
        </w:rPr>
      </w:pPr>
    </w:p>
    <w:p w:rsidR="00057F67" w:rsidRDefault="00057F67" w:rsidP="00057F67">
      <w:pPr>
        <w:autoSpaceDE w:val="0"/>
        <w:autoSpaceDN w:val="0"/>
        <w:adjustRightInd w:val="0"/>
        <w:spacing w:after="0" w:line="240" w:lineRule="auto"/>
        <w:jc w:val="center"/>
        <w:rPr>
          <w:rFonts w:ascii="Times New Roman" w:hAnsi="Times New Roman" w:cs="Times New Roman"/>
          <w:b/>
          <w:sz w:val="28"/>
          <w:szCs w:val="28"/>
        </w:rPr>
      </w:pPr>
    </w:p>
    <w:p w:rsidR="00057F67" w:rsidRDefault="00057F67" w:rsidP="00057F67">
      <w:pPr>
        <w:autoSpaceDE w:val="0"/>
        <w:autoSpaceDN w:val="0"/>
        <w:adjustRightInd w:val="0"/>
        <w:spacing w:after="0" w:line="240" w:lineRule="auto"/>
        <w:jc w:val="center"/>
        <w:rPr>
          <w:rFonts w:ascii="Times New Roman" w:hAnsi="Times New Roman" w:cs="Times New Roman"/>
          <w:b/>
          <w:sz w:val="28"/>
          <w:szCs w:val="28"/>
        </w:rPr>
      </w:pPr>
    </w:p>
    <w:p w:rsidR="00057F67" w:rsidRPr="00057F67" w:rsidRDefault="00057F67" w:rsidP="00057F67">
      <w:pPr>
        <w:autoSpaceDE w:val="0"/>
        <w:autoSpaceDN w:val="0"/>
        <w:adjustRightInd w:val="0"/>
        <w:spacing w:after="0" w:line="240" w:lineRule="auto"/>
        <w:jc w:val="center"/>
        <w:rPr>
          <w:rFonts w:ascii="Times New Roman" w:hAnsi="Times New Roman" w:cs="Times New Roman"/>
          <w:b/>
          <w:sz w:val="28"/>
          <w:szCs w:val="28"/>
        </w:rPr>
      </w:pPr>
      <w:r w:rsidRPr="00057F67">
        <w:rPr>
          <w:rFonts w:ascii="Times New Roman" w:hAnsi="Times New Roman" w:cs="Times New Roman"/>
          <w:b/>
          <w:sz w:val="28"/>
          <w:szCs w:val="28"/>
        </w:rPr>
        <w:lastRenderedPageBreak/>
        <w:t>3.6. Программы дисциплин и профессиональных модулей профессионального цикла</w:t>
      </w:r>
    </w:p>
    <w:p w:rsidR="00057F67" w:rsidRPr="00057F67" w:rsidRDefault="00057F67" w:rsidP="00057F67">
      <w:pPr>
        <w:autoSpaceDE w:val="0"/>
        <w:autoSpaceDN w:val="0"/>
        <w:adjustRightInd w:val="0"/>
        <w:spacing w:after="0" w:line="240" w:lineRule="auto"/>
        <w:jc w:val="center"/>
        <w:rPr>
          <w:rFonts w:ascii="Times New Roman" w:hAnsi="Times New Roman" w:cs="Times New Roman"/>
          <w:b/>
          <w:sz w:val="28"/>
          <w:szCs w:val="28"/>
        </w:rPr>
      </w:pPr>
      <w:r w:rsidRPr="00057F67">
        <w:rPr>
          <w:rFonts w:ascii="Times New Roman" w:hAnsi="Times New Roman" w:cs="Times New Roman"/>
          <w:b/>
          <w:sz w:val="28"/>
          <w:szCs w:val="28"/>
        </w:rPr>
        <w:t>3.6.1. Программы общепрофессиональных дисциплин</w:t>
      </w:r>
    </w:p>
    <w:p w:rsidR="00B615C5" w:rsidRDefault="00B615C5" w:rsidP="0008575B">
      <w:pPr>
        <w:shd w:val="clear" w:color="auto" w:fill="FFFFFF"/>
        <w:tabs>
          <w:tab w:val="num" w:pos="0"/>
        </w:tabs>
        <w:spacing w:after="0" w:line="240" w:lineRule="auto"/>
        <w:ind w:firstLine="919"/>
        <w:jc w:val="center"/>
        <w:rPr>
          <w:rFonts w:ascii="Times New Roman" w:hAnsi="Times New Roman" w:cs="Times New Roman"/>
          <w:i/>
          <w:sz w:val="28"/>
          <w:szCs w:val="28"/>
        </w:rPr>
      </w:pPr>
    </w:p>
    <w:p w:rsidR="0053067C" w:rsidRDefault="00B615C5" w:rsidP="0008575B">
      <w:pPr>
        <w:shd w:val="clear" w:color="auto" w:fill="FFFFFF"/>
        <w:tabs>
          <w:tab w:val="num" w:pos="0"/>
        </w:tabs>
        <w:spacing w:after="0" w:line="240" w:lineRule="auto"/>
        <w:ind w:firstLine="919"/>
        <w:jc w:val="center"/>
        <w:rPr>
          <w:rFonts w:ascii="Times New Roman" w:hAnsi="Times New Roman" w:cs="Times New Roman"/>
          <w:i/>
          <w:sz w:val="28"/>
          <w:szCs w:val="28"/>
        </w:rPr>
      </w:pPr>
      <w:r>
        <w:rPr>
          <w:rFonts w:ascii="Times New Roman" w:hAnsi="Times New Roman" w:cs="Times New Roman"/>
          <w:i/>
          <w:sz w:val="28"/>
          <w:szCs w:val="28"/>
        </w:rPr>
        <w:t xml:space="preserve">ОП.01 </w:t>
      </w:r>
      <w:r w:rsidRPr="00B615C5">
        <w:rPr>
          <w:rFonts w:ascii="Times New Roman" w:hAnsi="Times New Roman" w:cs="Times New Roman"/>
          <w:i/>
          <w:sz w:val="28"/>
          <w:szCs w:val="28"/>
        </w:rPr>
        <w:t>Основы архитектуры, устройство и функционирование вычислительных систем</w:t>
      </w:r>
    </w:p>
    <w:p w:rsidR="000567F0" w:rsidRPr="000567F0" w:rsidRDefault="000567F0" w:rsidP="00056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0567F0">
        <w:rPr>
          <w:rFonts w:ascii="Times New Roman" w:eastAsia="Times New Roman" w:hAnsi="Times New Roman" w:cs="Times New Roman"/>
          <w:sz w:val="28"/>
          <w:szCs w:val="28"/>
          <w:lang w:eastAsia="ru-RU"/>
        </w:rPr>
        <w:t>1. Область применения рабочей программы</w:t>
      </w:r>
    </w:p>
    <w:p w:rsidR="000567F0" w:rsidRPr="000567F0" w:rsidRDefault="000567F0" w:rsidP="000567F0">
      <w:pPr>
        <w:shd w:val="clear" w:color="auto" w:fill="FFFFFF"/>
        <w:tabs>
          <w:tab w:val="left" w:pos="916"/>
        </w:tabs>
        <w:spacing w:after="0" w:line="240" w:lineRule="auto"/>
        <w:ind w:firstLine="709"/>
        <w:jc w:val="both"/>
        <w:rPr>
          <w:rFonts w:ascii="Times New Roman" w:eastAsia="Times New Roman" w:hAnsi="Times New Roman" w:cs="Times New Roman"/>
          <w:sz w:val="28"/>
          <w:szCs w:val="28"/>
          <w:lang w:eastAsia="ru-RU"/>
        </w:rPr>
      </w:pPr>
      <w:r w:rsidRPr="000567F0">
        <w:rPr>
          <w:rFonts w:ascii="Times New Roman" w:eastAsia="Times New Roman" w:hAnsi="Times New Roman" w:cs="Times New Roman"/>
          <w:sz w:val="28"/>
          <w:szCs w:val="28"/>
          <w:lang w:eastAsia="ru-RU"/>
        </w:rPr>
        <w:t xml:space="preserve">Рабочая программа учебной дисциплины  – является частью программы подготовки специалистов среднего звена в соответствии с ФГОС по специальности </w:t>
      </w:r>
      <w:r w:rsidRPr="000567F0">
        <w:rPr>
          <w:rFonts w:ascii="Times New Roman" w:eastAsia="Times New Roman" w:hAnsi="Times New Roman" w:cs="Times New Roman"/>
          <w:sz w:val="28"/>
          <w:szCs w:val="24"/>
          <w:lang w:eastAsia="ru-RU"/>
        </w:rPr>
        <w:t xml:space="preserve">09.02.04 Информационные системы (по отраслям) </w:t>
      </w:r>
      <w:r w:rsidRPr="000567F0">
        <w:rPr>
          <w:rFonts w:ascii="Times New Roman" w:eastAsia="Times New Roman" w:hAnsi="Times New Roman" w:cs="Times New Roman"/>
          <w:sz w:val="28"/>
          <w:szCs w:val="28"/>
          <w:lang w:eastAsia="ru-RU"/>
        </w:rPr>
        <w:t xml:space="preserve">в части освоения компетенций </w:t>
      </w:r>
    </w:p>
    <w:p w:rsidR="000567F0" w:rsidRPr="000567F0" w:rsidRDefault="000567F0" w:rsidP="0005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567F0">
        <w:rPr>
          <w:rFonts w:ascii="Times New Roman" w:eastAsia="Times New Roman" w:hAnsi="Times New Roman" w:cs="Times New Roman"/>
          <w:sz w:val="28"/>
          <w:szCs w:val="28"/>
          <w:lang w:eastAsia="ru-RU"/>
        </w:rPr>
        <w:t>ОК 1 - 9</w:t>
      </w:r>
    </w:p>
    <w:p w:rsidR="000567F0" w:rsidRDefault="000567F0" w:rsidP="0005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567F0">
        <w:rPr>
          <w:rFonts w:ascii="Times New Roman" w:eastAsia="Times New Roman" w:hAnsi="Times New Roman" w:cs="Times New Roman"/>
          <w:sz w:val="28"/>
          <w:szCs w:val="28"/>
          <w:lang w:eastAsia="ru-RU"/>
        </w:rPr>
        <w:t>ПК 1.1, 1.2, 1.9</w:t>
      </w:r>
    </w:p>
    <w:p w:rsidR="000567F0" w:rsidRPr="000567F0" w:rsidRDefault="000567F0" w:rsidP="0005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0567F0" w:rsidRPr="000567F0" w:rsidRDefault="000567F0" w:rsidP="0005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567F0">
        <w:rPr>
          <w:rFonts w:ascii="Times New Roman" w:eastAsia="Times New Roman" w:hAnsi="Times New Roman" w:cs="Times New Roman"/>
          <w:sz w:val="28"/>
          <w:szCs w:val="28"/>
          <w:lang w:eastAsia="ru-RU"/>
        </w:rPr>
        <w:t>2. Цели и задачи учебной дисциплины – требования к результатам освоения учебной дисциплины:</w:t>
      </w:r>
    </w:p>
    <w:p w:rsidR="000567F0" w:rsidRPr="000567F0" w:rsidRDefault="000567F0" w:rsidP="000567F0">
      <w:pPr>
        <w:tabs>
          <w:tab w:val="left" w:pos="916"/>
        </w:tabs>
        <w:spacing w:after="0" w:line="240" w:lineRule="auto"/>
        <w:ind w:firstLine="709"/>
        <w:rPr>
          <w:rFonts w:ascii="Times New Roman" w:eastAsia="Times New Roman" w:hAnsi="Times New Roman" w:cs="Times New Roman"/>
          <w:sz w:val="28"/>
          <w:szCs w:val="28"/>
          <w:lang w:eastAsia="ru-RU"/>
        </w:rPr>
      </w:pPr>
      <w:r w:rsidRPr="000567F0">
        <w:rPr>
          <w:rFonts w:ascii="Times New Roman" w:eastAsia="Times New Roman" w:hAnsi="Times New Roman" w:cs="Times New Roman"/>
          <w:sz w:val="28"/>
          <w:szCs w:val="28"/>
          <w:lang w:eastAsia="ru-RU"/>
        </w:rPr>
        <w:t>В результате изучения обязательной части учебного цикла обучающийся по общепрофессиональным дисциплинам должен:</w:t>
      </w:r>
    </w:p>
    <w:p w:rsidR="000567F0" w:rsidRPr="000567F0" w:rsidRDefault="000567F0" w:rsidP="000567F0">
      <w:pPr>
        <w:tabs>
          <w:tab w:val="left" w:pos="916"/>
        </w:tabs>
        <w:spacing w:after="0" w:line="240" w:lineRule="auto"/>
        <w:ind w:firstLine="709"/>
        <w:rPr>
          <w:rFonts w:ascii="Times New Roman" w:eastAsia="Times New Roman" w:hAnsi="Times New Roman" w:cs="Times New Roman"/>
          <w:sz w:val="28"/>
          <w:szCs w:val="28"/>
          <w:lang w:eastAsia="ru-RU"/>
        </w:rPr>
      </w:pPr>
      <w:r w:rsidRPr="000567F0">
        <w:rPr>
          <w:rFonts w:ascii="Times New Roman" w:eastAsia="Times New Roman" w:hAnsi="Times New Roman" w:cs="Times New Roman"/>
          <w:sz w:val="28"/>
          <w:szCs w:val="28"/>
          <w:lang w:eastAsia="ru-RU"/>
        </w:rPr>
        <w:t>уметь:</w:t>
      </w:r>
    </w:p>
    <w:p w:rsidR="000567F0" w:rsidRPr="000567F0" w:rsidRDefault="000567F0" w:rsidP="000567F0">
      <w:pPr>
        <w:tabs>
          <w:tab w:val="left" w:pos="916"/>
        </w:tabs>
        <w:spacing w:after="0" w:line="240" w:lineRule="auto"/>
        <w:ind w:firstLine="709"/>
        <w:rPr>
          <w:rFonts w:ascii="Times New Roman" w:eastAsia="Times New Roman" w:hAnsi="Times New Roman" w:cs="Times New Roman"/>
          <w:sz w:val="28"/>
          <w:szCs w:val="28"/>
          <w:lang w:eastAsia="ru-RU"/>
        </w:rPr>
      </w:pPr>
      <w:r w:rsidRPr="000567F0">
        <w:rPr>
          <w:rFonts w:ascii="Times New Roman" w:eastAsia="Times New Roman" w:hAnsi="Times New Roman" w:cs="Times New Roman"/>
          <w:sz w:val="28"/>
          <w:szCs w:val="28"/>
          <w:lang w:eastAsia="ru-RU"/>
        </w:rPr>
        <w:t>с помощью программных средств организовывать управление ресурсами вычислительных систем;</w:t>
      </w:r>
    </w:p>
    <w:p w:rsidR="000567F0" w:rsidRPr="000567F0" w:rsidRDefault="000567F0" w:rsidP="000567F0">
      <w:pPr>
        <w:tabs>
          <w:tab w:val="left" w:pos="916"/>
        </w:tabs>
        <w:spacing w:after="0" w:line="240" w:lineRule="auto"/>
        <w:ind w:firstLine="709"/>
        <w:rPr>
          <w:rFonts w:ascii="Times New Roman" w:eastAsia="Times New Roman" w:hAnsi="Times New Roman" w:cs="Times New Roman"/>
          <w:sz w:val="28"/>
          <w:szCs w:val="28"/>
          <w:lang w:eastAsia="ru-RU"/>
        </w:rPr>
      </w:pPr>
      <w:r w:rsidRPr="000567F0">
        <w:rPr>
          <w:rFonts w:ascii="Times New Roman" w:eastAsia="Times New Roman" w:hAnsi="Times New Roman" w:cs="Times New Roman"/>
          <w:sz w:val="28"/>
          <w:szCs w:val="28"/>
          <w:lang w:eastAsia="ru-RU"/>
        </w:rPr>
        <w:t>осуществлять поддержку функционирования информационных систем;</w:t>
      </w:r>
    </w:p>
    <w:p w:rsidR="000567F0" w:rsidRPr="000567F0" w:rsidRDefault="000567F0" w:rsidP="000567F0">
      <w:pPr>
        <w:tabs>
          <w:tab w:val="left" w:pos="916"/>
        </w:tabs>
        <w:spacing w:after="0" w:line="240" w:lineRule="auto"/>
        <w:ind w:firstLine="709"/>
        <w:rPr>
          <w:rFonts w:ascii="Times New Roman" w:eastAsia="Times New Roman" w:hAnsi="Times New Roman" w:cs="Times New Roman"/>
          <w:sz w:val="28"/>
          <w:szCs w:val="28"/>
          <w:lang w:eastAsia="ru-RU"/>
        </w:rPr>
      </w:pPr>
      <w:r w:rsidRPr="000567F0">
        <w:rPr>
          <w:rFonts w:ascii="Times New Roman" w:eastAsia="Times New Roman" w:hAnsi="Times New Roman" w:cs="Times New Roman"/>
          <w:sz w:val="28"/>
          <w:szCs w:val="28"/>
          <w:lang w:eastAsia="ru-RU"/>
        </w:rPr>
        <w:t>знать:</w:t>
      </w:r>
    </w:p>
    <w:p w:rsidR="000567F0" w:rsidRPr="000567F0" w:rsidRDefault="000567F0" w:rsidP="000567F0">
      <w:pPr>
        <w:tabs>
          <w:tab w:val="left" w:pos="916"/>
        </w:tabs>
        <w:spacing w:after="0" w:line="240" w:lineRule="auto"/>
        <w:ind w:firstLine="709"/>
        <w:rPr>
          <w:rFonts w:ascii="Times New Roman" w:eastAsia="Times New Roman" w:hAnsi="Times New Roman" w:cs="Times New Roman"/>
          <w:sz w:val="28"/>
          <w:szCs w:val="28"/>
          <w:lang w:eastAsia="ru-RU"/>
        </w:rPr>
      </w:pPr>
      <w:r w:rsidRPr="000567F0">
        <w:rPr>
          <w:rFonts w:ascii="Times New Roman" w:eastAsia="Times New Roman" w:hAnsi="Times New Roman" w:cs="Times New Roman"/>
          <w:sz w:val="28"/>
          <w:szCs w:val="28"/>
          <w:lang w:eastAsia="ru-RU"/>
        </w:rPr>
        <w:t>построение цифровых вычислительных систем и их архитектурные особенности;</w:t>
      </w:r>
    </w:p>
    <w:p w:rsidR="000567F0" w:rsidRPr="000567F0" w:rsidRDefault="000567F0" w:rsidP="000567F0">
      <w:pPr>
        <w:tabs>
          <w:tab w:val="left" w:pos="916"/>
        </w:tabs>
        <w:spacing w:after="0" w:line="240" w:lineRule="auto"/>
        <w:ind w:firstLine="709"/>
        <w:rPr>
          <w:rFonts w:ascii="Times New Roman" w:eastAsia="Times New Roman" w:hAnsi="Times New Roman" w:cs="Times New Roman"/>
          <w:sz w:val="28"/>
          <w:szCs w:val="28"/>
          <w:lang w:eastAsia="ru-RU"/>
        </w:rPr>
      </w:pPr>
      <w:r w:rsidRPr="000567F0">
        <w:rPr>
          <w:rFonts w:ascii="Times New Roman" w:eastAsia="Times New Roman" w:hAnsi="Times New Roman" w:cs="Times New Roman"/>
          <w:sz w:val="28"/>
          <w:szCs w:val="28"/>
          <w:lang w:eastAsia="ru-RU"/>
        </w:rPr>
        <w:t>принципы работы основных логических блоков систем;</w:t>
      </w:r>
    </w:p>
    <w:p w:rsidR="000567F0" w:rsidRPr="000567F0" w:rsidRDefault="000567F0" w:rsidP="000567F0">
      <w:pPr>
        <w:tabs>
          <w:tab w:val="left" w:pos="916"/>
        </w:tabs>
        <w:spacing w:after="0" w:line="240" w:lineRule="auto"/>
        <w:ind w:firstLine="709"/>
        <w:rPr>
          <w:rFonts w:ascii="Times New Roman" w:eastAsia="Times New Roman" w:hAnsi="Times New Roman" w:cs="Times New Roman"/>
          <w:sz w:val="28"/>
          <w:szCs w:val="28"/>
          <w:lang w:eastAsia="ru-RU"/>
        </w:rPr>
      </w:pPr>
      <w:r w:rsidRPr="000567F0">
        <w:rPr>
          <w:rFonts w:ascii="Times New Roman" w:eastAsia="Times New Roman" w:hAnsi="Times New Roman" w:cs="Times New Roman"/>
          <w:sz w:val="28"/>
          <w:szCs w:val="28"/>
          <w:lang w:eastAsia="ru-RU"/>
        </w:rPr>
        <w:t>классификацию вычислительных платформ и архитектур;</w:t>
      </w:r>
    </w:p>
    <w:p w:rsidR="000567F0" w:rsidRPr="000567F0" w:rsidRDefault="000567F0" w:rsidP="000567F0">
      <w:pPr>
        <w:tabs>
          <w:tab w:val="left" w:pos="916"/>
        </w:tabs>
        <w:spacing w:after="0" w:line="240" w:lineRule="auto"/>
        <w:ind w:firstLine="709"/>
        <w:rPr>
          <w:rFonts w:ascii="Times New Roman" w:eastAsia="Times New Roman" w:hAnsi="Times New Roman" w:cs="Times New Roman"/>
          <w:sz w:val="28"/>
          <w:szCs w:val="28"/>
          <w:lang w:eastAsia="ru-RU"/>
        </w:rPr>
      </w:pPr>
      <w:r w:rsidRPr="000567F0">
        <w:rPr>
          <w:rFonts w:ascii="Times New Roman" w:eastAsia="Times New Roman" w:hAnsi="Times New Roman" w:cs="Times New Roman"/>
          <w:sz w:val="28"/>
          <w:szCs w:val="28"/>
          <w:lang w:eastAsia="ru-RU"/>
        </w:rPr>
        <w:t>параллелизм и конвейеризацию вычислений;</w:t>
      </w:r>
    </w:p>
    <w:p w:rsidR="000567F0" w:rsidRDefault="000567F0" w:rsidP="000567F0">
      <w:pPr>
        <w:tabs>
          <w:tab w:val="left" w:pos="916"/>
        </w:tabs>
        <w:spacing w:after="0" w:line="240" w:lineRule="auto"/>
        <w:ind w:firstLine="709"/>
        <w:rPr>
          <w:rFonts w:ascii="Times New Roman" w:eastAsia="Times New Roman" w:hAnsi="Times New Roman" w:cs="Times New Roman"/>
          <w:sz w:val="28"/>
          <w:szCs w:val="28"/>
          <w:lang w:eastAsia="ru-RU"/>
        </w:rPr>
      </w:pPr>
      <w:r w:rsidRPr="000567F0">
        <w:rPr>
          <w:rFonts w:ascii="Times New Roman" w:eastAsia="Times New Roman" w:hAnsi="Times New Roman" w:cs="Times New Roman"/>
          <w:sz w:val="28"/>
          <w:szCs w:val="28"/>
          <w:lang w:eastAsia="ru-RU"/>
        </w:rPr>
        <w:t>основные конструктивные элементы средств вычислительной техники, функционирование, программно-аппаратная совместимость</w:t>
      </w:r>
    </w:p>
    <w:p w:rsidR="000567F0" w:rsidRPr="000567F0" w:rsidRDefault="000567F0" w:rsidP="000567F0">
      <w:pPr>
        <w:tabs>
          <w:tab w:val="left" w:pos="916"/>
        </w:tabs>
        <w:spacing w:after="0" w:line="240" w:lineRule="auto"/>
        <w:ind w:firstLine="709"/>
        <w:rPr>
          <w:rFonts w:ascii="Times New Roman" w:eastAsia="Times New Roman" w:hAnsi="Times New Roman" w:cs="Times New Roman"/>
          <w:sz w:val="28"/>
          <w:szCs w:val="28"/>
          <w:lang w:eastAsia="ru-RU"/>
        </w:rPr>
      </w:pPr>
    </w:p>
    <w:p w:rsidR="000567F0" w:rsidRPr="000567F0" w:rsidRDefault="000567F0" w:rsidP="0005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567F0">
        <w:rPr>
          <w:rFonts w:ascii="Times New Roman" w:eastAsia="Times New Roman" w:hAnsi="Times New Roman" w:cs="Times New Roman"/>
          <w:sz w:val="28"/>
          <w:szCs w:val="28"/>
          <w:lang w:eastAsia="ru-RU"/>
        </w:rPr>
        <w:t>3. Количество часов на освоение рабочей программы учебной дисциплины:</w:t>
      </w:r>
    </w:p>
    <w:p w:rsidR="000567F0" w:rsidRPr="000567F0" w:rsidRDefault="000567F0" w:rsidP="0005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567F0">
        <w:rPr>
          <w:rFonts w:ascii="Times New Roman" w:eastAsia="Times New Roman" w:hAnsi="Times New Roman" w:cs="Times New Roman"/>
          <w:sz w:val="28"/>
          <w:szCs w:val="28"/>
          <w:lang w:eastAsia="ru-RU"/>
        </w:rPr>
        <w:t xml:space="preserve">максимальной учебной нагрузки студента </w:t>
      </w:r>
      <w:r w:rsidR="00032C17">
        <w:rPr>
          <w:rFonts w:ascii="Times New Roman" w:eastAsia="Times New Roman" w:hAnsi="Times New Roman" w:cs="Times New Roman"/>
          <w:sz w:val="28"/>
          <w:szCs w:val="28"/>
          <w:lang w:eastAsia="ru-RU"/>
        </w:rPr>
        <w:t>120</w:t>
      </w:r>
      <w:r w:rsidRPr="000567F0">
        <w:rPr>
          <w:rFonts w:ascii="Times New Roman" w:eastAsia="Times New Roman" w:hAnsi="Times New Roman" w:cs="Times New Roman"/>
          <w:sz w:val="28"/>
          <w:szCs w:val="28"/>
          <w:lang w:eastAsia="ru-RU"/>
        </w:rPr>
        <w:t xml:space="preserve"> час в том числе:</w:t>
      </w:r>
    </w:p>
    <w:p w:rsidR="000567F0" w:rsidRPr="000567F0" w:rsidRDefault="000567F0" w:rsidP="0005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567F0">
        <w:rPr>
          <w:rFonts w:ascii="Times New Roman" w:eastAsia="Times New Roman" w:hAnsi="Times New Roman" w:cs="Times New Roman"/>
          <w:sz w:val="28"/>
          <w:szCs w:val="28"/>
          <w:lang w:eastAsia="ru-RU"/>
        </w:rPr>
        <w:t>обязательной аудито</w:t>
      </w:r>
      <w:r w:rsidR="00032C17">
        <w:rPr>
          <w:rFonts w:ascii="Times New Roman" w:eastAsia="Times New Roman" w:hAnsi="Times New Roman" w:cs="Times New Roman"/>
          <w:sz w:val="28"/>
          <w:szCs w:val="28"/>
          <w:lang w:eastAsia="ru-RU"/>
        </w:rPr>
        <w:t>рной учебной нагрузки студента 80</w:t>
      </w:r>
      <w:r w:rsidRPr="000567F0">
        <w:rPr>
          <w:rFonts w:ascii="Times New Roman" w:eastAsia="Times New Roman" w:hAnsi="Times New Roman" w:cs="Times New Roman"/>
          <w:sz w:val="28"/>
          <w:szCs w:val="28"/>
          <w:lang w:eastAsia="ru-RU"/>
        </w:rPr>
        <w:t xml:space="preserve"> часа;</w:t>
      </w:r>
    </w:p>
    <w:p w:rsidR="000567F0" w:rsidRPr="000567F0" w:rsidRDefault="000567F0" w:rsidP="0005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567F0">
        <w:rPr>
          <w:rFonts w:ascii="Times New Roman" w:eastAsia="Times New Roman" w:hAnsi="Times New Roman" w:cs="Times New Roman"/>
          <w:sz w:val="28"/>
          <w:szCs w:val="28"/>
          <w:lang w:eastAsia="ru-RU"/>
        </w:rPr>
        <w:t xml:space="preserve">самостоятельной работы студента </w:t>
      </w:r>
      <w:r w:rsidR="00032C17">
        <w:rPr>
          <w:rFonts w:ascii="Times New Roman" w:eastAsia="Times New Roman" w:hAnsi="Times New Roman" w:cs="Times New Roman"/>
          <w:sz w:val="28"/>
          <w:szCs w:val="28"/>
          <w:lang w:eastAsia="ru-RU"/>
        </w:rPr>
        <w:t>40</w:t>
      </w:r>
      <w:r w:rsidRPr="000567F0">
        <w:rPr>
          <w:rFonts w:ascii="Times New Roman" w:eastAsia="Times New Roman" w:hAnsi="Times New Roman" w:cs="Times New Roman"/>
          <w:sz w:val="28"/>
          <w:szCs w:val="28"/>
          <w:lang w:eastAsia="ru-RU"/>
        </w:rPr>
        <w:t xml:space="preserve"> часов.</w:t>
      </w:r>
    </w:p>
    <w:p w:rsidR="000567F0" w:rsidRPr="000567F0" w:rsidRDefault="000567F0" w:rsidP="000567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p>
    <w:p w:rsidR="000567F0" w:rsidRPr="000567F0" w:rsidRDefault="000567F0" w:rsidP="000567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r w:rsidRPr="000567F0">
        <w:rPr>
          <w:rFonts w:ascii="Times New Roman" w:eastAsia="Times New Roman" w:hAnsi="Times New Roman" w:cs="Times New Roman"/>
          <w:sz w:val="28"/>
          <w:szCs w:val="28"/>
          <w:lang w:eastAsia="ru-RU"/>
        </w:rPr>
        <w:t xml:space="preserve">4.Результатом освоения программы учебной дисциплины является </w:t>
      </w:r>
    </w:p>
    <w:p w:rsidR="000567F0" w:rsidRPr="000567F0" w:rsidRDefault="000567F0" w:rsidP="000567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567F0">
        <w:rPr>
          <w:rFonts w:ascii="Times New Roman" w:eastAsia="Times New Roman" w:hAnsi="Times New Roman" w:cs="Times New Roman"/>
          <w:sz w:val="28"/>
          <w:szCs w:val="24"/>
          <w:lang w:eastAsia="ru-RU"/>
        </w:rPr>
        <w:t>ОК 1. Понимать сущность и социальную значимость своей будущей профессии, проявлять к ней устойчивый интерес.</w:t>
      </w:r>
    </w:p>
    <w:p w:rsidR="000567F0" w:rsidRPr="000567F0" w:rsidRDefault="000567F0" w:rsidP="000567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567F0">
        <w:rPr>
          <w:rFonts w:ascii="Times New Roman" w:eastAsia="Times New Roman" w:hAnsi="Times New Roman" w:cs="Times New Roman"/>
          <w:sz w:val="28"/>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567F0" w:rsidRPr="000567F0" w:rsidRDefault="000567F0" w:rsidP="000567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567F0">
        <w:rPr>
          <w:rFonts w:ascii="Times New Roman" w:eastAsia="Times New Roman" w:hAnsi="Times New Roman" w:cs="Times New Roman"/>
          <w:sz w:val="28"/>
          <w:szCs w:val="24"/>
          <w:lang w:eastAsia="ru-RU"/>
        </w:rPr>
        <w:t>ОК 3. Принимать решения в стандартных и нестандартных ситуациях и нести за них ответственность.</w:t>
      </w:r>
    </w:p>
    <w:p w:rsidR="000567F0" w:rsidRPr="000567F0" w:rsidRDefault="000567F0" w:rsidP="000567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567F0">
        <w:rPr>
          <w:rFonts w:ascii="Times New Roman" w:eastAsia="Times New Roman" w:hAnsi="Times New Roman" w:cs="Times New Roman"/>
          <w:sz w:val="28"/>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567F0" w:rsidRPr="000567F0" w:rsidRDefault="000567F0" w:rsidP="000567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567F0">
        <w:rPr>
          <w:rFonts w:ascii="Times New Roman" w:eastAsia="Times New Roman" w:hAnsi="Times New Roman" w:cs="Times New Roman"/>
          <w:sz w:val="28"/>
          <w:szCs w:val="24"/>
          <w:lang w:eastAsia="ru-RU"/>
        </w:rPr>
        <w:t xml:space="preserve">ОК 5. Использовать информационно-коммуникационные технологии в </w:t>
      </w:r>
      <w:r w:rsidRPr="000567F0">
        <w:rPr>
          <w:rFonts w:ascii="Times New Roman" w:eastAsia="Times New Roman" w:hAnsi="Times New Roman" w:cs="Times New Roman"/>
          <w:sz w:val="28"/>
          <w:szCs w:val="24"/>
          <w:lang w:eastAsia="ru-RU"/>
        </w:rPr>
        <w:lastRenderedPageBreak/>
        <w:t>профессиональной деятельности.</w:t>
      </w:r>
    </w:p>
    <w:p w:rsidR="000567F0" w:rsidRPr="000567F0" w:rsidRDefault="000567F0" w:rsidP="000567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567F0">
        <w:rPr>
          <w:rFonts w:ascii="Times New Roman" w:eastAsia="Times New Roman" w:hAnsi="Times New Roman" w:cs="Times New Roman"/>
          <w:sz w:val="28"/>
          <w:szCs w:val="24"/>
          <w:lang w:eastAsia="ru-RU"/>
        </w:rPr>
        <w:t>ОК 6. Работать в коллективе и команде, эффективно общаться с коллегами, руководством, потребителями.</w:t>
      </w:r>
    </w:p>
    <w:p w:rsidR="000567F0" w:rsidRPr="000567F0" w:rsidRDefault="000567F0" w:rsidP="000567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567F0">
        <w:rPr>
          <w:rFonts w:ascii="Times New Roman" w:eastAsia="Times New Roman" w:hAnsi="Times New Roman" w:cs="Times New Roman"/>
          <w:sz w:val="28"/>
          <w:szCs w:val="24"/>
          <w:lang w:eastAsia="ru-RU"/>
        </w:rPr>
        <w:t>ОК 7. Брать на себя ответственность за работу членов команды (подчиненных), результат выполнения заданий.</w:t>
      </w:r>
    </w:p>
    <w:p w:rsidR="000567F0" w:rsidRPr="000567F0" w:rsidRDefault="000567F0" w:rsidP="000567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567F0">
        <w:rPr>
          <w:rFonts w:ascii="Times New Roman" w:eastAsia="Times New Roman" w:hAnsi="Times New Roman" w:cs="Times New Roman"/>
          <w:sz w:val="28"/>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567F0" w:rsidRPr="000567F0" w:rsidRDefault="000567F0" w:rsidP="000567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567F0">
        <w:rPr>
          <w:rFonts w:ascii="Times New Roman" w:eastAsia="Times New Roman" w:hAnsi="Times New Roman" w:cs="Times New Roman"/>
          <w:sz w:val="28"/>
          <w:szCs w:val="24"/>
          <w:lang w:eastAsia="ru-RU"/>
        </w:rPr>
        <w:t>ОК 9. Ориентироваться в условиях частой смены технологий в профессиональной деятельности.</w:t>
      </w:r>
    </w:p>
    <w:p w:rsidR="000567F0" w:rsidRPr="000567F0" w:rsidRDefault="000567F0" w:rsidP="000567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567F0">
        <w:rPr>
          <w:rFonts w:ascii="Times New Roman" w:eastAsia="Times New Roman" w:hAnsi="Times New Roman" w:cs="Times New Roman"/>
          <w:sz w:val="28"/>
          <w:szCs w:val="24"/>
          <w:lang w:eastAsia="ru-RU"/>
        </w:rPr>
        <w:t>ПК 1.1. Собирать данные для анализа использования и функционирования информационной системы, участвовать в составлении отчетной документации, принимать участие в разработке проектной документации на модификацию информационной системы.</w:t>
      </w:r>
    </w:p>
    <w:p w:rsidR="000567F0" w:rsidRPr="000567F0" w:rsidRDefault="000567F0" w:rsidP="000567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567F0">
        <w:rPr>
          <w:rFonts w:ascii="Times New Roman" w:eastAsia="Times New Roman" w:hAnsi="Times New Roman" w:cs="Times New Roman"/>
          <w:sz w:val="28"/>
          <w:szCs w:val="24"/>
          <w:lang w:eastAsia="ru-RU"/>
        </w:rPr>
        <w:t>ПК 1.2.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p>
    <w:p w:rsidR="000567F0" w:rsidRPr="000567F0" w:rsidRDefault="000567F0" w:rsidP="000567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567F0">
        <w:rPr>
          <w:rFonts w:ascii="Times New Roman" w:eastAsia="Times New Roman" w:hAnsi="Times New Roman" w:cs="Times New Roman"/>
          <w:sz w:val="28"/>
          <w:szCs w:val="24"/>
          <w:lang w:eastAsia="ru-RU"/>
        </w:rPr>
        <w:t>ПК 1.9. Выполнять регламенты по обновлению, техническому сопровождению и восстановлению данных информационной системы, работать с технической документацией.</w:t>
      </w:r>
    </w:p>
    <w:p w:rsidR="000567F0" w:rsidRDefault="000567F0" w:rsidP="0008575B">
      <w:pPr>
        <w:shd w:val="clear" w:color="auto" w:fill="FFFFFF"/>
        <w:tabs>
          <w:tab w:val="num" w:pos="0"/>
        </w:tabs>
        <w:spacing w:after="0" w:line="240" w:lineRule="auto"/>
        <w:ind w:firstLine="919"/>
        <w:jc w:val="center"/>
        <w:rPr>
          <w:rFonts w:ascii="Times New Roman" w:hAnsi="Times New Roman" w:cs="Times New Roman"/>
          <w:i/>
          <w:sz w:val="28"/>
          <w:szCs w:val="28"/>
        </w:rPr>
      </w:pPr>
    </w:p>
    <w:p w:rsidR="00B615C5" w:rsidRDefault="00B615C5" w:rsidP="0008575B">
      <w:pPr>
        <w:shd w:val="clear" w:color="auto" w:fill="FFFFFF"/>
        <w:tabs>
          <w:tab w:val="num" w:pos="0"/>
        </w:tabs>
        <w:spacing w:after="0" w:line="240" w:lineRule="auto"/>
        <w:ind w:firstLine="919"/>
        <w:jc w:val="center"/>
        <w:rPr>
          <w:rFonts w:ascii="Times New Roman" w:hAnsi="Times New Roman" w:cs="Times New Roman"/>
          <w:i/>
          <w:sz w:val="28"/>
          <w:szCs w:val="28"/>
        </w:rPr>
      </w:pPr>
      <w:r>
        <w:rPr>
          <w:rFonts w:ascii="Times New Roman" w:hAnsi="Times New Roman" w:cs="Times New Roman"/>
          <w:i/>
          <w:sz w:val="28"/>
          <w:szCs w:val="28"/>
        </w:rPr>
        <w:t xml:space="preserve">ОП.02 </w:t>
      </w:r>
      <w:r w:rsidRPr="00B615C5">
        <w:rPr>
          <w:rFonts w:ascii="Times New Roman" w:hAnsi="Times New Roman" w:cs="Times New Roman"/>
          <w:i/>
          <w:sz w:val="28"/>
          <w:szCs w:val="28"/>
        </w:rPr>
        <w:t>Операционные системы</w:t>
      </w:r>
    </w:p>
    <w:p w:rsidR="007525A4" w:rsidRPr="007525A4" w:rsidRDefault="007525A4" w:rsidP="007525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7525A4">
        <w:rPr>
          <w:rFonts w:ascii="Times New Roman" w:eastAsia="Times New Roman" w:hAnsi="Times New Roman" w:cs="Times New Roman"/>
          <w:sz w:val="28"/>
          <w:szCs w:val="28"/>
          <w:lang w:eastAsia="ru-RU"/>
        </w:rPr>
        <w:t>1. Область применения рабочей программы</w:t>
      </w:r>
    </w:p>
    <w:p w:rsidR="007525A4" w:rsidRPr="007525A4" w:rsidRDefault="007525A4" w:rsidP="007525A4">
      <w:pPr>
        <w:shd w:val="clear" w:color="auto" w:fill="FFFFFF"/>
        <w:tabs>
          <w:tab w:val="left" w:pos="916"/>
        </w:tabs>
        <w:spacing w:after="0" w:line="240" w:lineRule="auto"/>
        <w:ind w:firstLine="709"/>
        <w:jc w:val="both"/>
        <w:rPr>
          <w:rFonts w:ascii="Times New Roman" w:eastAsia="Times New Roman" w:hAnsi="Times New Roman" w:cs="Times New Roman"/>
          <w:sz w:val="28"/>
          <w:szCs w:val="28"/>
          <w:lang w:eastAsia="ru-RU"/>
        </w:rPr>
      </w:pPr>
      <w:r w:rsidRPr="007525A4">
        <w:rPr>
          <w:rFonts w:ascii="Times New Roman" w:eastAsia="Times New Roman" w:hAnsi="Times New Roman" w:cs="Times New Roman"/>
          <w:sz w:val="28"/>
          <w:szCs w:val="28"/>
          <w:lang w:eastAsia="ru-RU"/>
        </w:rPr>
        <w:t xml:space="preserve">Рабочая программа учебной дисциплины  – является частью программы подготовки специалистов среднего звена в соответствии с ФГОС по специальности </w:t>
      </w:r>
      <w:r w:rsidRPr="007525A4">
        <w:rPr>
          <w:rFonts w:ascii="Times New Roman" w:eastAsia="Times New Roman" w:hAnsi="Times New Roman" w:cs="Times New Roman"/>
          <w:sz w:val="28"/>
          <w:szCs w:val="24"/>
          <w:lang w:eastAsia="ru-RU"/>
        </w:rPr>
        <w:t xml:space="preserve">09.02.04 Информационные системы (по отраслям) </w:t>
      </w:r>
      <w:r w:rsidRPr="007525A4">
        <w:rPr>
          <w:rFonts w:ascii="Times New Roman" w:eastAsia="Times New Roman" w:hAnsi="Times New Roman" w:cs="Times New Roman"/>
          <w:sz w:val="28"/>
          <w:szCs w:val="28"/>
          <w:lang w:eastAsia="ru-RU"/>
        </w:rPr>
        <w:t xml:space="preserve">в части освоения компетенций </w:t>
      </w:r>
    </w:p>
    <w:p w:rsidR="007525A4" w:rsidRPr="007525A4" w:rsidRDefault="007525A4" w:rsidP="0075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525A4">
        <w:rPr>
          <w:rFonts w:ascii="Times New Roman" w:eastAsia="Times New Roman" w:hAnsi="Times New Roman" w:cs="Times New Roman"/>
          <w:sz w:val="28"/>
          <w:szCs w:val="28"/>
          <w:lang w:eastAsia="ru-RU"/>
        </w:rPr>
        <w:t>ОК 1 - 9</w:t>
      </w:r>
    </w:p>
    <w:p w:rsidR="007525A4" w:rsidRDefault="007525A4" w:rsidP="0075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525A4">
        <w:rPr>
          <w:rFonts w:ascii="Times New Roman" w:eastAsia="Times New Roman" w:hAnsi="Times New Roman" w:cs="Times New Roman"/>
          <w:sz w:val="28"/>
          <w:szCs w:val="28"/>
          <w:lang w:eastAsia="ru-RU"/>
        </w:rPr>
        <w:t>ПК 1.2, 1.7, 1.9 - 1.10</w:t>
      </w:r>
    </w:p>
    <w:p w:rsidR="007525A4" w:rsidRPr="007525A4" w:rsidRDefault="007525A4" w:rsidP="0075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7525A4" w:rsidRPr="007525A4" w:rsidRDefault="007525A4" w:rsidP="0075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525A4">
        <w:rPr>
          <w:rFonts w:ascii="Times New Roman" w:eastAsia="Times New Roman" w:hAnsi="Times New Roman" w:cs="Times New Roman"/>
          <w:sz w:val="28"/>
          <w:szCs w:val="28"/>
          <w:lang w:eastAsia="ru-RU"/>
        </w:rPr>
        <w:t>2. Цели и задачи учебной дисциплины – требования к результатам освоения учебной дисциплины:</w:t>
      </w:r>
    </w:p>
    <w:p w:rsidR="007525A4" w:rsidRPr="007525A4" w:rsidRDefault="007525A4" w:rsidP="007525A4">
      <w:pPr>
        <w:tabs>
          <w:tab w:val="left" w:pos="916"/>
        </w:tabs>
        <w:spacing w:after="0" w:line="240" w:lineRule="auto"/>
        <w:ind w:firstLine="709"/>
        <w:rPr>
          <w:rFonts w:ascii="Times New Roman" w:eastAsia="Times New Roman" w:hAnsi="Times New Roman" w:cs="Times New Roman"/>
          <w:sz w:val="28"/>
          <w:szCs w:val="28"/>
          <w:lang w:eastAsia="ru-RU"/>
        </w:rPr>
      </w:pPr>
      <w:r w:rsidRPr="007525A4">
        <w:rPr>
          <w:rFonts w:ascii="Times New Roman" w:eastAsia="Times New Roman" w:hAnsi="Times New Roman" w:cs="Times New Roman"/>
          <w:sz w:val="28"/>
          <w:szCs w:val="28"/>
          <w:lang w:eastAsia="ru-RU"/>
        </w:rPr>
        <w:t>уметь:</w:t>
      </w:r>
    </w:p>
    <w:p w:rsidR="007525A4" w:rsidRPr="007525A4" w:rsidRDefault="007525A4" w:rsidP="007525A4">
      <w:pPr>
        <w:tabs>
          <w:tab w:val="left" w:pos="916"/>
        </w:tabs>
        <w:spacing w:after="0" w:line="240" w:lineRule="auto"/>
        <w:ind w:firstLine="709"/>
        <w:rPr>
          <w:rFonts w:ascii="Times New Roman" w:eastAsia="Times New Roman" w:hAnsi="Times New Roman" w:cs="Times New Roman"/>
          <w:sz w:val="28"/>
          <w:szCs w:val="28"/>
          <w:lang w:eastAsia="ru-RU"/>
        </w:rPr>
      </w:pPr>
      <w:r w:rsidRPr="007525A4">
        <w:rPr>
          <w:rFonts w:ascii="Times New Roman" w:eastAsia="Times New Roman" w:hAnsi="Times New Roman" w:cs="Times New Roman"/>
          <w:sz w:val="28"/>
          <w:szCs w:val="28"/>
          <w:lang w:eastAsia="ru-RU"/>
        </w:rPr>
        <w:t>устанавливать и сопровождать операционные системы;</w:t>
      </w:r>
    </w:p>
    <w:p w:rsidR="007525A4" w:rsidRPr="007525A4" w:rsidRDefault="007525A4" w:rsidP="007525A4">
      <w:pPr>
        <w:tabs>
          <w:tab w:val="left" w:pos="916"/>
        </w:tabs>
        <w:spacing w:after="0" w:line="240" w:lineRule="auto"/>
        <w:ind w:firstLine="709"/>
        <w:rPr>
          <w:rFonts w:ascii="Times New Roman" w:eastAsia="Times New Roman" w:hAnsi="Times New Roman" w:cs="Times New Roman"/>
          <w:sz w:val="28"/>
          <w:szCs w:val="28"/>
          <w:lang w:eastAsia="ru-RU"/>
        </w:rPr>
      </w:pPr>
      <w:r w:rsidRPr="007525A4">
        <w:rPr>
          <w:rFonts w:ascii="Times New Roman" w:eastAsia="Times New Roman" w:hAnsi="Times New Roman" w:cs="Times New Roman"/>
          <w:sz w:val="28"/>
          <w:szCs w:val="28"/>
          <w:lang w:eastAsia="ru-RU"/>
        </w:rPr>
        <w:t>учитывать особенности работы в конкретной операционной системе, организовывать поддержку приложений других операционных систем;</w:t>
      </w:r>
    </w:p>
    <w:p w:rsidR="007525A4" w:rsidRPr="007525A4" w:rsidRDefault="007525A4" w:rsidP="007525A4">
      <w:pPr>
        <w:tabs>
          <w:tab w:val="left" w:pos="916"/>
        </w:tabs>
        <w:spacing w:after="0" w:line="240" w:lineRule="auto"/>
        <w:ind w:firstLine="709"/>
        <w:rPr>
          <w:rFonts w:ascii="Times New Roman" w:eastAsia="Times New Roman" w:hAnsi="Times New Roman" w:cs="Times New Roman"/>
          <w:sz w:val="28"/>
          <w:szCs w:val="28"/>
          <w:lang w:eastAsia="ru-RU"/>
        </w:rPr>
      </w:pPr>
      <w:r w:rsidRPr="007525A4">
        <w:rPr>
          <w:rFonts w:ascii="Times New Roman" w:eastAsia="Times New Roman" w:hAnsi="Times New Roman" w:cs="Times New Roman"/>
          <w:sz w:val="28"/>
          <w:szCs w:val="28"/>
          <w:lang w:eastAsia="ru-RU"/>
        </w:rPr>
        <w:t>пользоваться инструментальными средствами операционной системы;</w:t>
      </w:r>
    </w:p>
    <w:p w:rsidR="007525A4" w:rsidRPr="007525A4" w:rsidRDefault="007525A4" w:rsidP="007525A4">
      <w:pPr>
        <w:tabs>
          <w:tab w:val="left" w:pos="916"/>
        </w:tabs>
        <w:spacing w:after="0" w:line="240" w:lineRule="auto"/>
        <w:ind w:firstLine="709"/>
        <w:rPr>
          <w:rFonts w:ascii="Times New Roman" w:eastAsia="Times New Roman" w:hAnsi="Times New Roman" w:cs="Times New Roman"/>
          <w:sz w:val="28"/>
          <w:szCs w:val="28"/>
          <w:lang w:eastAsia="ru-RU"/>
        </w:rPr>
      </w:pPr>
      <w:r w:rsidRPr="007525A4">
        <w:rPr>
          <w:rFonts w:ascii="Times New Roman" w:eastAsia="Times New Roman" w:hAnsi="Times New Roman" w:cs="Times New Roman"/>
          <w:sz w:val="28"/>
          <w:szCs w:val="28"/>
          <w:lang w:eastAsia="ru-RU"/>
        </w:rPr>
        <w:t>знать:</w:t>
      </w:r>
    </w:p>
    <w:p w:rsidR="007525A4" w:rsidRPr="007525A4" w:rsidRDefault="007525A4" w:rsidP="007525A4">
      <w:pPr>
        <w:tabs>
          <w:tab w:val="left" w:pos="916"/>
        </w:tabs>
        <w:spacing w:after="0" w:line="240" w:lineRule="auto"/>
        <w:ind w:firstLine="709"/>
        <w:rPr>
          <w:rFonts w:ascii="Times New Roman" w:eastAsia="Times New Roman" w:hAnsi="Times New Roman" w:cs="Times New Roman"/>
          <w:sz w:val="28"/>
          <w:szCs w:val="28"/>
          <w:lang w:eastAsia="ru-RU"/>
        </w:rPr>
      </w:pPr>
      <w:r w:rsidRPr="007525A4">
        <w:rPr>
          <w:rFonts w:ascii="Times New Roman" w:eastAsia="Times New Roman" w:hAnsi="Times New Roman" w:cs="Times New Roman"/>
          <w:sz w:val="28"/>
          <w:szCs w:val="28"/>
          <w:lang w:eastAsia="ru-RU"/>
        </w:rPr>
        <w:t>понятие, принципы построения, типы и функции операционных систем;</w:t>
      </w:r>
    </w:p>
    <w:p w:rsidR="007525A4" w:rsidRPr="007525A4" w:rsidRDefault="007525A4" w:rsidP="007525A4">
      <w:pPr>
        <w:tabs>
          <w:tab w:val="left" w:pos="916"/>
        </w:tabs>
        <w:spacing w:after="0" w:line="240" w:lineRule="auto"/>
        <w:ind w:firstLine="709"/>
        <w:rPr>
          <w:rFonts w:ascii="Times New Roman" w:eastAsia="Times New Roman" w:hAnsi="Times New Roman" w:cs="Times New Roman"/>
          <w:sz w:val="28"/>
          <w:szCs w:val="28"/>
          <w:lang w:eastAsia="ru-RU"/>
        </w:rPr>
      </w:pPr>
      <w:r w:rsidRPr="007525A4">
        <w:rPr>
          <w:rFonts w:ascii="Times New Roman" w:eastAsia="Times New Roman" w:hAnsi="Times New Roman" w:cs="Times New Roman"/>
          <w:sz w:val="28"/>
          <w:szCs w:val="28"/>
          <w:lang w:eastAsia="ru-RU"/>
        </w:rPr>
        <w:t>операционное окружение;</w:t>
      </w:r>
    </w:p>
    <w:p w:rsidR="007525A4" w:rsidRPr="007525A4" w:rsidRDefault="007525A4" w:rsidP="007525A4">
      <w:pPr>
        <w:tabs>
          <w:tab w:val="left" w:pos="916"/>
        </w:tabs>
        <w:spacing w:after="0" w:line="240" w:lineRule="auto"/>
        <w:ind w:firstLine="709"/>
        <w:rPr>
          <w:rFonts w:ascii="Times New Roman" w:eastAsia="Times New Roman" w:hAnsi="Times New Roman" w:cs="Times New Roman"/>
          <w:sz w:val="28"/>
          <w:szCs w:val="28"/>
          <w:lang w:eastAsia="ru-RU"/>
        </w:rPr>
      </w:pPr>
      <w:r w:rsidRPr="007525A4">
        <w:rPr>
          <w:rFonts w:ascii="Times New Roman" w:eastAsia="Times New Roman" w:hAnsi="Times New Roman" w:cs="Times New Roman"/>
          <w:sz w:val="28"/>
          <w:szCs w:val="28"/>
          <w:lang w:eastAsia="ru-RU"/>
        </w:rPr>
        <w:t>машинно-независимые свойства операционных систем;</w:t>
      </w:r>
    </w:p>
    <w:p w:rsidR="007525A4" w:rsidRPr="007525A4" w:rsidRDefault="007525A4" w:rsidP="007525A4">
      <w:pPr>
        <w:tabs>
          <w:tab w:val="left" w:pos="916"/>
        </w:tabs>
        <w:spacing w:after="0" w:line="240" w:lineRule="auto"/>
        <w:ind w:firstLine="709"/>
        <w:rPr>
          <w:rFonts w:ascii="Times New Roman" w:eastAsia="Times New Roman" w:hAnsi="Times New Roman" w:cs="Times New Roman"/>
          <w:sz w:val="28"/>
          <w:szCs w:val="28"/>
          <w:lang w:eastAsia="ru-RU"/>
        </w:rPr>
      </w:pPr>
      <w:r w:rsidRPr="007525A4">
        <w:rPr>
          <w:rFonts w:ascii="Times New Roman" w:eastAsia="Times New Roman" w:hAnsi="Times New Roman" w:cs="Times New Roman"/>
          <w:sz w:val="28"/>
          <w:szCs w:val="28"/>
          <w:lang w:eastAsia="ru-RU"/>
        </w:rPr>
        <w:t>защищенность и отказоустойчивость операционных систем;</w:t>
      </w:r>
    </w:p>
    <w:p w:rsidR="007525A4" w:rsidRPr="007525A4" w:rsidRDefault="007525A4" w:rsidP="007525A4">
      <w:pPr>
        <w:tabs>
          <w:tab w:val="left" w:pos="916"/>
        </w:tabs>
        <w:spacing w:after="0" w:line="240" w:lineRule="auto"/>
        <w:ind w:firstLine="709"/>
        <w:rPr>
          <w:rFonts w:ascii="Times New Roman" w:eastAsia="Times New Roman" w:hAnsi="Times New Roman" w:cs="Times New Roman"/>
          <w:sz w:val="28"/>
          <w:szCs w:val="28"/>
          <w:lang w:eastAsia="ru-RU"/>
        </w:rPr>
      </w:pPr>
      <w:r w:rsidRPr="007525A4">
        <w:rPr>
          <w:rFonts w:ascii="Times New Roman" w:eastAsia="Times New Roman" w:hAnsi="Times New Roman" w:cs="Times New Roman"/>
          <w:sz w:val="28"/>
          <w:szCs w:val="28"/>
          <w:lang w:eastAsia="ru-RU"/>
        </w:rPr>
        <w:t>принципы построения операционных систем;</w:t>
      </w:r>
    </w:p>
    <w:p w:rsidR="007525A4" w:rsidRDefault="007525A4" w:rsidP="007525A4">
      <w:pPr>
        <w:tabs>
          <w:tab w:val="left" w:pos="916"/>
        </w:tabs>
        <w:spacing w:after="0" w:line="240" w:lineRule="auto"/>
        <w:ind w:firstLine="709"/>
        <w:rPr>
          <w:rFonts w:ascii="Times New Roman" w:eastAsia="Times New Roman" w:hAnsi="Times New Roman" w:cs="Times New Roman"/>
          <w:sz w:val="28"/>
          <w:szCs w:val="28"/>
          <w:lang w:eastAsia="ru-RU"/>
        </w:rPr>
      </w:pPr>
      <w:r w:rsidRPr="007525A4">
        <w:rPr>
          <w:rFonts w:ascii="Times New Roman" w:eastAsia="Times New Roman" w:hAnsi="Times New Roman" w:cs="Times New Roman"/>
          <w:sz w:val="28"/>
          <w:szCs w:val="28"/>
          <w:lang w:eastAsia="ru-RU"/>
        </w:rPr>
        <w:t>способы организации поддержки устройств, драйверы оборудования, сетевые операционные системы</w:t>
      </w:r>
    </w:p>
    <w:p w:rsidR="007525A4" w:rsidRPr="007525A4" w:rsidRDefault="007525A4" w:rsidP="007525A4">
      <w:pPr>
        <w:tabs>
          <w:tab w:val="left" w:pos="916"/>
        </w:tabs>
        <w:spacing w:after="0" w:line="240" w:lineRule="auto"/>
        <w:ind w:firstLine="709"/>
        <w:rPr>
          <w:rFonts w:ascii="Times New Roman" w:eastAsia="Times New Roman" w:hAnsi="Times New Roman" w:cs="Times New Roman"/>
          <w:sz w:val="28"/>
          <w:szCs w:val="28"/>
          <w:lang w:eastAsia="ru-RU"/>
        </w:rPr>
      </w:pPr>
    </w:p>
    <w:p w:rsidR="007525A4" w:rsidRPr="007525A4" w:rsidRDefault="007525A4" w:rsidP="0075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525A4">
        <w:rPr>
          <w:rFonts w:ascii="Times New Roman" w:eastAsia="Times New Roman" w:hAnsi="Times New Roman" w:cs="Times New Roman"/>
          <w:sz w:val="28"/>
          <w:szCs w:val="28"/>
          <w:lang w:eastAsia="ru-RU"/>
        </w:rPr>
        <w:t>3. Количество часов на освоение рабочей программы учебной дисциплины:</w:t>
      </w:r>
    </w:p>
    <w:p w:rsidR="007525A4" w:rsidRPr="007525A4" w:rsidRDefault="007525A4" w:rsidP="0075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525A4">
        <w:rPr>
          <w:rFonts w:ascii="Times New Roman" w:eastAsia="Times New Roman" w:hAnsi="Times New Roman" w:cs="Times New Roman"/>
          <w:sz w:val="28"/>
          <w:szCs w:val="28"/>
          <w:lang w:eastAsia="ru-RU"/>
        </w:rPr>
        <w:lastRenderedPageBreak/>
        <w:t xml:space="preserve">максимальной учебной нагрузки студента </w:t>
      </w:r>
      <w:r>
        <w:rPr>
          <w:rFonts w:ascii="Times New Roman" w:eastAsia="Times New Roman" w:hAnsi="Times New Roman" w:cs="Times New Roman"/>
          <w:sz w:val="28"/>
          <w:szCs w:val="28"/>
          <w:lang w:eastAsia="ru-RU"/>
        </w:rPr>
        <w:t>165</w:t>
      </w:r>
      <w:r w:rsidRPr="007525A4">
        <w:rPr>
          <w:rFonts w:ascii="Times New Roman" w:eastAsia="Times New Roman" w:hAnsi="Times New Roman" w:cs="Times New Roman"/>
          <w:sz w:val="28"/>
          <w:szCs w:val="28"/>
          <w:lang w:eastAsia="ru-RU"/>
        </w:rPr>
        <w:t xml:space="preserve"> час в том числе:</w:t>
      </w:r>
    </w:p>
    <w:p w:rsidR="007525A4" w:rsidRPr="007525A4" w:rsidRDefault="007525A4" w:rsidP="0075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525A4">
        <w:rPr>
          <w:rFonts w:ascii="Times New Roman" w:eastAsia="Times New Roman" w:hAnsi="Times New Roman" w:cs="Times New Roman"/>
          <w:sz w:val="28"/>
          <w:szCs w:val="28"/>
          <w:lang w:eastAsia="ru-RU"/>
        </w:rPr>
        <w:t xml:space="preserve">обязательной аудиторной учебной нагрузки студента </w:t>
      </w:r>
      <w:r>
        <w:rPr>
          <w:rFonts w:ascii="Times New Roman" w:eastAsia="Times New Roman" w:hAnsi="Times New Roman" w:cs="Times New Roman"/>
          <w:sz w:val="28"/>
          <w:szCs w:val="28"/>
          <w:lang w:eastAsia="ru-RU"/>
        </w:rPr>
        <w:t>110</w:t>
      </w:r>
      <w:r w:rsidRPr="007525A4">
        <w:rPr>
          <w:rFonts w:ascii="Times New Roman" w:eastAsia="Times New Roman" w:hAnsi="Times New Roman" w:cs="Times New Roman"/>
          <w:sz w:val="28"/>
          <w:szCs w:val="28"/>
          <w:lang w:eastAsia="ru-RU"/>
        </w:rPr>
        <w:t xml:space="preserve"> часа;</w:t>
      </w:r>
    </w:p>
    <w:p w:rsidR="007525A4" w:rsidRPr="007525A4" w:rsidRDefault="007525A4" w:rsidP="0075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525A4">
        <w:rPr>
          <w:rFonts w:ascii="Times New Roman" w:eastAsia="Times New Roman" w:hAnsi="Times New Roman" w:cs="Times New Roman"/>
          <w:sz w:val="28"/>
          <w:szCs w:val="28"/>
          <w:lang w:eastAsia="ru-RU"/>
        </w:rPr>
        <w:t xml:space="preserve">самостоятельной работы студента </w:t>
      </w:r>
      <w:r>
        <w:rPr>
          <w:rFonts w:ascii="Times New Roman" w:eastAsia="Times New Roman" w:hAnsi="Times New Roman" w:cs="Times New Roman"/>
          <w:sz w:val="28"/>
          <w:szCs w:val="28"/>
          <w:lang w:eastAsia="ru-RU"/>
        </w:rPr>
        <w:t>55</w:t>
      </w:r>
      <w:r w:rsidRPr="007525A4">
        <w:rPr>
          <w:rFonts w:ascii="Times New Roman" w:eastAsia="Times New Roman" w:hAnsi="Times New Roman" w:cs="Times New Roman"/>
          <w:sz w:val="28"/>
          <w:szCs w:val="28"/>
          <w:lang w:eastAsia="ru-RU"/>
        </w:rPr>
        <w:t xml:space="preserve"> часов.</w:t>
      </w:r>
    </w:p>
    <w:p w:rsidR="007525A4" w:rsidRPr="007525A4" w:rsidRDefault="007525A4" w:rsidP="00752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p>
    <w:p w:rsidR="007525A4" w:rsidRPr="007525A4" w:rsidRDefault="007525A4" w:rsidP="00752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r w:rsidRPr="007525A4">
        <w:rPr>
          <w:rFonts w:ascii="Times New Roman" w:eastAsia="Times New Roman" w:hAnsi="Times New Roman" w:cs="Times New Roman"/>
          <w:sz w:val="28"/>
          <w:szCs w:val="28"/>
          <w:lang w:eastAsia="ru-RU"/>
        </w:rPr>
        <w:t xml:space="preserve">4.Результатом освоения программы учебной дисциплины является </w:t>
      </w:r>
    </w:p>
    <w:p w:rsidR="007525A4" w:rsidRPr="007525A4" w:rsidRDefault="007525A4" w:rsidP="00752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7525A4">
        <w:rPr>
          <w:rFonts w:ascii="Times New Roman" w:eastAsia="Times New Roman" w:hAnsi="Times New Roman" w:cs="Times New Roman"/>
          <w:sz w:val="28"/>
          <w:szCs w:val="24"/>
          <w:lang w:eastAsia="ru-RU"/>
        </w:rPr>
        <w:t>ОК 1. Понимать сущность и социальную значимость своей будущей профессии, проявлять к ней устойчивый интерес.</w:t>
      </w:r>
    </w:p>
    <w:p w:rsidR="007525A4" w:rsidRPr="007525A4" w:rsidRDefault="007525A4" w:rsidP="00752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7525A4">
        <w:rPr>
          <w:rFonts w:ascii="Times New Roman" w:eastAsia="Times New Roman" w:hAnsi="Times New Roman" w:cs="Times New Roman"/>
          <w:sz w:val="28"/>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7525A4" w:rsidRPr="007525A4" w:rsidRDefault="007525A4" w:rsidP="00752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7525A4">
        <w:rPr>
          <w:rFonts w:ascii="Times New Roman" w:eastAsia="Times New Roman" w:hAnsi="Times New Roman" w:cs="Times New Roman"/>
          <w:sz w:val="28"/>
          <w:szCs w:val="24"/>
          <w:lang w:eastAsia="ru-RU"/>
        </w:rPr>
        <w:t>ОК 3. Принимать решения в стандартных и нестандартных ситуациях и нести за них ответственность.</w:t>
      </w:r>
    </w:p>
    <w:p w:rsidR="007525A4" w:rsidRPr="007525A4" w:rsidRDefault="007525A4" w:rsidP="00752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7525A4">
        <w:rPr>
          <w:rFonts w:ascii="Times New Roman" w:eastAsia="Times New Roman" w:hAnsi="Times New Roman" w:cs="Times New Roman"/>
          <w:sz w:val="28"/>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7525A4" w:rsidRPr="007525A4" w:rsidRDefault="007525A4" w:rsidP="00752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7525A4">
        <w:rPr>
          <w:rFonts w:ascii="Times New Roman" w:eastAsia="Times New Roman" w:hAnsi="Times New Roman" w:cs="Times New Roman"/>
          <w:sz w:val="28"/>
          <w:szCs w:val="24"/>
          <w:lang w:eastAsia="ru-RU"/>
        </w:rPr>
        <w:t>ОК 5. Использовать информационно-коммуникационные технологии в профессиональной деятельности.</w:t>
      </w:r>
    </w:p>
    <w:p w:rsidR="007525A4" w:rsidRPr="007525A4" w:rsidRDefault="007525A4" w:rsidP="00752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7525A4">
        <w:rPr>
          <w:rFonts w:ascii="Times New Roman" w:eastAsia="Times New Roman" w:hAnsi="Times New Roman" w:cs="Times New Roman"/>
          <w:sz w:val="28"/>
          <w:szCs w:val="24"/>
          <w:lang w:eastAsia="ru-RU"/>
        </w:rPr>
        <w:t>ОК 6. Работать в коллективе и команде, эффективно общаться с коллегами, руководством, потребителями.</w:t>
      </w:r>
    </w:p>
    <w:p w:rsidR="007525A4" w:rsidRPr="007525A4" w:rsidRDefault="007525A4" w:rsidP="00752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7525A4">
        <w:rPr>
          <w:rFonts w:ascii="Times New Roman" w:eastAsia="Times New Roman" w:hAnsi="Times New Roman" w:cs="Times New Roman"/>
          <w:sz w:val="28"/>
          <w:szCs w:val="24"/>
          <w:lang w:eastAsia="ru-RU"/>
        </w:rPr>
        <w:t>ОК 7. Брать на себя ответственность за работу членов команды (подчиненных), результат выполнения заданий.</w:t>
      </w:r>
    </w:p>
    <w:p w:rsidR="007525A4" w:rsidRPr="007525A4" w:rsidRDefault="007525A4" w:rsidP="00752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7525A4">
        <w:rPr>
          <w:rFonts w:ascii="Times New Roman" w:eastAsia="Times New Roman" w:hAnsi="Times New Roman" w:cs="Times New Roman"/>
          <w:sz w:val="28"/>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7525A4" w:rsidRPr="007525A4" w:rsidRDefault="007525A4" w:rsidP="00752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7525A4">
        <w:rPr>
          <w:rFonts w:ascii="Times New Roman" w:eastAsia="Times New Roman" w:hAnsi="Times New Roman" w:cs="Times New Roman"/>
          <w:sz w:val="28"/>
          <w:szCs w:val="24"/>
          <w:lang w:eastAsia="ru-RU"/>
        </w:rPr>
        <w:t>ОК 9. Ориентироваться в условиях частой смены технологий в профессиональной деятельности.</w:t>
      </w:r>
    </w:p>
    <w:p w:rsidR="007525A4" w:rsidRPr="007525A4" w:rsidRDefault="007525A4" w:rsidP="00752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7525A4">
        <w:rPr>
          <w:rFonts w:ascii="Times New Roman" w:eastAsia="Times New Roman" w:hAnsi="Times New Roman" w:cs="Times New Roman"/>
          <w:sz w:val="28"/>
          <w:szCs w:val="24"/>
          <w:lang w:eastAsia="ru-RU"/>
        </w:rPr>
        <w:t>ПК 1.2.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p>
    <w:p w:rsidR="007525A4" w:rsidRPr="007525A4" w:rsidRDefault="007525A4" w:rsidP="00752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7525A4">
        <w:rPr>
          <w:rFonts w:ascii="Times New Roman" w:eastAsia="Times New Roman" w:hAnsi="Times New Roman" w:cs="Times New Roman"/>
          <w:sz w:val="28"/>
          <w:szCs w:val="24"/>
          <w:lang w:eastAsia="ru-RU"/>
        </w:rPr>
        <w:t>ПК 1.7. Производить инсталляцию и настройку информационной системы в рамках своей компетенции, документировать результаты работ.</w:t>
      </w:r>
    </w:p>
    <w:p w:rsidR="007525A4" w:rsidRPr="007525A4" w:rsidRDefault="007525A4" w:rsidP="00752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7525A4">
        <w:rPr>
          <w:rFonts w:ascii="Times New Roman" w:eastAsia="Times New Roman" w:hAnsi="Times New Roman" w:cs="Times New Roman"/>
          <w:sz w:val="28"/>
          <w:szCs w:val="24"/>
          <w:lang w:eastAsia="ru-RU"/>
        </w:rPr>
        <w:t>ПК 1.9. Выполнять регламенты по обновлению, техническому сопровождению и восстановлению данных информационной системы, работать с технической документацией.</w:t>
      </w:r>
    </w:p>
    <w:p w:rsidR="007525A4" w:rsidRPr="007525A4" w:rsidRDefault="007525A4" w:rsidP="00752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7525A4">
        <w:rPr>
          <w:rFonts w:ascii="Times New Roman" w:eastAsia="Times New Roman" w:hAnsi="Times New Roman" w:cs="Times New Roman"/>
          <w:sz w:val="28"/>
          <w:szCs w:val="24"/>
          <w:lang w:eastAsia="ru-RU"/>
        </w:rPr>
        <w:t>ПК 1.10. Обеспечивать организацию доступа пользователей информационной системы в рамках своей компетенции.</w:t>
      </w:r>
    </w:p>
    <w:p w:rsidR="000567F0" w:rsidRDefault="000567F0" w:rsidP="0008575B">
      <w:pPr>
        <w:shd w:val="clear" w:color="auto" w:fill="FFFFFF"/>
        <w:tabs>
          <w:tab w:val="num" w:pos="0"/>
        </w:tabs>
        <w:spacing w:after="0" w:line="240" w:lineRule="auto"/>
        <w:ind w:firstLine="919"/>
        <w:jc w:val="center"/>
        <w:rPr>
          <w:rFonts w:ascii="Times New Roman" w:hAnsi="Times New Roman" w:cs="Times New Roman"/>
          <w:i/>
          <w:sz w:val="28"/>
          <w:szCs w:val="28"/>
        </w:rPr>
      </w:pPr>
    </w:p>
    <w:p w:rsidR="00B615C5" w:rsidRDefault="00B615C5" w:rsidP="0008575B">
      <w:pPr>
        <w:shd w:val="clear" w:color="auto" w:fill="FFFFFF"/>
        <w:tabs>
          <w:tab w:val="num" w:pos="0"/>
        </w:tabs>
        <w:spacing w:after="0" w:line="240" w:lineRule="auto"/>
        <w:ind w:firstLine="919"/>
        <w:jc w:val="center"/>
        <w:rPr>
          <w:rFonts w:ascii="Times New Roman" w:hAnsi="Times New Roman" w:cs="Times New Roman"/>
          <w:i/>
          <w:sz w:val="28"/>
          <w:szCs w:val="28"/>
        </w:rPr>
      </w:pPr>
      <w:r>
        <w:rPr>
          <w:rFonts w:ascii="Times New Roman" w:hAnsi="Times New Roman" w:cs="Times New Roman"/>
          <w:i/>
          <w:sz w:val="28"/>
          <w:szCs w:val="28"/>
        </w:rPr>
        <w:t>ОП.03</w:t>
      </w:r>
      <w:r w:rsidRPr="00B615C5">
        <w:rPr>
          <w:rFonts w:ascii="Times New Roman" w:hAnsi="Times New Roman" w:cs="Times New Roman"/>
          <w:i/>
          <w:sz w:val="28"/>
          <w:szCs w:val="28"/>
        </w:rPr>
        <w:t>Компьютерные сети</w:t>
      </w:r>
    </w:p>
    <w:p w:rsidR="000567F0" w:rsidRDefault="000567F0" w:rsidP="0008575B">
      <w:pPr>
        <w:shd w:val="clear" w:color="auto" w:fill="FFFFFF"/>
        <w:tabs>
          <w:tab w:val="num" w:pos="0"/>
        </w:tabs>
        <w:spacing w:after="0" w:line="240" w:lineRule="auto"/>
        <w:ind w:firstLine="919"/>
        <w:jc w:val="center"/>
        <w:rPr>
          <w:rFonts w:ascii="Times New Roman" w:hAnsi="Times New Roman" w:cs="Times New Roman"/>
          <w:i/>
          <w:sz w:val="28"/>
          <w:szCs w:val="28"/>
        </w:rPr>
      </w:pPr>
    </w:p>
    <w:p w:rsidR="00D27671" w:rsidRPr="00D27671" w:rsidRDefault="00D27671" w:rsidP="00D276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1. Область применения рабочей программы</w:t>
      </w:r>
    </w:p>
    <w:p w:rsidR="00D27671" w:rsidRPr="00D27671" w:rsidRDefault="00D27671" w:rsidP="00D27671">
      <w:pPr>
        <w:shd w:val="clear" w:color="auto" w:fill="FFFFFF"/>
        <w:tabs>
          <w:tab w:val="left" w:pos="916"/>
        </w:tabs>
        <w:spacing w:after="0" w:line="240" w:lineRule="auto"/>
        <w:ind w:firstLine="709"/>
        <w:jc w:val="both"/>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 xml:space="preserve">Рабочая программа учебной дисциплины  – является частью программы подготовки специалистов среднего звена в соответствии с ФГОС по специальности </w:t>
      </w:r>
      <w:r w:rsidRPr="00D27671">
        <w:rPr>
          <w:rFonts w:ascii="Times New Roman" w:eastAsia="Times New Roman" w:hAnsi="Times New Roman" w:cs="Times New Roman"/>
          <w:sz w:val="28"/>
          <w:szCs w:val="24"/>
          <w:lang w:eastAsia="ru-RU"/>
        </w:rPr>
        <w:t xml:space="preserve">09.02.04 Информационные системы (по отраслям) </w:t>
      </w:r>
      <w:r w:rsidRPr="00D27671">
        <w:rPr>
          <w:rFonts w:ascii="Times New Roman" w:eastAsia="Times New Roman" w:hAnsi="Times New Roman" w:cs="Times New Roman"/>
          <w:sz w:val="28"/>
          <w:szCs w:val="28"/>
          <w:lang w:eastAsia="ru-RU"/>
        </w:rPr>
        <w:t xml:space="preserve">в части освоения компетенций </w:t>
      </w:r>
    </w:p>
    <w:p w:rsidR="00D27671" w:rsidRPr="00D27671" w:rsidRDefault="00D27671" w:rsidP="00D27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ОК 1 - 9</w:t>
      </w:r>
    </w:p>
    <w:p w:rsidR="00D27671" w:rsidRPr="00D27671" w:rsidRDefault="00D27671" w:rsidP="00D27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ПК 1.2, 1.7, 1.9 - 1.10</w:t>
      </w:r>
    </w:p>
    <w:p w:rsidR="00D27671" w:rsidRPr="00D27671" w:rsidRDefault="00D27671" w:rsidP="00D27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27671" w:rsidRPr="00D27671" w:rsidRDefault="00D27671" w:rsidP="00D27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2. Цели и задачи учебной дисциплины – требования к результатам освоения учебной дисциплины:</w:t>
      </w:r>
    </w:p>
    <w:p w:rsidR="00D27671" w:rsidRPr="00D27671" w:rsidRDefault="00D27671" w:rsidP="00D27671">
      <w:pPr>
        <w:tabs>
          <w:tab w:val="left" w:pos="916"/>
        </w:tabs>
        <w:spacing w:after="0" w:line="240" w:lineRule="auto"/>
        <w:ind w:firstLine="709"/>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lastRenderedPageBreak/>
        <w:t>уметь:</w:t>
      </w:r>
    </w:p>
    <w:p w:rsidR="00D27671" w:rsidRPr="00D27671" w:rsidRDefault="00D27671" w:rsidP="00D27671">
      <w:pPr>
        <w:tabs>
          <w:tab w:val="left" w:pos="916"/>
        </w:tabs>
        <w:spacing w:after="0" w:line="240" w:lineRule="auto"/>
        <w:ind w:firstLine="709"/>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организовывать и конфигурировать компьютерные сети;</w:t>
      </w:r>
    </w:p>
    <w:p w:rsidR="00D27671" w:rsidRPr="00D27671" w:rsidRDefault="00D27671" w:rsidP="00D27671">
      <w:pPr>
        <w:tabs>
          <w:tab w:val="left" w:pos="916"/>
        </w:tabs>
        <w:spacing w:after="0" w:line="240" w:lineRule="auto"/>
        <w:ind w:firstLine="709"/>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строить и анализировать модели компьютерных сетей;</w:t>
      </w:r>
    </w:p>
    <w:p w:rsidR="00D27671" w:rsidRPr="00D27671" w:rsidRDefault="00D27671" w:rsidP="00D27671">
      <w:pPr>
        <w:tabs>
          <w:tab w:val="left" w:pos="916"/>
        </w:tabs>
        <w:spacing w:after="0" w:line="240" w:lineRule="auto"/>
        <w:ind w:firstLine="709"/>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эффективно использовать аппаратные и программные компоненты компьютерных сетей при решении различных задач;</w:t>
      </w:r>
    </w:p>
    <w:p w:rsidR="00D27671" w:rsidRPr="00D27671" w:rsidRDefault="00D27671" w:rsidP="00D27671">
      <w:pPr>
        <w:tabs>
          <w:tab w:val="left" w:pos="916"/>
        </w:tabs>
        <w:spacing w:after="0" w:line="240" w:lineRule="auto"/>
        <w:ind w:firstLine="709"/>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выполнять схемы и чертежи по специальности с использованием прикладных программных средств;</w:t>
      </w:r>
    </w:p>
    <w:p w:rsidR="00D27671" w:rsidRPr="00D27671" w:rsidRDefault="00D27671" w:rsidP="00D27671">
      <w:pPr>
        <w:tabs>
          <w:tab w:val="left" w:pos="916"/>
        </w:tabs>
        <w:spacing w:after="0" w:line="240" w:lineRule="auto"/>
        <w:ind w:firstLine="709"/>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работать с протоколами разных уровней (на примере конкретного стека протоколов:</w:t>
      </w:r>
    </w:p>
    <w:p w:rsidR="00D27671" w:rsidRPr="00D27671" w:rsidRDefault="00D27671" w:rsidP="00D27671">
      <w:pPr>
        <w:tabs>
          <w:tab w:val="left" w:pos="916"/>
        </w:tabs>
        <w:spacing w:after="0" w:line="240" w:lineRule="auto"/>
        <w:ind w:firstLine="709"/>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TCP/IP, IPX/SPX);</w:t>
      </w:r>
    </w:p>
    <w:p w:rsidR="00D27671" w:rsidRPr="00D27671" w:rsidRDefault="00D27671" w:rsidP="00D27671">
      <w:pPr>
        <w:tabs>
          <w:tab w:val="left" w:pos="916"/>
        </w:tabs>
        <w:spacing w:after="0" w:line="240" w:lineRule="auto"/>
        <w:ind w:firstLine="709"/>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устанавливать и настраивать параметры протоколов;</w:t>
      </w:r>
    </w:p>
    <w:p w:rsidR="00D27671" w:rsidRPr="00D27671" w:rsidRDefault="00D27671" w:rsidP="00D27671">
      <w:pPr>
        <w:tabs>
          <w:tab w:val="left" w:pos="916"/>
        </w:tabs>
        <w:spacing w:after="0" w:line="240" w:lineRule="auto"/>
        <w:ind w:firstLine="709"/>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проверять правильность передачи данных;</w:t>
      </w:r>
    </w:p>
    <w:p w:rsidR="00D27671" w:rsidRPr="00D27671" w:rsidRDefault="00D27671" w:rsidP="00D27671">
      <w:pPr>
        <w:tabs>
          <w:tab w:val="left" w:pos="916"/>
        </w:tabs>
        <w:spacing w:after="0" w:line="240" w:lineRule="auto"/>
        <w:ind w:firstLine="709"/>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обнаруживать и устранять ошибки при передаче данных;</w:t>
      </w:r>
    </w:p>
    <w:p w:rsidR="00D27671" w:rsidRPr="00D27671" w:rsidRDefault="00D27671" w:rsidP="00D27671">
      <w:pPr>
        <w:tabs>
          <w:tab w:val="left" w:pos="916"/>
        </w:tabs>
        <w:spacing w:after="0" w:line="240" w:lineRule="auto"/>
        <w:ind w:firstLine="709"/>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знать:</w:t>
      </w:r>
    </w:p>
    <w:p w:rsidR="00D27671" w:rsidRPr="00D27671" w:rsidRDefault="00D27671" w:rsidP="00D27671">
      <w:pPr>
        <w:tabs>
          <w:tab w:val="left" w:pos="916"/>
        </w:tabs>
        <w:spacing w:after="0" w:line="240" w:lineRule="auto"/>
        <w:ind w:firstLine="709"/>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основные понятия компьютерных сетей:</w:t>
      </w:r>
    </w:p>
    <w:p w:rsidR="00D27671" w:rsidRPr="00D27671" w:rsidRDefault="00D27671" w:rsidP="00D27671">
      <w:pPr>
        <w:tabs>
          <w:tab w:val="left" w:pos="916"/>
        </w:tabs>
        <w:spacing w:after="0" w:line="240" w:lineRule="auto"/>
        <w:ind w:firstLine="709"/>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типы, топологии, методы доступа к среде передачи;</w:t>
      </w:r>
    </w:p>
    <w:p w:rsidR="00D27671" w:rsidRPr="00D27671" w:rsidRDefault="00D27671" w:rsidP="00D27671">
      <w:pPr>
        <w:tabs>
          <w:tab w:val="left" w:pos="916"/>
        </w:tabs>
        <w:spacing w:after="0" w:line="240" w:lineRule="auto"/>
        <w:ind w:firstLine="709"/>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аппаратные компоненты компьютерных сетей;</w:t>
      </w:r>
    </w:p>
    <w:p w:rsidR="00D27671" w:rsidRPr="00D27671" w:rsidRDefault="00D27671" w:rsidP="00D27671">
      <w:pPr>
        <w:tabs>
          <w:tab w:val="left" w:pos="916"/>
        </w:tabs>
        <w:spacing w:after="0" w:line="240" w:lineRule="auto"/>
        <w:ind w:firstLine="709"/>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принципы пакетной передачи данных;</w:t>
      </w:r>
    </w:p>
    <w:p w:rsidR="00D27671" w:rsidRPr="00D27671" w:rsidRDefault="00D27671" w:rsidP="00D27671">
      <w:pPr>
        <w:tabs>
          <w:tab w:val="left" w:pos="916"/>
        </w:tabs>
        <w:spacing w:after="0" w:line="240" w:lineRule="auto"/>
        <w:ind w:firstLine="709"/>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понятие сетевой модели;</w:t>
      </w:r>
    </w:p>
    <w:p w:rsidR="00D27671" w:rsidRPr="00D27671" w:rsidRDefault="00D27671" w:rsidP="00D27671">
      <w:pPr>
        <w:tabs>
          <w:tab w:val="left" w:pos="916"/>
        </w:tabs>
        <w:spacing w:after="0" w:line="240" w:lineRule="auto"/>
        <w:ind w:firstLine="709"/>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сетевую модель OSI и другие сетевые модели;</w:t>
      </w:r>
    </w:p>
    <w:p w:rsidR="00D27671" w:rsidRPr="00D27671" w:rsidRDefault="00D27671" w:rsidP="00D27671">
      <w:pPr>
        <w:tabs>
          <w:tab w:val="left" w:pos="916"/>
        </w:tabs>
        <w:spacing w:after="0" w:line="240" w:lineRule="auto"/>
        <w:ind w:firstLine="709"/>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протоколы:</w:t>
      </w:r>
    </w:p>
    <w:p w:rsidR="00D27671" w:rsidRPr="00D27671" w:rsidRDefault="00D27671" w:rsidP="00D27671">
      <w:pPr>
        <w:tabs>
          <w:tab w:val="left" w:pos="916"/>
        </w:tabs>
        <w:spacing w:after="0" w:line="240" w:lineRule="auto"/>
        <w:ind w:firstLine="709"/>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основные понятия, принципы взаимодействия, различия и особенности распространенных протоколов, установка протоколов в операционных системах;</w:t>
      </w:r>
    </w:p>
    <w:p w:rsidR="00D27671" w:rsidRPr="00D27671" w:rsidRDefault="00D27671" w:rsidP="00D27671">
      <w:pPr>
        <w:tabs>
          <w:tab w:val="left" w:pos="916"/>
        </w:tabs>
        <w:spacing w:after="0" w:line="240" w:lineRule="auto"/>
        <w:ind w:firstLine="709"/>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адресацию в сетях, организацию межсетевого воздействия</w:t>
      </w:r>
    </w:p>
    <w:p w:rsidR="00D27671" w:rsidRPr="00D27671" w:rsidRDefault="00D27671" w:rsidP="00D27671">
      <w:pPr>
        <w:tabs>
          <w:tab w:val="left" w:pos="916"/>
        </w:tabs>
        <w:spacing w:after="0" w:line="240" w:lineRule="auto"/>
        <w:ind w:firstLine="709"/>
        <w:rPr>
          <w:rFonts w:ascii="Times New Roman" w:eastAsia="Times New Roman" w:hAnsi="Times New Roman" w:cs="Times New Roman"/>
          <w:sz w:val="28"/>
          <w:szCs w:val="28"/>
          <w:lang w:eastAsia="ru-RU"/>
        </w:rPr>
      </w:pPr>
    </w:p>
    <w:p w:rsidR="00D27671" w:rsidRPr="00D27671" w:rsidRDefault="00D27671" w:rsidP="00D27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3. Количество часов на освоение рабочей программы учебной дисциплины:</w:t>
      </w:r>
    </w:p>
    <w:p w:rsidR="00D27671" w:rsidRPr="00D27671" w:rsidRDefault="00D27671" w:rsidP="00D27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максимальной учебной нагрузки студента 175 час в том числе:</w:t>
      </w:r>
    </w:p>
    <w:p w:rsidR="00D27671" w:rsidRPr="00D27671" w:rsidRDefault="00D27671" w:rsidP="00D27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обязательной аудиторной учебной нагрузки студента 120 часа;</w:t>
      </w:r>
    </w:p>
    <w:p w:rsidR="00D27671" w:rsidRPr="00D27671" w:rsidRDefault="00D27671" w:rsidP="00D27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самостоятельной работы студента 55 часов.</w:t>
      </w:r>
    </w:p>
    <w:p w:rsidR="00D27671" w:rsidRPr="00D27671" w:rsidRDefault="00D27671" w:rsidP="00D276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p>
    <w:p w:rsidR="00D27671" w:rsidRPr="00D27671" w:rsidRDefault="00D27671" w:rsidP="00D276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 xml:space="preserve">4.Результатом освоения программы учебной дисциплины является </w:t>
      </w:r>
    </w:p>
    <w:p w:rsidR="00D27671" w:rsidRPr="00D27671" w:rsidRDefault="00D27671" w:rsidP="00D276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D27671">
        <w:rPr>
          <w:rFonts w:ascii="Times New Roman" w:eastAsia="Times New Roman" w:hAnsi="Times New Roman" w:cs="Times New Roman"/>
          <w:sz w:val="28"/>
          <w:szCs w:val="24"/>
          <w:lang w:eastAsia="ru-RU"/>
        </w:rPr>
        <w:t>ОК 1. Понимать сущность и социальную значимость своей будущей профессии, проявлять к ней устойчивый интерес.</w:t>
      </w:r>
    </w:p>
    <w:p w:rsidR="00D27671" w:rsidRPr="00D27671" w:rsidRDefault="00D27671" w:rsidP="00D276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D27671">
        <w:rPr>
          <w:rFonts w:ascii="Times New Roman" w:eastAsia="Times New Roman" w:hAnsi="Times New Roman" w:cs="Times New Roman"/>
          <w:sz w:val="28"/>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D27671" w:rsidRPr="00D27671" w:rsidRDefault="00D27671" w:rsidP="00D276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D27671">
        <w:rPr>
          <w:rFonts w:ascii="Times New Roman" w:eastAsia="Times New Roman" w:hAnsi="Times New Roman" w:cs="Times New Roman"/>
          <w:sz w:val="28"/>
          <w:szCs w:val="24"/>
          <w:lang w:eastAsia="ru-RU"/>
        </w:rPr>
        <w:t>ОК 3. Принимать решения в стандартных и нестандартных ситуациях и нести за них ответственность.</w:t>
      </w:r>
    </w:p>
    <w:p w:rsidR="00D27671" w:rsidRPr="00D27671" w:rsidRDefault="00D27671" w:rsidP="00D276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D27671">
        <w:rPr>
          <w:rFonts w:ascii="Times New Roman" w:eastAsia="Times New Roman" w:hAnsi="Times New Roman" w:cs="Times New Roman"/>
          <w:sz w:val="28"/>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D27671" w:rsidRPr="00D27671" w:rsidRDefault="00D27671" w:rsidP="00D276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D27671">
        <w:rPr>
          <w:rFonts w:ascii="Times New Roman" w:eastAsia="Times New Roman" w:hAnsi="Times New Roman" w:cs="Times New Roman"/>
          <w:sz w:val="28"/>
          <w:szCs w:val="24"/>
          <w:lang w:eastAsia="ru-RU"/>
        </w:rPr>
        <w:t>ОК 5. Использовать информационно-коммуникационные технологии в профессиональной деятельности.</w:t>
      </w:r>
    </w:p>
    <w:p w:rsidR="00D27671" w:rsidRPr="00D27671" w:rsidRDefault="00D27671" w:rsidP="00D276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D27671">
        <w:rPr>
          <w:rFonts w:ascii="Times New Roman" w:eastAsia="Times New Roman" w:hAnsi="Times New Roman" w:cs="Times New Roman"/>
          <w:sz w:val="28"/>
          <w:szCs w:val="24"/>
          <w:lang w:eastAsia="ru-RU"/>
        </w:rPr>
        <w:t>ОК 6. Работать в коллективе и команде, эффективно общаться с коллегами, руководством, потребителями.</w:t>
      </w:r>
    </w:p>
    <w:p w:rsidR="00D27671" w:rsidRPr="00D27671" w:rsidRDefault="00D27671" w:rsidP="00D276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D27671">
        <w:rPr>
          <w:rFonts w:ascii="Times New Roman" w:eastAsia="Times New Roman" w:hAnsi="Times New Roman" w:cs="Times New Roman"/>
          <w:sz w:val="28"/>
          <w:szCs w:val="24"/>
          <w:lang w:eastAsia="ru-RU"/>
        </w:rPr>
        <w:t>ОК 7. Брать на себя ответственность за работу членов команды (подчиненных), результат выполнения заданий.</w:t>
      </w:r>
    </w:p>
    <w:p w:rsidR="00D27671" w:rsidRPr="00D27671" w:rsidRDefault="00D27671" w:rsidP="00D276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D27671">
        <w:rPr>
          <w:rFonts w:ascii="Times New Roman" w:eastAsia="Times New Roman" w:hAnsi="Times New Roman" w:cs="Times New Roman"/>
          <w:sz w:val="28"/>
          <w:szCs w:val="24"/>
          <w:lang w:eastAsia="ru-RU"/>
        </w:rPr>
        <w:lastRenderedPageBreak/>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D27671" w:rsidRPr="00D27671" w:rsidRDefault="00D27671" w:rsidP="00D276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D27671">
        <w:rPr>
          <w:rFonts w:ascii="Times New Roman" w:eastAsia="Times New Roman" w:hAnsi="Times New Roman" w:cs="Times New Roman"/>
          <w:sz w:val="28"/>
          <w:szCs w:val="24"/>
          <w:lang w:eastAsia="ru-RU"/>
        </w:rPr>
        <w:t>ОК 9. Ориентироваться в условиях частой смены технологий в профессиональной деятельности.</w:t>
      </w:r>
    </w:p>
    <w:p w:rsidR="00D27671" w:rsidRPr="00D27671" w:rsidRDefault="00D27671" w:rsidP="00D276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D27671">
        <w:rPr>
          <w:rFonts w:ascii="Times New Roman" w:eastAsia="Times New Roman" w:hAnsi="Times New Roman" w:cs="Times New Roman"/>
          <w:sz w:val="28"/>
          <w:szCs w:val="24"/>
          <w:lang w:eastAsia="ru-RU"/>
        </w:rPr>
        <w:t>ПК 1.2.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p>
    <w:p w:rsidR="00D27671" w:rsidRPr="00D27671" w:rsidRDefault="00D27671" w:rsidP="00D276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D27671">
        <w:rPr>
          <w:rFonts w:ascii="Times New Roman" w:eastAsia="Times New Roman" w:hAnsi="Times New Roman" w:cs="Times New Roman"/>
          <w:sz w:val="28"/>
          <w:szCs w:val="24"/>
          <w:lang w:eastAsia="ru-RU"/>
        </w:rPr>
        <w:t>ПК 1.7. Производить инсталляцию и настройку информационной системы в рамках своей компетенции, документировать результаты работ.</w:t>
      </w:r>
    </w:p>
    <w:p w:rsidR="00D27671" w:rsidRPr="00D27671" w:rsidRDefault="00D27671" w:rsidP="00D276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D27671">
        <w:rPr>
          <w:rFonts w:ascii="Times New Roman" w:eastAsia="Times New Roman" w:hAnsi="Times New Roman" w:cs="Times New Roman"/>
          <w:sz w:val="28"/>
          <w:szCs w:val="24"/>
          <w:lang w:eastAsia="ru-RU"/>
        </w:rPr>
        <w:t>ПК 1.9. Выполнять регламенты по обновлению, техническому сопровождению и восстановлению данных информационной системы, работать с технической документацией.</w:t>
      </w:r>
    </w:p>
    <w:p w:rsidR="00D27671" w:rsidRPr="00D27671" w:rsidRDefault="00D27671" w:rsidP="00D276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D27671">
        <w:rPr>
          <w:rFonts w:ascii="Times New Roman" w:eastAsia="Times New Roman" w:hAnsi="Times New Roman" w:cs="Times New Roman"/>
          <w:sz w:val="28"/>
          <w:szCs w:val="24"/>
          <w:lang w:eastAsia="ru-RU"/>
        </w:rPr>
        <w:t>ПК 1.10. Обеспечивать организацию доступа пользователей информационной системы в рамках своей компетенции.</w:t>
      </w:r>
    </w:p>
    <w:p w:rsidR="000567F0" w:rsidRDefault="000567F0" w:rsidP="0008575B">
      <w:pPr>
        <w:shd w:val="clear" w:color="auto" w:fill="FFFFFF"/>
        <w:tabs>
          <w:tab w:val="num" w:pos="0"/>
        </w:tabs>
        <w:spacing w:after="0" w:line="240" w:lineRule="auto"/>
        <w:ind w:firstLine="919"/>
        <w:jc w:val="center"/>
        <w:rPr>
          <w:rFonts w:ascii="Times New Roman" w:hAnsi="Times New Roman" w:cs="Times New Roman"/>
          <w:i/>
          <w:sz w:val="28"/>
          <w:szCs w:val="28"/>
        </w:rPr>
      </w:pPr>
    </w:p>
    <w:p w:rsidR="00D27671" w:rsidRDefault="00D27671" w:rsidP="0008575B">
      <w:pPr>
        <w:shd w:val="clear" w:color="auto" w:fill="FFFFFF"/>
        <w:tabs>
          <w:tab w:val="num" w:pos="0"/>
        </w:tabs>
        <w:spacing w:after="0" w:line="240" w:lineRule="auto"/>
        <w:ind w:firstLine="919"/>
        <w:jc w:val="center"/>
        <w:rPr>
          <w:rFonts w:ascii="Times New Roman" w:hAnsi="Times New Roman" w:cs="Times New Roman"/>
          <w:i/>
          <w:sz w:val="28"/>
          <w:szCs w:val="28"/>
        </w:rPr>
      </w:pPr>
    </w:p>
    <w:p w:rsidR="00B615C5" w:rsidRDefault="00B615C5" w:rsidP="0008575B">
      <w:pPr>
        <w:shd w:val="clear" w:color="auto" w:fill="FFFFFF"/>
        <w:tabs>
          <w:tab w:val="num" w:pos="0"/>
        </w:tabs>
        <w:spacing w:after="0" w:line="240" w:lineRule="auto"/>
        <w:ind w:firstLine="919"/>
        <w:jc w:val="center"/>
        <w:rPr>
          <w:rFonts w:ascii="Times New Roman" w:hAnsi="Times New Roman" w:cs="Times New Roman"/>
          <w:i/>
          <w:sz w:val="28"/>
          <w:szCs w:val="28"/>
        </w:rPr>
      </w:pPr>
      <w:r>
        <w:rPr>
          <w:rFonts w:ascii="Times New Roman" w:hAnsi="Times New Roman" w:cs="Times New Roman"/>
          <w:i/>
          <w:sz w:val="28"/>
          <w:szCs w:val="28"/>
        </w:rPr>
        <w:t>ОП.04</w:t>
      </w:r>
      <w:r w:rsidRPr="00B615C5">
        <w:rPr>
          <w:rFonts w:ascii="Times New Roman" w:hAnsi="Times New Roman" w:cs="Times New Roman"/>
          <w:i/>
          <w:sz w:val="28"/>
          <w:szCs w:val="28"/>
        </w:rPr>
        <w:t>Метрология, стандартизация, сертификация и техническое документоведение</w:t>
      </w:r>
    </w:p>
    <w:p w:rsidR="00D27671" w:rsidRPr="00D27671" w:rsidRDefault="00D27671" w:rsidP="00D276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p>
    <w:p w:rsidR="00D27671" w:rsidRPr="00D27671" w:rsidRDefault="00D27671" w:rsidP="00D276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1. Область применения рабочей программы</w:t>
      </w:r>
    </w:p>
    <w:p w:rsidR="00D27671" w:rsidRPr="00D27671" w:rsidRDefault="00D27671" w:rsidP="00D27671">
      <w:pPr>
        <w:shd w:val="clear" w:color="auto" w:fill="FFFFFF"/>
        <w:tabs>
          <w:tab w:val="left" w:pos="916"/>
        </w:tabs>
        <w:spacing w:after="0" w:line="240" w:lineRule="auto"/>
        <w:ind w:firstLine="709"/>
        <w:jc w:val="both"/>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 xml:space="preserve">Рабочая программа учебной дисциплины  – является частью программы подготовки специалистов среднего звена в соответствии с ФГОС по специальности </w:t>
      </w:r>
      <w:r w:rsidRPr="00D27671">
        <w:rPr>
          <w:rFonts w:ascii="Times New Roman" w:eastAsia="Times New Roman" w:hAnsi="Times New Roman" w:cs="Times New Roman"/>
          <w:sz w:val="28"/>
          <w:szCs w:val="24"/>
          <w:lang w:eastAsia="ru-RU"/>
        </w:rPr>
        <w:t xml:space="preserve">09.02.04 Информационные системы (по отраслям) </w:t>
      </w:r>
      <w:r w:rsidRPr="00D27671">
        <w:rPr>
          <w:rFonts w:ascii="Times New Roman" w:eastAsia="Times New Roman" w:hAnsi="Times New Roman" w:cs="Times New Roman"/>
          <w:sz w:val="28"/>
          <w:szCs w:val="28"/>
          <w:lang w:eastAsia="ru-RU"/>
        </w:rPr>
        <w:t xml:space="preserve">в части освоения компетенций </w:t>
      </w:r>
    </w:p>
    <w:p w:rsidR="00D27671" w:rsidRPr="00D27671" w:rsidRDefault="00D27671" w:rsidP="00D27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ОК 1 - 9</w:t>
      </w:r>
    </w:p>
    <w:p w:rsidR="00D27671" w:rsidRDefault="00D27671" w:rsidP="00D27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ПК 1.1, 1.2, 1.5, 1.7, 1.9</w:t>
      </w:r>
    </w:p>
    <w:p w:rsidR="00D27671" w:rsidRPr="00D27671" w:rsidRDefault="00D27671" w:rsidP="00D27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27671" w:rsidRPr="00D27671" w:rsidRDefault="00D27671" w:rsidP="00D27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2. Цели и задачи учебной дисциплины – требования к результатам освоения учебной дисциплины:</w:t>
      </w:r>
    </w:p>
    <w:p w:rsidR="00D27671" w:rsidRPr="00D27671" w:rsidRDefault="00D27671" w:rsidP="00D27671">
      <w:pPr>
        <w:tabs>
          <w:tab w:val="left" w:pos="916"/>
        </w:tabs>
        <w:spacing w:after="0" w:line="240" w:lineRule="auto"/>
        <w:ind w:firstLine="709"/>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уметь:</w:t>
      </w:r>
    </w:p>
    <w:p w:rsidR="00D27671" w:rsidRPr="00D27671" w:rsidRDefault="00D27671" w:rsidP="00D27671">
      <w:pPr>
        <w:tabs>
          <w:tab w:val="left" w:pos="916"/>
        </w:tabs>
        <w:spacing w:after="0" w:line="240" w:lineRule="auto"/>
        <w:ind w:firstLine="709"/>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предоставлять сетевые услуги с помощью пользовательских программ;</w:t>
      </w:r>
    </w:p>
    <w:p w:rsidR="00D27671" w:rsidRPr="00D27671" w:rsidRDefault="00D27671" w:rsidP="00D27671">
      <w:pPr>
        <w:tabs>
          <w:tab w:val="left" w:pos="916"/>
        </w:tabs>
        <w:spacing w:after="0" w:line="240" w:lineRule="auto"/>
        <w:ind w:firstLine="709"/>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применять требования нормативных документов к основным видам продукции (услуг) и процессов;</w:t>
      </w:r>
    </w:p>
    <w:p w:rsidR="00D27671" w:rsidRPr="00D27671" w:rsidRDefault="00D27671" w:rsidP="00D27671">
      <w:pPr>
        <w:tabs>
          <w:tab w:val="left" w:pos="916"/>
        </w:tabs>
        <w:spacing w:after="0" w:line="240" w:lineRule="auto"/>
        <w:ind w:firstLine="709"/>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применять документацию систем качества;</w:t>
      </w:r>
    </w:p>
    <w:p w:rsidR="00D27671" w:rsidRPr="00D27671" w:rsidRDefault="00D27671" w:rsidP="00D27671">
      <w:pPr>
        <w:tabs>
          <w:tab w:val="left" w:pos="916"/>
        </w:tabs>
        <w:spacing w:after="0" w:line="240" w:lineRule="auto"/>
        <w:ind w:firstLine="709"/>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применять основные правила и документы системы сертификации Российской Федерации;</w:t>
      </w:r>
    </w:p>
    <w:p w:rsidR="00D27671" w:rsidRPr="00D27671" w:rsidRDefault="00D27671" w:rsidP="00D27671">
      <w:pPr>
        <w:tabs>
          <w:tab w:val="left" w:pos="916"/>
        </w:tabs>
        <w:spacing w:after="0" w:line="240" w:lineRule="auto"/>
        <w:ind w:firstLine="709"/>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знать:</w:t>
      </w:r>
    </w:p>
    <w:p w:rsidR="00D27671" w:rsidRPr="00D27671" w:rsidRDefault="00D27671" w:rsidP="00D27671">
      <w:pPr>
        <w:tabs>
          <w:tab w:val="left" w:pos="916"/>
        </w:tabs>
        <w:spacing w:after="0" w:line="240" w:lineRule="auto"/>
        <w:ind w:firstLine="709"/>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национальную и международную систему стандартизации и сертификации и систему обеспечения качества продукции;</w:t>
      </w:r>
    </w:p>
    <w:p w:rsidR="00D27671" w:rsidRPr="00D27671" w:rsidRDefault="00D27671" w:rsidP="00D27671">
      <w:pPr>
        <w:tabs>
          <w:tab w:val="left" w:pos="916"/>
        </w:tabs>
        <w:spacing w:after="0" w:line="240" w:lineRule="auto"/>
        <w:ind w:firstLine="709"/>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основные понятия и определения метрологии, стандартизации и сертификации;</w:t>
      </w:r>
    </w:p>
    <w:p w:rsidR="00D27671" w:rsidRPr="00D27671" w:rsidRDefault="00D27671" w:rsidP="00D27671">
      <w:pPr>
        <w:tabs>
          <w:tab w:val="left" w:pos="916"/>
        </w:tabs>
        <w:spacing w:after="0" w:line="240" w:lineRule="auto"/>
        <w:ind w:firstLine="709"/>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положения систем (комплексов) общетехнических и организационно-методических стандартов;</w:t>
      </w:r>
    </w:p>
    <w:p w:rsidR="00D27671" w:rsidRPr="00D27671" w:rsidRDefault="00D27671" w:rsidP="00D27671">
      <w:pPr>
        <w:tabs>
          <w:tab w:val="left" w:pos="916"/>
        </w:tabs>
        <w:spacing w:after="0" w:line="240" w:lineRule="auto"/>
        <w:ind w:firstLine="709"/>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сертификацию, системы и схемы сертификации;</w:t>
      </w:r>
    </w:p>
    <w:p w:rsidR="00D27671" w:rsidRDefault="00D27671" w:rsidP="00D27671">
      <w:pPr>
        <w:tabs>
          <w:tab w:val="left" w:pos="916"/>
        </w:tabs>
        <w:spacing w:after="0" w:line="240" w:lineRule="auto"/>
        <w:ind w:firstLine="709"/>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основные виды технической и технологической документации, стандарты оформления документов, регламентов, протоколов</w:t>
      </w:r>
    </w:p>
    <w:p w:rsidR="00D27671" w:rsidRPr="00D27671" w:rsidRDefault="00D27671" w:rsidP="00D27671">
      <w:pPr>
        <w:tabs>
          <w:tab w:val="left" w:pos="916"/>
        </w:tabs>
        <w:spacing w:after="0" w:line="240" w:lineRule="auto"/>
        <w:ind w:firstLine="709"/>
        <w:rPr>
          <w:rFonts w:ascii="Times New Roman" w:eastAsia="Times New Roman" w:hAnsi="Times New Roman" w:cs="Times New Roman"/>
          <w:sz w:val="28"/>
          <w:szCs w:val="28"/>
          <w:lang w:eastAsia="ru-RU"/>
        </w:rPr>
      </w:pPr>
    </w:p>
    <w:p w:rsidR="00D27671" w:rsidRPr="00D27671" w:rsidRDefault="00D27671" w:rsidP="00D27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lastRenderedPageBreak/>
        <w:t>3. Количество часов на освоение рабочей программы учебной дисциплины:</w:t>
      </w:r>
    </w:p>
    <w:p w:rsidR="00D27671" w:rsidRPr="00D27671" w:rsidRDefault="00D27671" w:rsidP="00D27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 xml:space="preserve">максимальной учебной нагрузки студента </w:t>
      </w:r>
      <w:r>
        <w:rPr>
          <w:rFonts w:ascii="Times New Roman" w:eastAsia="Times New Roman" w:hAnsi="Times New Roman" w:cs="Times New Roman"/>
          <w:sz w:val="28"/>
          <w:szCs w:val="28"/>
          <w:lang w:eastAsia="ru-RU"/>
        </w:rPr>
        <w:t>72</w:t>
      </w:r>
      <w:r w:rsidRPr="00D27671">
        <w:rPr>
          <w:rFonts w:ascii="Times New Roman" w:eastAsia="Times New Roman" w:hAnsi="Times New Roman" w:cs="Times New Roman"/>
          <w:sz w:val="28"/>
          <w:szCs w:val="28"/>
          <w:lang w:eastAsia="ru-RU"/>
        </w:rPr>
        <w:t xml:space="preserve"> час в том числе:</w:t>
      </w:r>
    </w:p>
    <w:p w:rsidR="00D27671" w:rsidRPr="00D27671" w:rsidRDefault="00D27671" w:rsidP="00D27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 xml:space="preserve">обязательной аудиторной учебной нагрузки студента </w:t>
      </w:r>
      <w:r>
        <w:rPr>
          <w:rFonts w:ascii="Times New Roman" w:eastAsia="Times New Roman" w:hAnsi="Times New Roman" w:cs="Times New Roman"/>
          <w:sz w:val="28"/>
          <w:szCs w:val="28"/>
          <w:lang w:eastAsia="ru-RU"/>
        </w:rPr>
        <w:t>51</w:t>
      </w:r>
      <w:r w:rsidRPr="00D27671">
        <w:rPr>
          <w:rFonts w:ascii="Times New Roman" w:eastAsia="Times New Roman" w:hAnsi="Times New Roman" w:cs="Times New Roman"/>
          <w:sz w:val="28"/>
          <w:szCs w:val="28"/>
          <w:lang w:eastAsia="ru-RU"/>
        </w:rPr>
        <w:t xml:space="preserve"> часа;</w:t>
      </w:r>
    </w:p>
    <w:p w:rsidR="00D27671" w:rsidRPr="00D27671" w:rsidRDefault="00D27671" w:rsidP="00D27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 xml:space="preserve">самостоятельной работы студента </w:t>
      </w:r>
      <w:r>
        <w:rPr>
          <w:rFonts w:ascii="Times New Roman" w:eastAsia="Times New Roman" w:hAnsi="Times New Roman" w:cs="Times New Roman"/>
          <w:sz w:val="28"/>
          <w:szCs w:val="28"/>
          <w:lang w:eastAsia="ru-RU"/>
        </w:rPr>
        <w:t>21</w:t>
      </w:r>
      <w:r w:rsidRPr="00D27671">
        <w:rPr>
          <w:rFonts w:ascii="Times New Roman" w:eastAsia="Times New Roman" w:hAnsi="Times New Roman" w:cs="Times New Roman"/>
          <w:sz w:val="28"/>
          <w:szCs w:val="28"/>
          <w:lang w:eastAsia="ru-RU"/>
        </w:rPr>
        <w:t xml:space="preserve"> часов.</w:t>
      </w:r>
    </w:p>
    <w:p w:rsidR="00D27671" w:rsidRPr="00D27671" w:rsidRDefault="00D27671" w:rsidP="00D276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p>
    <w:p w:rsidR="00D27671" w:rsidRPr="00D27671" w:rsidRDefault="00D27671" w:rsidP="00D276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r w:rsidRPr="00D27671">
        <w:rPr>
          <w:rFonts w:ascii="Times New Roman" w:eastAsia="Times New Roman" w:hAnsi="Times New Roman" w:cs="Times New Roman"/>
          <w:sz w:val="28"/>
          <w:szCs w:val="28"/>
          <w:lang w:eastAsia="ru-RU"/>
        </w:rPr>
        <w:t xml:space="preserve">4.Результатом освоения программы учебной дисциплины является </w:t>
      </w:r>
    </w:p>
    <w:p w:rsidR="00D27671" w:rsidRPr="00D27671" w:rsidRDefault="00D27671" w:rsidP="00D276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D27671">
        <w:rPr>
          <w:rFonts w:ascii="Times New Roman" w:eastAsia="Times New Roman" w:hAnsi="Times New Roman" w:cs="Times New Roman"/>
          <w:sz w:val="28"/>
          <w:szCs w:val="24"/>
          <w:lang w:eastAsia="ru-RU"/>
        </w:rPr>
        <w:t>ОК 1. Понимать сущность и социальную значимость своей будущей профессии, проявлять к ней устойчивый интерес.</w:t>
      </w:r>
    </w:p>
    <w:p w:rsidR="00D27671" w:rsidRPr="00D27671" w:rsidRDefault="00D27671" w:rsidP="00D276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D27671">
        <w:rPr>
          <w:rFonts w:ascii="Times New Roman" w:eastAsia="Times New Roman" w:hAnsi="Times New Roman" w:cs="Times New Roman"/>
          <w:sz w:val="28"/>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D27671" w:rsidRPr="00D27671" w:rsidRDefault="00D27671" w:rsidP="00D276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D27671">
        <w:rPr>
          <w:rFonts w:ascii="Times New Roman" w:eastAsia="Times New Roman" w:hAnsi="Times New Roman" w:cs="Times New Roman"/>
          <w:sz w:val="28"/>
          <w:szCs w:val="24"/>
          <w:lang w:eastAsia="ru-RU"/>
        </w:rPr>
        <w:t>ОК 3. Принимать решения в стандартных и нестандартных ситуациях и нести за них ответственность.</w:t>
      </w:r>
    </w:p>
    <w:p w:rsidR="00D27671" w:rsidRPr="00D27671" w:rsidRDefault="00D27671" w:rsidP="00D276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D27671">
        <w:rPr>
          <w:rFonts w:ascii="Times New Roman" w:eastAsia="Times New Roman" w:hAnsi="Times New Roman" w:cs="Times New Roman"/>
          <w:sz w:val="28"/>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D27671" w:rsidRPr="00D27671" w:rsidRDefault="00D27671" w:rsidP="00D276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D27671">
        <w:rPr>
          <w:rFonts w:ascii="Times New Roman" w:eastAsia="Times New Roman" w:hAnsi="Times New Roman" w:cs="Times New Roman"/>
          <w:sz w:val="28"/>
          <w:szCs w:val="24"/>
          <w:lang w:eastAsia="ru-RU"/>
        </w:rPr>
        <w:t>ОК 5. Использовать информационно-коммуникационные технологии в профессиональной деятельности.</w:t>
      </w:r>
    </w:p>
    <w:p w:rsidR="00D27671" w:rsidRPr="00D27671" w:rsidRDefault="00D27671" w:rsidP="00D276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D27671">
        <w:rPr>
          <w:rFonts w:ascii="Times New Roman" w:eastAsia="Times New Roman" w:hAnsi="Times New Roman" w:cs="Times New Roman"/>
          <w:sz w:val="28"/>
          <w:szCs w:val="24"/>
          <w:lang w:eastAsia="ru-RU"/>
        </w:rPr>
        <w:t>ОК 6. Работать в коллективе и команде, эффективно общаться с коллегами, руководством, потребителями.</w:t>
      </w:r>
    </w:p>
    <w:p w:rsidR="00D27671" w:rsidRPr="00D27671" w:rsidRDefault="00D27671" w:rsidP="00D276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D27671">
        <w:rPr>
          <w:rFonts w:ascii="Times New Roman" w:eastAsia="Times New Roman" w:hAnsi="Times New Roman" w:cs="Times New Roman"/>
          <w:sz w:val="28"/>
          <w:szCs w:val="24"/>
          <w:lang w:eastAsia="ru-RU"/>
        </w:rPr>
        <w:t>ОК 7. Брать на себя ответственность за работу членов команды (подчиненных), результат выполнения заданий.</w:t>
      </w:r>
    </w:p>
    <w:p w:rsidR="00D27671" w:rsidRPr="00D27671" w:rsidRDefault="00D27671" w:rsidP="00D276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D27671">
        <w:rPr>
          <w:rFonts w:ascii="Times New Roman" w:eastAsia="Times New Roman" w:hAnsi="Times New Roman" w:cs="Times New Roman"/>
          <w:sz w:val="28"/>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D27671" w:rsidRPr="00D27671" w:rsidRDefault="00D27671" w:rsidP="00D276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D27671">
        <w:rPr>
          <w:rFonts w:ascii="Times New Roman" w:eastAsia="Times New Roman" w:hAnsi="Times New Roman" w:cs="Times New Roman"/>
          <w:sz w:val="28"/>
          <w:szCs w:val="24"/>
          <w:lang w:eastAsia="ru-RU"/>
        </w:rPr>
        <w:t>ОК 9. Ориентироваться в условиях частой смены технологий в профессиональной деятельности.</w:t>
      </w:r>
    </w:p>
    <w:p w:rsidR="00D27671" w:rsidRPr="00D27671" w:rsidRDefault="00D27671" w:rsidP="00D276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D27671">
        <w:rPr>
          <w:rFonts w:ascii="Times New Roman" w:eastAsia="Times New Roman" w:hAnsi="Times New Roman" w:cs="Times New Roman"/>
          <w:sz w:val="28"/>
          <w:szCs w:val="24"/>
          <w:lang w:eastAsia="ru-RU"/>
        </w:rPr>
        <w:t>ПК 1.1. Собирать данные для анализа использования и функционирования информационной системы, участвовать в составлении отчетной документации, принимать участие в разработке проектной документации на модификацию информационной системы.</w:t>
      </w:r>
    </w:p>
    <w:p w:rsidR="00D27671" w:rsidRPr="00D27671" w:rsidRDefault="00D27671" w:rsidP="00D276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D27671">
        <w:rPr>
          <w:rFonts w:ascii="Times New Roman" w:eastAsia="Times New Roman" w:hAnsi="Times New Roman" w:cs="Times New Roman"/>
          <w:sz w:val="28"/>
          <w:szCs w:val="24"/>
          <w:lang w:eastAsia="ru-RU"/>
        </w:rPr>
        <w:t>ПК 1.2.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p>
    <w:p w:rsidR="00D27671" w:rsidRPr="00D27671" w:rsidRDefault="00D27671" w:rsidP="00D276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D27671">
        <w:rPr>
          <w:rFonts w:ascii="Times New Roman" w:eastAsia="Times New Roman" w:hAnsi="Times New Roman" w:cs="Times New Roman"/>
          <w:sz w:val="28"/>
          <w:szCs w:val="24"/>
          <w:lang w:eastAsia="ru-RU"/>
        </w:rPr>
        <w:t>ПК 1.5. Разрабатывать фрагменты документации по эксплуатации информационной системы.</w:t>
      </w:r>
    </w:p>
    <w:p w:rsidR="00D27671" w:rsidRPr="00D27671" w:rsidRDefault="00D27671" w:rsidP="00D276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D27671">
        <w:rPr>
          <w:rFonts w:ascii="Times New Roman" w:eastAsia="Times New Roman" w:hAnsi="Times New Roman" w:cs="Times New Roman"/>
          <w:sz w:val="28"/>
          <w:szCs w:val="24"/>
          <w:lang w:eastAsia="ru-RU"/>
        </w:rPr>
        <w:t>ПК 1.7. Производить инсталляцию и настройку информационной системы в рамках своей компетенции, документировать результаты работ.</w:t>
      </w:r>
    </w:p>
    <w:p w:rsidR="00D27671" w:rsidRPr="00D27671" w:rsidRDefault="00D27671" w:rsidP="00D276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D27671">
        <w:rPr>
          <w:rFonts w:ascii="Times New Roman" w:eastAsia="Times New Roman" w:hAnsi="Times New Roman" w:cs="Times New Roman"/>
          <w:sz w:val="28"/>
          <w:szCs w:val="24"/>
          <w:lang w:eastAsia="ru-RU"/>
        </w:rPr>
        <w:t>ПК 1.9. Выполнять регламенты по обновлению, техническому сопровождению и восстановлению данных информационной системы, работать с технической документацией.</w:t>
      </w:r>
    </w:p>
    <w:p w:rsidR="00D27671" w:rsidRPr="00D27671" w:rsidRDefault="00D27671" w:rsidP="00D27671">
      <w:pPr>
        <w:spacing w:after="0" w:line="240" w:lineRule="auto"/>
        <w:rPr>
          <w:rFonts w:ascii="Times New Roman" w:eastAsia="Times New Roman" w:hAnsi="Times New Roman" w:cs="Times New Roman"/>
          <w:sz w:val="24"/>
          <w:szCs w:val="24"/>
          <w:lang w:eastAsia="ru-RU"/>
        </w:rPr>
      </w:pPr>
    </w:p>
    <w:p w:rsidR="000567F0" w:rsidRDefault="000567F0" w:rsidP="0008575B">
      <w:pPr>
        <w:shd w:val="clear" w:color="auto" w:fill="FFFFFF"/>
        <w:tabs>
          <w:tab w:val="num" w:pos="0"/>
        </w:tabs>
        <w:spacing w:after="0" w:line="240" w:lineRule="auto"/>
        <w:ind w:firstLine="919"/>
        <w:jc w:val="center"/>
        <w:rPr>
          <w:rFonts w:ascii="Times New Roman" w:hAnsi="Times New Roman" w:cs="Times New Roman"/>
          <w:i/>
          <w:sz w:val="28"/>
          <w:szCs w:val="28"/>
        </w:rPr>
      </w:pPr>
    </w:p>
    <w:p w:rsidR="000567F0" w:rsidRDefault="000567F0" w:rsidP="0008575B">
      <w:pPr>
        <w:shd w:val="clear" w:color="auto" w:fill="FFFFFF"/>
        <w:tabs>
          <w:tab w:val="num" w:pos="0"/>
        </w:tabs>
        <w:spacing w:after="0" w:line="240" w:lineRule="auto"/>
        <w:ind w:firstLine="919"/>
        <w:jc w:val="center"/>
        <w:rPr>
          <w:rFonts w:ascii="Times New Roman" w:hAnsi="Times New Roman" w:cs="Times New Roman"/>
          <w:i/>
          <w:sz w:val="28"/>
          <w:szCs w:val="28"/>
        </w:rPr>
      </w:pPr>
    </w:p>
    <w:p w:rsidR="00B615C5" w:rsidRDefault="00B615C5" w:rsidP="0008575B">
      <w:pPr>
        <w:shd w:val="clear" w:color="auto" w:fill="FFFFFF"/>
        <w:tabs>
          <w:tab w:val="num" w:pos="0"/>
        </w:tabs>
        <w:spacing w:after="0" w:line="240" w:lineRule="auto"/>
        <w:ind w:firstLine="919"/>
        <w:jc w:val="center"/>
        <w:rPr>
          <w:rFonts w:ascii="Times New Roman" w:hAnsi="Times New Roman" w:cs="Times New Roman"/>
          <w:i/>
          <w:sz w:val="28"/>
          <w:szCs w:val="28"/>
        </w:rPr>
      </w:pPr>
      <w:r>
        <w:rPr>
          <w:rFonts w:ascii="Times New Roman" w:hAnsi="Times New Roman" w:cs="Times New Roman"/>
          <w:i/>
          <w:sz w:val="28"/>
          <w:szCs w:val="28"/>
        </w:rPr>
        <w:t>ОП</w:t>
      </w:r>
      <w:r w:rsidR="00447075">
        <w:rPr>
          <w:rFonts w:ascii="Times New Roman" w:hAnsi="Times New Roman" w:cs="Times New Roman"/>
          <w:i/>
          <w:sz w:val="28"/>
          <w:szCs w:val="28"/>
        </w:rPr>
        <w:t>.</w:t>
      </w:r>
      <w:r>
        <w:rPr>
          <w:rFonts w:ascii="Times New Roman" w:hAnsi="Times New Roman" w:cs="Times New Roman"/>
          <w:i/>
          <w:sz w:val="28"/>
          <w:szCs w:val="28"/>
        </w:rPr>
        <w:t>05</w:t>
      </w:r>
      <w:r w:rsidRPr="00B615C5">
        <w:rPr>
          <w:rFonts w:ascii="Times New Roman" w:hAnsi="Times New Roman" w:cs="Times New Roman"/>
          <w:i/>
          <w:sz w:val="28"/>
          <w:szCs w:val="28"/>
        </w:rPr>
        <w:t>Устройство и функционирование информационной системы</w:t>
      </w:r>
    </w:p>
    <w:p w:rsidR="00447075" w:rsidRPr="00447075" w:rsidRDefault="00447075" w:rsidP="004470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p>
    <w:p w:rsidR="00447075" w:rsidRPr="00447075" w:rsidRDefault="00447075" w:rsidP="004470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447075">
        <w:rPr>
          <w:rFonts w:ascii="Times New Roman" w:eastAsia="Times New Roman" w:hAnsi="Times New Roman" w:cs="Times New Roman"/>
          <w:sz w:val="28"/>
          <w:szCs w:val="28"/>
          <w:lang w:eastAsia="ru-RU"/>
        </w:rPr>
        <w:t>1. Область применения рабочей программы</w:t>
      </w:r>
    </w:p>
    <w:p w:rsidR="00447075" w:rsidRPr="00447075" w:rsidRDefault="00447075" w:rsidP="00447075">
      <w:pPr>
        <w:shd w:val="clear" w:color="auto" w:fill="FFFFFF"/>
        <w:tabs>
          <w:tab w:val="left" w:pos="916"/>
        </w:tabs>
        <w:spacing w:after="0" w:line="240" w:lineRule="auto"/>
        <w:ind w:firstLine="709"/>
        <w:jc w:val="both"/>
        <w:rPr>
          <w:rFonts w:ascii="Times New Roman" w:eastAsia="Times New Roman" w:hAnsi="Times New Roman" w:cs="Times New Roman"/>
          <w:sz w:val="28"/>
          <w:szCs w:val="28"/>
          <w:lang w:eastAsia="ru-RU"/>
        </w:rPr>
      </w:pPr>
      <w:r w:rsidRPr="00447075">
        <w:rPr>
          <w:rFonts w:ascii="Times New Roman" w:eastAsia="Times New Roman" w:hAnsi="Times New Roman" w:cs="Times New Roman"/>
          <w:sz w:val="28"/>
          <w:szCs w:val="28"/>
          <w:lang w:eastAsia="ru-RU"/>
        </w:rPr>
        <w:lastRenderedPageBreak/>
        <w:t xml:space="preserve">Рабочая программа учебной дисциплины  – является частью программы подготовки специалистов среднего звена в соответствии с ФГОС по специальности </w:t>
      </w:r>
      <w:r w:rsidRPr="00447075">
        <w:rPr>
          <w:rFonts w:ascii="Times New Roman" w:eastAsia="Times New Roman" w:hAnsi="Times New Roman" w:cs="Times New Roman"/>
          <w:sz w:val="28"/>
          <w:szCs w:val="24"/>
          <w:lang w:eastAsia="ru-RU"/>
        </w:rPr>
        <w:t xml:space="preserve">09.02.04 Информационные системы (по отраслям) </w:t>
      </w:r>
      <w:r w:rsidRPr="00447075">
        <w:rPr>
          <w:rFonts w:ascii="Times New Roman" w:eastAsia="Times New Roman" w:hAnsi="Times New Roman" w:cs="Times New Roman"/>
          <w:sz w:val="28"/>
          <w:szCs w:val="28"/>
          <w:lang w:eastAsia="ru-RU"/>
        </w:rPr>
        <w:t xml:space="preserve">в части освоения компетенций </w:t>
      </w:r>
    </w:p>
    <w:p w:rsidR="00447075" w:rsidRPr="00447075" w:rsidRDefault="00447075" w:rsidP="0044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47075">
        <w:rPr>
          <w:rFonts w:ascii="Times New Roman" w:eastAsia="Times New Roman" w:hAnsi="Times New Roman" w:cs="Times New Roman"/>
          <w:sz w:val="28"/>
          <w:szCs w:val="28"/>
          <w:lang w:eastAsia="ru-RU"/>
        </w:rPr>
        <w:t>ОК 1 - 9</w:t>
      </w:r>
    </w:p>
    <w:p w:rsidR="00447075" w:rsidRDefault="00447075" w:rsidP="0044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47075">
        <w:rPr>
          <w:rFonts w:ascii="Times New Roman" w:eastAsia="Times New Roman" w:hAnsi="Times New Roman" w:cs="Times New Roman"/>
          <w:sz w:val="28"/>
          <w:szCs w:val="28"/>
          <w:lang w:eastAsia="ru-RU"/>
        </w:rPr>
        <w:t>ПК 1.1, 1.3 - 1.6, 1.9</w:t>
      </w:r>
    </w:p>
    <w:p w:rsidR="00447075" w:rsidRPr="00447075" w:rsidRDefault="00447075" w:rsidP="0044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447075" w:rsidRPr="00447075" w:rsidRDefault="00447075" w:rsidP="0044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47075">
        <w:rPr>
          <w:rFonts w:ascii="Times New Roman" w:eastAsia="Times New Roman" w:hAnsi="Times New Roman" w:cs="Times New Roman"/>
          <w:sz w:val="28"/>
          <w:szCs w:val="28"/>
          <w:lang w:eastAsia="ru-RU"/>
        </w:rPr>
        <w:t>2. Цели и задачи учебной дисциплины – требования к результатам освоения учебной дисциплины:</w:t>
      </w:r>
    </w:p>
    <w:p w:rsidR="00447075" w:rsidRPr="00447075" w:rsidRDefault="00447075" w:rsidP="00447075">
      <w:pPr>
        <w:tabs>
          <w:tab w:val="left" w:pos="916"/>
        </w:tabs>
        <w:spacing w:after="0" w:line="240" w:lineRule="auto"/>
        <w:ind w:firstLine="709"/>
        <w:rPr>
          <w:rFonts w:ascii="Times New Roman" w:eastAsia="Times New Roman" w:hAnsi="Times New Roman" w:cs="Times New Roman"/>
          <w:sz w:val="28"/>
          <w:szCs w:val="28"/>
          <w:lang w:eastAsia="ru-RU"/>
        </w:rPr>
      </w:pPr>
      <w:r w:rsidRPr="00447075">
        <w:rPr>
          <w:rFonts w:ascii="Times New Roman" w:eastAsia="Times New Roman" w:hAnsi="Times New Roman" w:cs="Times New Roman"/>
          <w:sz w:val="28"/>
          <w:szCs w:val="28"/>
          <w:lang w:eastAsia="ru-RU"/>
        </w:rPr>
        <w:t>уметь:</w:t>
      </w:r>
    </w:p>
    <w:p w:rsidR="00447075" w:rsidRPr="00447075" w:rsidRDefault="00447075" w:rsidP="00447075">
      <w:pPr>
        <w:tabs>
          <w:tab w:val="left" w:pos="916"/>
        </w:tabs>
        <w:spacing w:after="0" w:line="240" w:lineRule="auto"/>
        <w:ind w:firstLine="709"/>
        <w:rPr>
          <w:rFonts w:ascii="Times New Roman" w:eastAsia="Times New Roman" w:hAnsi="Times New Roman" w:cs="Times New Roman"/>
          <w:sz w:val="28"/>
          <w:szCs w:val="28"/>
          <w:lang w:eastAsia="ru-RU"/>
        </w:rPr>
      </w:pPr>
      <w:r w:rsidRPr="00447075">
        <w:rPr>
          <w:rFonts w:ascii="Times New Roman" w:eastAsia="Times New Roman" w:hAnsi="Times New Roman" w:cs="Times New Roman"/>
          <w:sz w:val="28"/>
          <w:szCs w:val="28"/>
          <w:lang w:eastAsia="ru-RU"/>
        </w:rPr>
        <w:t>выделять жизненные циклы проектирования информационной системы;</w:t>
      </w:r>
    </w:p>
    <w:p w:rsidR="00447075" w:rsidRPr="00447075" w:rsidRDefault="00447075" w:rsidP="00447075">
      <w:pPr>
        <w:tabs>
          <w:tab w:val="left" w:pos="916"/>
        </w:tabs>
        <w:spacing w:after="0" w:line="240" w:lineRule="auto"/>
        <w:ind w:firstLine="709"/>
        <w:rPr>
          <w:rFonts w:ascii="Times New Roman" w:eastAsia="Times New Roman" w:hAnsi="Times New Roman" w:cs="Times New Roman"/>
          <w:sz w:val="28"/>
          <w:szCs w:val="28"/>
          <w:lang w:eastAsia="ru-RU"/>
        </w:rPr>
      </w:pPr>
      <w:r w:rsidRPr="00447075">
        <w:rPr>
          <w:rFonts w:ascii="Times New Roman" w:eastAsia="Times New Roman" w:hAnsi="Times New Roman" w:cs="Times New Roman"/>
          <w:sz w:val="28"/>
          <w:szCs w:val="28"/>
          <w:lang w:eastAsia="ru-RU"/>
        </w:rPr>
        <w:t>использовать методы и критерии оценивания предметной области и методы определения стратегии развития бизнес-процессов организации;</w:t>
      </w:r>
    </w:p>
    <w:p w:rsidR="00447075" w:rsidRPr="00447075" w:rsidRDefault="00447075" w:rsidP="00447075">
      <w:pPr>
        <w:tabs>
          <w:tab w:val="left" w:pos="916"/>
        </w:tabs>
        <w:spacing w:after="0" w:line="240" w:lineRule="auto"/>
        <w:ind w:firstLine="709"/>
        <w:rPr>
          <w:rFonts w:ascii="Times New Roman" w:eastAsia="Times New Roman" w:hAnsi="Times New Roman" w:cs="Times New Roman"/>
          <w:sz w:val="28"/>
          <w:szCs w:val="28"/>
          <w:lang w:eastAsia="ru-RU"/>
        </w:rPr>
      </w:pPr>
      <w:r w:rsidRPr="00447075">
        <w:rPr>
          <w:rFonts w:ascii="Times New Roman" w:eastAsia="Times New Roman" w:hAnsi="Times New Roman" w:cs="Times New Roman"/>
          <w:sz w:val="28"/>
          <w:szCs w:val="28"/>
          <w:lang w:eastAsia="ru-RU"/>
        </w:rPr>
        <w:t>использовать и рассчитывать показатели и критерии оценивания информационной системы, осуществлять необходимые измерения;</w:t>
      </w:r>
    </w:p>
    <w:p w:rsidR="00447075" w:rsidRPr="00447075" w:rsidRDefault="00447075" w:rsidP="00447075">
      <w:pPr>
        <w:tabs>
          <w:tab w:val="left" w:pos="916"/>
        </w:tabs>
        <w:spacing w:after="0" w:line="240" w:lineRule="auto"/>
        <w:ind w:firstLine="709"/>
        <w:rPr>
          <w:rFonts w:ascii="Times New Roman" w:eastAsia="Times New Roman" w:hAnsi="Times New Roman" w:cs="Times New Roman"/>
          <w:sz w:val="28"/>
          <w:szCs w:val="28"/>
          <w:lang w:eastAsia="ru-RU"/>
        </w:rPr>
      </w:pPr>
      <w:r w:rsidRPr="00447075">
        <w:rPr>
          <w:rFonts w:ascii="Times New Roman" w:eastAsia="Times New Roman" w:hAnsi="Times New Roman" w:cs="Times New Roman"/>
          <w:sz w:val="28"/>
          <w:szCs w:val="28"/>
          <w:lang w:eastAsia="ru-RU"/>
        </w:rPr>
        <w:t>знать:</w:t>
      </w:r>
    </w:p>
    <w:p w:rsidR="00447075" w:rsidRPr="00447075" w:rsidRDefault="00447075" w:rsidP="00447075">
      <w:pPr>
        <w:tabs>
          <w:tab w:val="left" w:pos="916"/>
        </w:tabs>
        <w:spacing w:after="0" w:line="240" w:lineRule="auto"/>
        <w:ind w:firstLine="709"/>
        <w:rPr>
          <w:rFonts w:ascii="Times New Roman" w:eastAsia="Times New Roman" w:hAnsi="Times New Roman" w:cs="Times New Roman"/>
          <w:sz w:val="28"/>
          <w:szCs w:val="28"/>
          <w:lang w:eastAsia="ru-RU"/>
        </w:rPr>
      </w:pPr>
      <w:r w:rsidRPr="00447075">
        <w:rPr>
          <w:rFonts w:ascii="Times New Roman" w:eastAsia="Times New Roman" w:hAnsi="Times New Roman" w:cs="Times New Roman"/>
          <w:sz w:val="28"/>
          <w:szCs w:val="28"/>
          <w:lang w:eastAsia="ru-RU"/>
        </w:rPr>
        <w:t>цели автоматизации производства;</w:t>
      </w:r>
    </w:p>
    <w:p w:rsidR="00447075" w:rsidRPr="00447075" w:rsidRDefault="00447075" w:rsidP="00447075">
      <w:pPr>
        <w:tabs>
          <w:tab w:val="left" w:pos="916"/>
        </w:tabs>
        <w:spacing w:after="0" w:line="240" w:lineRule="auto"/>
        <w:ind w:firstLine="709"/>
        <w:rPr>
          <w:rFonts w:ascii="Times New Roman" w:eastAsia="Times New Roman" w:hAnsi="Times New Roman" w:cs="Times New Roman"/>
          <w:sz w:val="28"/>
          <w:szCs w:val="28"/>
          <w:lang w:eastAsia="ru-RU"/>
        </w:rPr>
      </w:pPr>
      <w:r w:rsidRPr="00447075">
        <w:rPr>
          <w:rFonts w:ascii="Times New Roman" w:eastAsia="Times New Roman" w:hAnsi="Times New Roman" w:cs="Times New Roman"/>
          <w:sz w:val="28"/>
          <w:szCs w:val="28"/>
          <w:lang w:eastAsia="ru-RU"/>
        </w:rPr>
        <w:t>типы организационных структур;</w:t>
      </w:r>
    </w:p>
    <w:p w:rsidR="00447075" w:rsidRPr="00447075" w:rsidRDefault="00447075" w:rsidP="00447075">
      <w:pPr>
        <w:tabs>
          <w:tab w:val="left" w:pos="916"/>
        </w:tabs>
        <w:spacing w:after="0" w:line="240" w:lineRule="auto"/>
        <w:ind w:firstLine="709"/>
        <w:rPr>
          <w:rFonts w:ascii="Times New Roman" w:eastAsia="Times New Roman" w:hAnsi="Times New Roman" w:cs="Times New Roman"/>
          <w:sz w:val="28"/>
          <w:szCs w:val="28"/>
          <w:lang w:eastAsia="ru-RU"/>
        </w:rPr>
      </w:pPr>
      <w:r w:rsidRPr="00447075">
        <w:rPr>
          <w:rFonts w:ascii="Times New Roman" w:eastAsia="Times New Roman" w:hAnsi="Times New Roman" w:cs="Times New Roman"/>
          <w:sz w:val="28"/>
          <w:szCs w:val="28"/>
          <w:lang w:eastAsia="ru-RU"/>
        </w:rPr>
        <w:t>реинжиниринг бизнес-процессов;</w:t>
      </w:r>
    </w:p>
    <w:p w:rsidR="00447075" w:rsidRPr="00447075" w:rsidRDefault="00447075" w:rsidP="00447075">
      <w:pPr>
        <w:tabs>
          <w:tab w:val="left" w:pos="916"/>
        </w:tabs>
        <w:spacing w:after="0" w:line="240" w:lineRule="auto"/>
        <w:ind w:firstLine="709"/>
        <w:rPr>
          <w:rFonts w:ascii="Times New Roman" w:eastAsia="Times New Roman" w:hAnsi="Times New Roman" w:cs="Times New Roman"/>
          <w:sz w:val="28"/>
          <w:szCs w:val="28"/>
          <w:lang w:eastAsia="ru-RU"/>
        </w:rPr>
      </w:pPr>
      <w:r w:rsidRPr="00447075">
        <w:rPr>
          <w:rFonts w:ascii="Times New Roman" w:eastAsia="Times New Roman" w:hAnsi="Times New Roman" w:cs="Times New Roman"/>
          <w:sz w:val="28"/>
          <w:szCs w:val="28"/>
          <w:lang w:eastAsia="ru-RU"/>
        </w:rPr>
        <w:t>требования к проектируемой системе, классификацию информационных систем, структуру информационной системы, понятие жизненного цикла информационной системы;</w:t>
      </w:r>
    </w:p>
    <w:p w:rsidR="00447075" w:rsidRPr="00447075" w:rsidRDefault="00447075" w:rsidP="00447075">
      <w:pPr>
        <w:tabs>
          <w:tab w:val="left" w:pos="916"/>
        </w:tabs>
        <w:spacing w:after="0" w:line="240" w:lineRule="auto"/>
        <w:ind w:firstLine="709"/>
        <w:rPr>
          <w:rFonts w:ascii="Times New Roman" w:eastAsia="Times New Roman" w:hAnsi="Times New Roman" w:cs="Times New Roman"/>
          <w:sz w:val="28"/>
          <w:szCs w:val="28"/>
          <w:lang w:eastAsia="ru-RU"/>
        </w:rPr>
      </w:pPr>
      <w:r w:rsidRPr="00447075">
        <w:rPr>
          <w:rFonts w:ascii="Times New Roman" w:eastAsia="Times New Roman" w:hAnsi="Times New Roman" w:cs="Times New Roman"/>
          <w:sz w:val="28"/>
          <w:szCs w:val="28"/>
          <w:lang w:eastAsia="ru-RU"/>
        </w:rPr>
        <w:t>модели жизненного цикла информационной системы, методы проектирования информационной системы;</w:t>
      </w:r>
    </w:p>
    <w:p w:rsidR="00447075" w:rsidRPr="00447075" w:rsidRDefault="00447075" w:rsidP="00447075">
      <w:pPr>
        <w:tabs>
          <w:tab w:val="left" w:pos="916"/>
        </w:tabs>
        <w:spacing w:after="0" w:line="240" w:lineRule="auto"/>
        <w:ind w:firstLine="709"/>
        <w:rPr>
          <w:rFonts w:ascii="Times New Roman" w:eastAsia="Times New Roman" w:hAnsi="Times New Roman" w:cs="Times New Roman"/>
          <w:sz w:val="28"/>
          <w:szCs w:val="28"/>
          <w:lang w:eastAsia="ru-RU"/>
        </w:rPr>
      </w:pPr>
      <w:r w:rsidRPr="00447075">
        <w:rPr>
          <w:rFonts w:ascii="Times New Roman" w:eastAsia="Times New Roman" w:hAnsi="Times New Roman" w:cs="Times New Roman"/>
          <w:sz w:val="28"/>
          <w:szCs w:val="28"/>
          <w:lang w:eastAsia="ru-RU"/>
        </w:rPr>
        <w:t>технологии проектирования информационной системы, оценку и управление качеством информационной системы;</w:t>
      </w:r>
    </w:p>
    <w:p w:rsidR="00447075" w:rsidRPr="00447075" w:rsidRDefault="00447075" w:rsidP="00447075">
      <w:pPr>
        <w:tabs>
          <w:tab w:val="left" w:pos="916"/>
        </w:tabs>
        <w:spacing w:after="0" w:line="240" w:lineRule="auto"/>
        <w:ind w:firstLine="709"/>
        <w:rPr>
          <w:rFonts w:ascii="Times New Roman" w:eastAsia="Times New Roman" w:hAnsi="Times New Roman" w:cs="Times New Roman"/>
          <w:sz w:val="28"/>
          <w:szCs w:val="28"/>
          <w:lang w:eastAsia="ru-RU"/>
        </w:rPr>
      </w:pPr>
      <w:r w:rsidRPr="00447075">
        <w:rPr>
          <w:rFonts w:ascii="Times New Roman" w:eastAsia="Times New Roman" w:hAnsi="Times New Roman" w:cs="Times New Roman"/>
          <w:sz w:val="28"/>
          <w:szCs w:val="28"/>
          <w:lang w:eastAsia="ru-RU"/>
        </w:rPr>
        <w:t>организацию труда при разработке информационной системы;</w:t>
      </w:r>
    </w:p>
    <w:p w:rsidR="00447075" w:rsidRDefault="00447075" w:rsidP="00447075">
      <w:pPr>
        <w:tabs>
          <w:tab w:val="left" w:pos="916"/>
        </w:tabs>
        <w:spacing w:after="0" w:line="240" w:lineRule="auto"/>
        <w:ind w:firstLine="709"/>
        <w:rPr>
          <w:rFonts w:ascii="Times New Roman" w:eastAsia="Times New Roman" w:hAnsi="Times New Roman" w:cs="Times New Roman"/>
          <w:sz w:val="28"/>
          <w:szCs w:val="28"/>
          <w:lang w:eastAsia="ru-RU"/>
        </w:rPr>
      </w:pPr>
      <w:r w:rsidRPr="00447075">
        <w:rPr>
          <w:rFonts w:ascii="Times New Roman" w:eastAsia="Times New Roman" w:hAnsi="Times New Roman" w:cs="Times New Roman"/>
          <w:sz w:val="28"/>
          <w:szCs w:val="28"/>
          <w:lang w:eastAsia="ru-RU"/>
        </w:rPr>
        <w:t>оценку необходимых ресурсов для реализации проекта</w:t>
      </w:r>
    </w:p>
    <w:p w:rsidR="00447075" w:rsidRPr="00447075" w:rsidRDefault="00447075" w:rsidP="00447075">
      <w:pPr>
        <w:tabs>
          <w:tab w:val="left" w:pos="916"/>
        </w:tabs>
        <w:spacing w:after="0" w:line="240" w:lineRule="auto"/>
        <w:ind w:firstLine="709"/>
        <w:rPr>
          <w:rFonts w:ascii="Times New Roman" w:eastAsia="Times New Roman" w:hAnsi="Times New Roman" w:cs="Times New Roman"/>
          <w:sz w:val="28"/>
          <w:szCs w:val="28"/>
          <w:lang w:eastAsia="ru-RU"/>
        </w:rPr>
      </w:pPr>
    </w:p>
    <w:p w:rsidR="00447075" w:rsidRPr="00447075" w:rsidRDefault="00447075" w:rsidP="0044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47075">
        <w:rPr>
          <w:rFonts w:ascii="Times New Roman" w:eastAsia="Times New Roman" w:hAnsi="Times New Roman" w:cs="Times New Roman"/>
          <w:sz w:val="28"/>
          <w:szCs w:val="28"/>
          <w:lang w:eastAsia="ru-RU"/>
        </w:rPr>
        <w:t>3. Количество часов на освоение рабочей программы учебной дисциплины:</w:t>
      </w:r>
    </w:p>
    <w:p w:rsidR="00447075" w:rsidRPr="00447075" w:rsidRDefault="00447075" w:rsidP="0044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47075">
        <w:rPr>
          <w:rFonts w:ascii="Times New Roman" w:eastAsia="Times New Roman" w:hAnsi="Times New Roman" w:cs="Times New Roman"/>
          <w:sz w:val="28"/>
          <w:szCs w:val="28"/>
          <w:lang w:eastAsia="ru-RU"/>
        </w:rPr>
        <w:t xml:space="preserve">максимальной учебной нагрузки студента </w:t>
      </w:r>
      <w:r w:rsidR="00066378">
        <w:rPr>
          <w:rFonts w:ascii="Times New Roman" w:eastAsia="Times New Roman" w:hAnsi="Times New Roman" w:cs="Times New Roman"/>
          <w:sz w:val="28"/>
          <w:szCs w:val="28"/>
          <w:lang w:eastAsia="ru-RU"/>
        </w:rPr>
        <w:t>114</w:t>
      </w:r>
      <w:r w:rsidRPr="00447075">
        <w:rPr>
          <w:rFonts w:ascii="Times New Roman" w:eastAsia="Times New Roman" w:hAnsi="Times New Roman" w:cs="Times New Roman"/>
          <w:sz w:val="28"/>
          <w:szCs w:val="28"/>
          <w:lang w:eastAsia="ru-RU"/>
        </w:rPr>
        <w:t xml:space="preserve"> час в том числе:</w:t>
      </w:r>
    </w:p>
    <w:p w:rsidR="00447075" w:rsidRPr="00447075" w:rsidRDefault="00447075" w:rsidP="0044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47075">
        <w:rPr>
          <w:rFonts w:ascii="Times New Roman" w:eastAsia="Times New Roman" w:hAnsi="Times New Roman" w:cs="Times New Roman"/>
          <w:sz w:val="28"/>
          <w:szCs w:val="28"/>
          <w:lang w:eastAsia="ru-RU"/>
        </w:rPr>
        <w:t xml:space="preserve">обязательной аудиторной учебной нагрузки студента </w:t>
      </w:r>
      <w:r w:rsidR="00066378">
        <w:rPr>
          <w:rFonts w:ascii="Times New Roman" w:eastAsia="Times New Roman" w:hAnsi="Times New Roman" w:cs="Times New Roman"/>
          <w:sz w:val="28"/>
          <w:szCs w:val="28"/>
          <w:lang w:eastAsia="ru-RU"/>
        </w:rPr>
        <w:t>80</w:t>
      </w:r>
      <w:r w:rsidRPr="00447075">
        <w:rPr>
          <w:rFonts w:ascii="Times New Roman" w:eastAsia="Times New Roman" w:hAnsi="Times New Roman" w:cs="Times New Roman"/>
          <w:sz w:val="28"/>
          <w:szCs w:val="28"/>
          <w:lang w:eastAsia="ru-RU"/>
        </w:rPr>
        <w:t xml:space="preserve"> часа;</w:t>
      </w:r>
    </w:p>
    <w:p w:rsidR="00447075" w:rsidRPr="00447075" w:rsidRDefault="00447075" w:rsidP="00447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47075">
        <w:rPr>
          <w:rFonts w:ascii="Times New Roman" w:eastAsia="Times New Roman" w:hAnsi="Times New Roman" w:cs="Times New Roman"/>
          <w:sz w:val="28"/>
          <w:szCs w:val="28"/>
          <w:lang w:eastAsia="ru-RU"/>
        </w:rPr>
        <w:t xml:space="preserve">самостоятельной работы студента </w:t>
      </w:r>
      <w:r w:rsidR="00066378">
        <w:rPr>
          <w:rFonts w:ascii="Times New Roman" w:eastAsia="Times New Roman" w:hAnsi="Times New Roman" w:cs="Times New Roman"/>
          <w:sz w:val="28"/>
          <w:szCs w:val="28"/>
          <w:lang w:eastAsia="ru-RU"/>
        </w:rPr>
        <w:t>34</w:t>
      </w:r>
      <w:r w:rsidRPr="00447075">
        <w:rPr>
          <w:rFonts w:ascii="Times New Roman" w:eastAsia="Times New Roman" w:hAnsi="Times New Roman" w:cs="Times New Roman"/>
          <w:sz w:val="28"/>
          <w:szCs w:val="28"/>
          <w:lang w:eastAsia="ru-RU"/>
        </w:rPr>
        <w:t xml:space="preserve"> часов.</w:t>
      </w:r>
    </w:p>
    <w:p w:rsidR="00447075" w:rsidRPr="00447075" w:rsidRDefault="00447075" w:rsidP="004470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p>
    <w:p w:rsidR="00447075" w:rsidRPr="00447075" w:rsidRDefault="00447075" w:rsidP="004470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r w:rsidRPr="00447075">
        <w:rPr>
          <w:rFonts w:ascii="Times New Roman" w:eastAsia="Times New Roman" w:hAnsi="Times New Roman" w:cs="Times New Roman"/>
          <w:sz w:val="28"/>
          <w:szCs w:val="28"/>
          <w:lang w:eastAsia="ru-RU"/>
        </w:rPr>
        <w:t xml:space="preserve">4.Результатом освоения программы учебной дисциплины является </w:t>
      </w:r>
    </w:p>
    <w:p w:rsidR="00447075" w:rsidRPr="00447075" w:rsidRDefault="00447075" w:rsidP="004470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447075">
        <w:rPr>
          <w:rFonts w:ascii="Times New Roman" w:eastAsia="Times New Roman" w:hAnsi="Times New Roman" w:cs="Times New Roman"/>
          <w:sz w:val="28"/>
          <w:szCs w:val="24"/>
          <w:lang w:eastAsia="ru-RU"/>
        </w:rPr>
        <w:t>ОК 1. Понимать сущность и социальную значимость своей будущей профессии, проявлять к ней устойчивый интерес.</w:t>
      </w:r>
    </w:p>
    <w:p w:rsidR="00447075" w:rsidRPr="00447075" w:rsidRDefault="00447075" w:rsidP="004470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447075">
        <w:rPr>
          <w:rFonts w:ascii="Times New Roman" w:eastAsia="Times New Roman" w:hAnsi="Times New Roman" w:cs="Times New Roman"/>
          <w:sz w:val="28"/>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447075" w:rsidRPr="00447075" w:rsidRDefault="00447075" w:rsidP="004470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447075">
        <w:rPr>
          <w:rFonts w:ascii="Times New Roman" w:eastAsia="Times New Roman" w:hAnsi="Times New Roman" w:cs="Times New Roman"/>
          <w:sz w:val="28"/>
          <w:szCs w:val="24"/>
          <w:lang w:eastAsia="ru-RU"/>
        </w:rPr>
        <w:t>ОК 3. Принимать решения в стандартных и нестандартных ситуациях и нести за них ответственность.</w:t>
      </w:r>
    </w:p>
    <w:p w:rsidR="00447075" w:rsidRPr="00447075" w:rsidRDefault="00447075" w:rsidP="004470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447075">
        <w:rPr>
          <w:rFonts w:ascii="Times New Roman" w:eastAsia="Times New Roman" w:hAnsi="Times New Roman" w:cs="Times New Roman"/>
          <w:sz w:val="28"/>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447075" w:rsidRPr="00447075" w:rsidRDefault="00447075" w:rsidP="004470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447075">
        <w:rPr>
          <w:rFonts w:ascii="Times New Roman" w:eastAsia="Times New Roman" w:hAnsi="Times New Roman" w:cs="Times New Roman"/>
          <w:sz w:val="28"/>
          <w:szCs w:val="24"/>
          <w:lang w:eastAsia="ru-RU"/>
        </w:rPr>
        <w:t>ОК 5. Использовать информационно-коммуникационные технологии в профессиональной деятельности.</w:t>
      </w:r>
    </w:p>
    <w:p w:rsidR="00447075" w:rsidRPr="00447075" w:rsidRDefault="00447075" w:rsidP="004470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447075">
        <w:rPr>
          <w:rFonts w:ascii="Times New Roman" w:eastAsia="Times New Roman" w:hAnsi="Times New Roman" w:cs="Times New Roman"/>
          <w:sz w:val="28"/>
          <w:szCs w:val="24"/>
          <w:lang w:eastAsia="ru-RU"/>
        </w:rPr>
        <w:lastRenderedPageBreak/>
        <w:t>ОК 6. Работать в коллективе и команде, эффективно общаться с коллегами, руководством, потребителями.</w:t>
      </w:r>
    </w:p>
    <w:p w:rsidR="00447075" w:rsidRPr="00447075" w:rsidRDefault="00447075" w:rsidP="004470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447075">
        <w:rPr>
          <w:rFonts w:ascii="Times New Roman" w:eastAsia="Times New Roman" w:hAnsi="Times New Roman" w:cs="Times New Roman"/>
          <w:sz w:val="28"/>
          <w:szCs w:val="24"/>
          <w:lang w:eastAsia="ru-RU"/>
        </w:rPr>
        <w:t>ОК 7. Брать на себя ответственность за работу членов команды (подчиненных), результат выполнения заданий.</w:t>
      </w:r>
    </w:p>
    <w:p w:rsidR="00447075" w:rsidRPr="00447075" w:rsidRDefault="00447075" w:rsidP="004470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447075">
        <w:rPr>
          <w:rFonts w:ascii="Times New Roman" w:eastAsia="Times New Roman" w:hAnsi="Times New Roman" w:cs="Times New Roman"/>
          <w:sz w:val="28"/>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447075" w:rsidRPr="00447075" w:rsidRDefault="00447075" w:rsidP="004470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447075">
        <w:rPr>
          <w:rFonts w:ascii="Times New Roman" w:eastAsia="Times New Roman" w:hAnsi="Times New Roman" w:cs="Times New Roman"/>
          <w:sz w:val="28"/>
          <w:szCs w:val="24"/>
          <w:lang w:eastAsia="ru-RU"/>
        </w:rPr>
        <w:t>ОК 9. Ориентироваться в условиях частой смены технологий в профессиональной деятельности.</w:t>
      </w:r>
    </w:p>
    <w:p w:rsidR="00447075" w:rsidRPr="00447075" w:rsidRDefault="00447075" w:rsidP="004470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447075">
        <w:rPr>
          <w:rFonts w:ascii="Times New Roman" w:eastAsia="Times New Roman" w:hAnsi="Times New Roman" w:cs="Times New Roman"/>
          <w:sz w:val="28"/>
          <w:szCs w:val="24"/>
          <w:lang w:eastAsia="ru-RU"/>
        </w:rPr>
        <w:t>ПК 1.1. Собирать данные для анализа использования и функционирования информационной системы, участвовать в составлении отчетной документации, принимать участие в разработке проектной документации на модификацию информационной системы.</w:t>
      </w:r>
    </w:p>
    <w:p w:rsidR="00447075" w:rsidRPr="00447075" w:rsidRDefault="00447075" w:rsidP="004470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447075">
        <w:rPr>
          <w:rFonts w:ascii="Times New Roman" w:eastAsia="Times New Roman" w:hAnsi="Times New Roman" w:cs="Times New Roman"/>
          <w:sz w:val="28"/>
          <w:szCs w:val="24"/>
          <w:lang w:eastAsia="ru-RU"/>
        </w:rPr>
        <w:t>ПК 1.2.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p>
    <w:p w:rsidR="00447075" w:rsidRPr="00447075" w:rsidRDefault="00447075" w:rsidP="004470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447075">
        <w:rPr>
          <w:rFonts w:ascii="Times New Roman" w:eastAsia="Times New Roman" w:hAnsi="Times New Roman" w:cs="Times New Roman"/>
          <w:sz w:val="28"/>
          <w:szCs w:val="24"/>
          <w:lang w:eastAsia="ru-RU"/>
        </w:rPr>
        <w:t>ПК 1.3. Производить модификацию отдельных модулей информационной системы в соответствии с рабочим заданием, документировать произведенные изменения.</w:t>
      </w:r>
    </w:p>
    <w:p w:rsidR="00447075" w:rsidRPr="00447075" w:rsidRDefault="00447075" w:rsidP="004470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447075">
        <w:rPr>
          <w:rFonts w:ascii="Times New Roman" w:eastAsia="Times New Roman" w:hAnsi="Times New Roman" w:cs="Times New Roman"/>
          <w:sz w:val="28"/>
          <w:szCs w:val="24"/>
          <w:lang w:eastAsia="ru-RU"/>
        </w:rPr>
        <w:t xml:space="preserve">ПК 1.6. Участвовать в оценке качества и экономической </w:t>
      </w:r>
    </w:p>
    <w:p w:rsidR="00447075" w:rsidRPr="00447075" w:rsidRDefault="00447075" w:rsidP="004470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447075">
        <w:rPr>
          <w:rFonts w:ascii="Times New Roman" w:eastAsia="Times New Roman" w:hAnsi="Times New Roman" w:cs="Times New Roman"/>
          <w:sz w:val="28"/>
          <w:szCs w:val="24"/>
          <w:lang w:eastAsia="ru-RU"/>
        </w:rPr>
        <w:t>ПК 1.9. Выполнять регламенты по обновлению, техническому сопровождению и восстановлению данных информационной системы, работать с технической документацией.</w:t>
      </w:r>
    </w:p>
    <w:p w:rsidR="000567F0" w:rsidRDefault="000567F0" w:rsidP="0008575B">
      <w:pPr>
        <w:shd w:val="clear" w:color="auto" w:fill="FFFFFF"/>
        <w:tabs>
          <w:tab w:val="num" w:pos="0"/>
        </w:tabs>
        <w:spacing w:after="0" w:line="240" w:lineRule="auto"/>
        <w:ind w:firstLine="919"/>
        <w:jc w:val="center"/>
        <w:rPr>
          <w:rFonts w:ascii="Times New Roman" w:hAnsi="Times New Roman" w:cs="Times New Roman"/>
          <w:i/>
          <w:sz w:val="28"/>
          <w:szCs w:val="28"/>
        </w:rPr>
      </w:pPr>
    </w:p>
    <w:p w:rsidR="000567F0" w:rsidRDefault="000567F0" w:rsidP="0008575B">
      <w:pPr>
        <w:shd w:val="clear" w:color="auto" w:fill="FFFFFF"/>
        <w:tabs>
          <w:tab w:val="num" w:pos="0"/>
        </w:tabs>
        <w:spacing w:after="0" w:line="240" w:lineRule="auto"/>
        <w:ind w:firstLine="919"/>
        <w:jc w:val="center"/>
        <w:rPr>
          <w:rFonts w:ascii="Times New Roman" w:hAnsi="Times New Roman" w:cs="Times New Roman"/>
          <w:i/>
          <w:sz w:val="28"/>
          <w:szCs w:val="28"/>
        </w:rPr>
      </w:pPr>
    </w:p>
    <w:p w:rsidR="00B615C5" w:rsidRDefault="00B615C5" w:rsidP="0008575B">
      <w:pPr>
        <w:shd w:val="clear" w:color="auto" w:fill="FFFFFF"/>
        <w:tabs>
          <w:tab w:val="num" w:pos="0"/>
        </w:tabs>
        <w:spacing w:after="0" w:line="240" w:lineRule="auto"/>
        <w:ind w:firstLine="919"/>
        <w:jc w:val="center"/>
        <w:rPr>
          <w:rFonts w:ascii="Times New Roman" w:hAnsi="Times New Roman" w:cs="Times New Roman"/>
          <w:i/>
          <w:sz w:val="28"/>
          <w:szCs w:val="28"/>
        </w:rPr>
      </w:pPr>
      <w:r>
        <w:rPr>
          <w:rFonts w:ascii="Times New Roman" w:hAnsi="Times New Roman" w:cs="Times New Roman"/>
          <w:i/>
          <w:sz w:val="28"/>
          <w:szCs w:val="28"/>
        </w:rPr>
        <w:t>ОП.06</w:t>
      </w:r>
      <w:r w:rsidR="003D4E49">
        <w:rPr>
          <w:rFonts w:ascii="Times New Roman" w:hAnsi="Times New Roman" w:cs="Times New Roman"/>
          <w:i/>
          <w:sz w:val="28"/>
          <w:szCs w:val="28"/>
        </w:rPr>
        <w:t xml:space="preserve"> </w:t>
      </w:r>
      <w:r w:rsidRPr="00B615C5">
        <w:rPr>
          <w:rFonts w:ascii="Times New Roman" w:hAnsi="Times New Roman" w:cs="Times New Roman"/>
          <w:i/>
          <w:sz w:val="28"/>
          <w:szCs w:val="28"/>
        </w:rPr>
        <w:t>Основы алгоритмизации и программирования</w:t>
      </w:r>
    </w:p>
    <w:p w:rsidR="003D4E49" w:rsidRPr="003D4E49" w:rsidRDefault="003D4E49" w:rsidP="003D4E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p>
    <w:p w:rsidR="003D4E49" w:rsidRPr="003D4E49" w:rsidRDefault="003D4E49" w:rsidP="003D4E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3D4E49">
        <w:rPr>
          <w:rFonts w:ascii="Times New Roman" w:eastAsia="Times New Roman" w:hAnsi="Times New Roman" w:cs="Times New Roman"/>
          <w:sz w:val="28"/>
          <w:szCs w:val="28"/>
          <w:lang w:eastAsia="ru-RU"/>
        </w:rPr>
        <w:t>1. Область применения рабочей программы</w:t>
      </w:r>
    </w:p>
    <w:p w:rsidR="003D4E49" w:rsidRPr="003D4E49" w:rsidRDefault="003D4E49" w:rsidP="003D4E49">
      <w:pPr>
        <w:shd w:val="clear" w:color="auto" w:fill="FFFFFF"/>
        <w:tabs>
          <w:tab w:val="left" w:pos="916"/>
        </w:tabs>
        <w:spacing w:after="0" w:line="240" w:lineRule="auto"/>
        <w:ind w:firstLine="709"/>
        <w:jc w:val="both"/>
        <w:rPr>
          <w:rFonts w:ascii="Times New Roman" w:eastAsia="Times New Roman" w:hAnsi="Times New Roman" w:cs="Times New Roman"/>
          <w:sz w:val="28"/>
          <w:szCs w:val="28"/>
          <w:lang w:eastAsia="ru-RU"/>
        </w:rPr>
      </w:pPr>
      <w:r w:rsidRPr="003D4E49">
        <w:rPr>
          <w:rFonts w:ascii="Times New Roman" w:eastAsia="Times New Roman" w:hAnsi="Times New Roman" w:cs="Times New Roman"/>
          <w:sz w:val="28"/>
          <w:szCs w:val="28"/>
          <w:lang w:eastAsia="ru-RU"/>
        </w:rPr>
        <w:t xml:space="preserve">Рабочая программа учебной дисциплины  – является частью программы подготовки специалистов среднего звена в соответствии с ФГОС по специальности </w:t>
      </w:r>
      <w:r w:rsidRPr="003D4E49">
        <w:rPr>
          <w:rFonts w:ascii="Times New Roman" w:eastAsia="Times New Roman" w:hAnsi="Times New Roman" w:cs="Times New Roman"/>
          <w:sz w:val="28"/>
          <w:szCs w:val="24"/>
          <w:lang w:eastAsia="ru-RU"/>
        </w:rPr>
        <w:t xml:space="preserve">09.02.04 Информационные системы (по отраслям) </w:t>
      </w:r>
      <w:r w:rsidRPr="003D4E49">
        <w:rPr>
          <w:rFonts w:ascii="Times New Roman" w:eastAsia="Times New Roman" w:hAnsi="Times New Roman" w:cs="Times New Roman"/>
          <w:sz w:val="28"/>
          <w:szCs w:val="28"/>
          <w:lang w:eastAsia="ru-RU"/>
        </w:rPr>
        <w:t xml:space="preserve">в части освоения компетенций </w:t>
      </w:r>
    </w:p>
    <w:p w:rsidR="003D4E49" w:rsidRPr="003D4E49" w:rsidRDefault="003D4E49" w:rsidP="003D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D4E49">
        <w:rPr>
          <w:rFonts w:ascii="Times New Roman" w:eastAsia="Times New Roman" w:hAnsi="Times New Roman" w:cs="Times New Roman"/>
          <w:sz w:val="28"/>
          <w:szCs w:val="28"/>
          <w:lang w:eastAsia="ru-RU"/>
        </w:rPr>
        <w:t>ОК 1 - 9</w:t>
      </w:r>
    </w:p>
    <w:p w:rsidR="003D4E49" w:rsidRDefault="003D4E49" w:rsidP="003D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D4E49">
        <w:rPr>
          <w:rFonts w:ascii="Times New Roman" w:eastAsia="Times New Roman" w:hAnsi="Times New Roman" w:cs="Times New Roman"/>
          <w:sz w:val="28"/>
          <w:szCs w:val="28"/>
          <w:lang w:eastAsia="ru-RU"/>
        </w:rPr>
        <w:t>ПК 1.3, 1.2, 2.2 - 2.3</w:t>
      </w:r>
    </w:p>
    <w:p w:rsidR="003D4E49" w:rsidRPr="003D4E49" w:rsidRDefault="003D4E49" w:rsidP="003D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3D4E49" w:rsidRPr="003D4E49" w:rsidRDefault="003D4E49" w:rsidP="003D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D4E49">
        <w:rPr>
          <w:rFonts w:ascii="Times New Roman" w:eastAsia="Times New Roman" w:hAnsi="Times New Roman" w:cs="Times New Roman"/>
          <w:sz w:val="28"/>
          <w:szCs w:val="28"/>
          <w:lang w:eastAsia="ru-RU"/>
        </w:rPr>
        <w:t>2. Цели и задачи учебной дисциплины – требования к результатам освоения учебной дисциплины:</w:t>
      </w:r>
    </w:p>
    <w:p w:rsidR="003D4E49" w:rsidRPr="003D4E49" w:rsidRDefault="003D4E49" w:rsidP="003D4E49">
      <w:pPr>
        <w:tabs>
          <w:tab w:val="left" w:pos="916"/>
        </w:tabs>
        <w:spacing w:after="0" w:line="240" w:lineRule="auto"/>
        <w:ind w:firstLine="709"/>
        <w:rPr>
          <w:rFonts w:ascii="Times New Roman" w:eastAsia="Times New Roman" w:hAnsi="Times New Roman" w:cs="Times New Roman"/>
          <w:sz w:val="28"/>
          <w:szCs w:val="28"/>
          <w:lang w:eastAsia="ru-RU"/>
        </w:rPr>
      </w:pPr>
      <w:r w:rsidRPr="003D4E49">
        <w:rPr>
          <w:rFonts w:ascii="Times New Roman" w:eastAsia="Times New Roman" w:hAnsi="Times New Roman" w:cs="Times New Roman"/>
          <w:sz w:val="28"/>
          <w:szCs w:val="28"/>
          <w:lang w:eastAsia="ru-RU"/>
        </w:rPr>
        <w:t>уметь:</w:t>
      </w:r>
    </w:p>
    <w:p w:rsidR="003D4E49" w:rsidRPr="003D4E49" w:rsidRDefault="003D4E49" w:rsidP="003D4E49">
      <w:pPr>
        <w:tabs>
          <w:tab w:val="left" w:pos="916"/>
        </w:tabs>
        <w:spacing w:after="0" w:line="240" w:lineRule="auto"/>
        <w:ind w:firstLine="709"/>
        <w:rPr>
          <w:rFonts w:ascii="Times New Roman" w:eastAsia="Times New Roman" w:hAnsi="Times New Roman" w:cs="Times New Roman"/>
          <w:sz w:val="28"/>
          <w:szCs w:val="28"/>
          <w:lang w:eastAsia="ru-RU"/>
        </w:rPr>
      </w:pPr>
      <w:r w:rsidRPr="003D4E49">
        <w:rPr>
          <w:rFonts w:ascii="Times New Roman" w:eastAsia="Times New Roman" w:hAnsi="Times New Roman" w:cs="Times New Roman"/>
          <w:sz w:val="28"/>
          <w:szCs w:val="28"/>
          <w:lang w:eastAsia="ru-RU"/>
        </w:rPr>
        <w:t>использовать языки программирования, строить логически правильные и эффективные программы;</w:t>
      </w:r>
    </w:p>
    <w:p w:rsidR="003D4E49" w:rsidRPr="003D4E49" w:rsidRDefault="003D4E49" w:rsidP="003D4E49">
      <w:pPr>
        <w:tabs>
          <w:tab w:val="left" w:pos="916"/>
        </w:tabs>
        <w:spacing w:after="0" w:line="240" w:lineRule="auto"/>
        <w:ind w:firstLine="709"/>
        <w:rPr>
          <w:rFonts w:ascii="Times New Roman" w:eastAsia="Times New Roman" w:hAnsi="Times New Roman" w:cs="Times New Roman"/>
          <w:sz w:val="28"/>
          <w:szCs w:val="28"/>
          <w:lang w:eastAsia="ru-RU"/>
        </w:rPr>
      </w:pPr>
      <w:r w:rsidRPr="003D4E49">
        <w:rPr>
          <w:rFonts w:ascii="Times New Roman" w:eastAsia="Times New Roman" w:hAnsi="Times New Roman" w:cs="Times New Roman"/>
          <w:sz w:val="28"/>
          <w:szCs w:val="28"/>
          <w:lang w:eastAsia="ru-RU"/>
        </w:rPr>
        <w:t>знать:</w:t>
      </w:r>
    </w:p>
    <w:p w:rsidR="003D4E49" w:rsidRPr="003D4E49" w:rsidRDefault="003D4E49" w:rsidP="003D4E49">
      <w:pPr>
        <w:tabs>
          <w:tab w:val="left" w:pos="916"/>
        </w:tabs>
        <w:spacing w:after="0" w:line="240" w:lineRule="auto"/>
        <w:ind w:firstLine="709"/>
        <w:rPr>
          <w:rFonts w:ascii="Times New Roman" w:eastAsia="Times New Roman" w:hAnsi="Times New Roman" w:cs="Times New Roman"/>
          <w:sz w:val="28"/>
          <w:szCs w:val="28"/>
          <w:lang w:eastAsia="ru-RU"/>
        </w:rPr>
      </w:pPr>
      <w:r w:rsidRPr="003D4E49">
        <w:rPr>
          <w:rFonts w:ascii="Times New Roman" w:eastAsia="Times New Roman" w:hAnsi="Times New Roman" w:cs="Times New Roman"/>
          <w:sz w:val="28"/>
          <w:szCs w:val="28"/>
          <w:lang w:eastAsia="ru-RU"/>
        </w:rPr>
        <w:t>общие принципы построения алгоритмов, основные алгоритмические конструкции;</w:t>
      </w:r>
    </w:p>
    <w:p w:rsidR="003D4E49" w:rsidRPr="003D4E49" w:rsidRDefault="003D4E49" w:rsidP="003D4E49">
      <w:pPr>
        <w:tabs>
          <w:tab w:val="left" w:pos="916"/>
        </w:tabs>
        <w:spacing w:after="0" w:line="240" w:lineRule="auto"/>
        <w:ind w:firstLine="709"/>
        <w:rPr>
          <w:rFonts w:ascii="Times New Roman" w:eastAsia="Times New Roman" w:hAnsi="Times New Roman" w:cs="Times New Roman"/>
          <w:sz w:val="28"/>
          <w:szCs w:val="28"/>
          <w:lang w:eastAsia="ru-RU"/>
        </w:rPr>
      </w:pPr>
      <w:r w:rsidRPr="003D4E49">
        <w:rPr>
          <w:rFonts w:ascii="Times New Roman" w:eastAsia="Times New Roman" w:hAnsi="Times New Roman" w:cs="Times New Roman"/>
          <w:sz w:val="28"/>
          <w:szCs w:val="28"/>
          <w:lang w:eastAsia="ru-RU"/>
        </w:rPr>
        <w:t>понятие системы программирования;</w:t>
      </w:r>
    </w:p>
    <w:p w:rsidR="003D4E49" w:rsidRPr="003D4E49" w:rsidRDefault="003D4E49" w:rsidP="003D4E49">
      <w:pPr>
        <w:tabs>
          <w:tab w:val="left" w:pos="916"/>
        </w:tabs>
        <w:spacing w:after="0" w:line="240" w:lineRule="auto"/>
        <w:ind w:firstLine="709"/>
        <w:rPr>
          <w:rFonts w:ascii="Times New Roman" w:eastAsia="Times New Roman" w:hAnsi="Times New Roman" w:cs="Times New Roman"/>
          <w:sz w:val="28"/>
          <w:szCs w:val="28"/>
          <w:lang w:eastAsia="ru-RU"/>
        </w:rPr>
      </w:pPr>
      <w:r w:rsidRPr="003D4E49">
        <w:rPr>
          <w:rFonts w:ascii="Times New Roman" w:eastAsia="Times New Roman" w:hAnsi="Times New Roman" w:cs="Times New Roman"/>
          <w:sz w:val="28"/>
          <w:szCs w:val="28"/>
          <w:lang w:eastAsia="ru-RU"/>
        </w:rPr>
        <w:t>основные элементы процедурного языка программирования, структуру программы, операции, управляющие структуры, структуры данных, файлы, кассы памяти;</w:t>
      </w:r>
    </w:p>
    <w:p w:rsidR="003D4E49" w:rsidRPr="003D4E49" w:rsidRDefault="003D4E49" w:rsidP="003D4E49">
      <w:pPr>
        <w:tabs>
          <w:tab w:val="left" w:pos="916"/>
        </w:tabs>
        <w:spacing w:after="0" w:line="240" w:lineRule="auto"/>
        <w:ind w:firstLine="709"/>
        <w:rPr>
          <w:rFonts w:ascii="Times New Roman" w:eastAsia="Times New Roman" w:hAnsi="Times New Roman" w:cs="Times New Roman"/>
          <w:sz w:val="28"/>
          <w:szCs w:val="28"/>
          <w:lang w:eastAsia="ru-RU"/>
        </w:rPr>
      </w:pPr>
      <w:r w:rsidRPr="003D4E49">
        <w:rPr>
          <w:rFonts w:ascii="Times New Roman" w:eastAsia="Times New Roman" w:hAnsi="Times New Roman" w:cs="Times New Roman"/>
          <w:sz w:val="28"/>
          <w:szCs w:val="28"/>
          <w:lang w:eastAsia="ru-RU"/>
        </w:rPr>
        <w:t>подпрограммы, составление библиотек программ;</w:t>
      </w:r>
    </w:p>
    <w:p w:rsidR="003D4E49" w:rsidRPr="003D4E49" w:rsidRDefault="003D4E49" w:rsidP="003D4E49">
      <w:pPr>
        <w:tabs>
          <w:tab w:val="left" w:pos="916"/>
        </w:tabs>
        <w:spacing w:after="0" w:line="240" w:lineRule="auto"/>
        <w:ind w:firstLine="709"/>
        <w:rPr>
          <w:rFonts w:ascii="Times New Roman" w:eastAsia="Times New Roman" w:hAnsi="Times New Roman" w:cs="Times New Roman"/>
          <w:sz w:val="28"/>
          <w:szCs w:val="28"/>
          <w:lang w:eastAsia="ru-RU"/>
        </w:rPr>
      </w:pPr>
      <w:r w:rsidRPr="003D4E49">
        <w:rPr>
          <w:rFonts w:ascii="Times New Roman" w:eastAsia="Times New Roman" w:hAnsi="Times New Roman" w:cs="Times New Roman"/>
          <w:sz w:val="28"/>
          <w:szCs w:val="28"/>
          <w:lang w:eastAsia="ru-RU"/>
        </w:rPr>
        <w:lastRenderedPageBreak/>
        <w:t>объектно-ориентированную модель программирования, понятие классов и объектов, их свойств и методов</w:t>
      </w:r>
    </w:p>
    <w:p w:rsidR="003D4E49" w:rsidRPr="003D4E49" w:rsidRDefault="003D4E49" w:rsidP="003D4E49">
      <w:pPr>
        <w:tabs>
          <w:tab w:val="left" w:pos="916"/>
        </w:tabs>
        <w:spacing w:after="0" w:line="240" w:lineRule="auto"/>
        <w:ind w:firstLine="709"/>
        <w:rPr>
          <w:rFonts w:ascii="Times New Roman" w:eastAsia="Times New Roman" w:hAnsi="Times New Roman" w:cs="Times New Roman"/>
          <w:sz w:val="28"/>
          <w:szCs w:val="28"/>
          <w:lang w:eastAsia="ru-RU"/>
        </w:rPr>
      </w:pPr>
      <w:r w:rsidRPr="003D4E49">
        <w:rPr>
          <w:rFonts w:ascii="Times New Roman" w:eastAsia="Times New Roman" w:hAnsi="Times New Roman" w:cs="Times New Roman"/>
          <w:sz w:val="28"/>
          <w:szCs w:val="28"/>
          <w:lang w:eastAsia="ru-RU"/>
        </w:rPr>
        <w:t>уметь:</w:t>
      </w:r>
    </w:p>
    <w:p w:rsidR="003D4E49" w:rsidRPr="003D4E49" w:rsidRDefault="003D4E49" w:rsidP="003D4E49">
      <w:pPr>
        <w:tabs>
          <w:tab w:val="left" w:pos="916"/>
        </w:tabs>
        <w:spacing w:after="0" w:line="240" w:lineRule="auto"/>
        <w:ind w:firstLine="709"/>
        <w:rPr>
          <w:rFonts w:ascii="Times New Roman" w:eastAsia="Times New Roman" w:hAnsi="Times New Roman" w:cs="Times New Roman"/>
          <w:sz w:val="28"/>
          <w:szCs w:val="28"/>
          <w:lang w:eastAsia="ru-RU"/>
        </w:rPr>
      </w:pPr>
      <w:r w:rsidRPr="003D4E49">
        <w:rPr>
          <w:rFonts w:ascii="Times New Roman" w:eastAsia="Times New Roman" w:hAnsi="Times New Roman" w:cs="Times New Roman"/>
          <w:sz w:val="28"/>
          <w:szCs w:val="28"/>
          <w:lang w:eastAsia="ru-RU"/>
        </w:rPr>
        <w:t>проектировать реляционную базу данных;</w:t>
      </w:r>
    </w:p>
    <w:p w:rsidR="003D4E49" w:rsidRPr="003D4E49" w:rsidRDefault="003D4E49" w:rsidP="003D4E49">
      <w:pPr>
        <w:tabs>
          <w:tab w:val="left" w:pos="916"/>
        </w:tabs>
        <w:spacing w:after="0" w:line="240" w:lineRule="auto"/>
        <w:ind w:firstLine="709"/>
        <w:rPr>
          <w:rFonts w:ascii="Times New Roman" w:eastAsia="Times New Roman" w:hAnsi="Times New Roman" w:cs="Times New Roman"/>
          <w:sz w:val="28"/>
          <w:szCs w:val="28"/>
          <w:lang w:eastAsia="ru-RU"/>
        </w:rPr>
      </w:pPr>
      <w:r w:rsidRPr="003D4E49">
        <w:rPr>
          <w:rFonts w:ascii="Times New Roman" w:eastAsia="Times New Roman" w:hAnsi="Times New Roman" w:cs="Times New Roman"/>
          <w:sz w:val="28"/>
          <w:szCs w:val="28"/>
          <w:lang w:eastAsia="ru-RU"/>
        </w:rPr>
        <w:t>использовать язык запросов для программного извлечения сведений из баз данных;</w:t>
      </w:r>
    </w:p>
    <w:p w:rsidR="003D4E49" w:rsidRPr="003D4E49" w:rsidRDefault="003D4E49" w:rsidP="003D4E49">
      <w:pPr>
        <w:tabs>
          <w:tab w:val="left" w:pos="916"/>
        </w:tabs>
        <w:spacing w:after="0" w:line="240" w:lineRule="auto"/>
        <w:ind w:firstLine="709"/>
        <w:rPr>
          <w:rFonts w:ascii="Times New Roman" w:eastAsia="Times New Roman" w:hAnsi="Times New Roman" w:cs="Times New Roman"/>
          <w:sz w:val="28"/>
          <w:szCs w:val="28"/>
          <w:lang w:eastAsia="ru-RU"/>
        </w:rPr>
      </w:pPr>
      <w:r w:rsidRPr="003D4E49">
        <w:rPr>
          <w:rFonts w:ascii="Times New Roman" w:eastAsia="Times New Roman" w:hAnsi="Times New Roman" w:cs="Times New Roman"/>
          <w:sz w:val="28"/>
          <w:szCs w:val="28"/>
          <w:lang w:eastAsia="ru-RU"/>
        </w:rPr>
        <w:t>знать:</w:t>
      </w:r>
    </w:p>
    <w:p w:rsidR="003D4E49" w:rsidRPr="003D4E49" w:rsidRDefault="003D4E49" w:rsidP="003D4E49">
      <w:pPr>
        <w:tabs>
          <w:tab w:val="left" w:pos="916"/>
        </w:tabs>
        <w:spacing w:after="0" w:line="240" w:lineRule="auto"/>
        <w:ind w:firstLine="709"/>
        <w:rPr>
          <w:rFonts w:ascii="Times New Roman" w:eastAsia="Times New Roman" w:hAnsi="Times New Roman" w:cs="Times New Roman"/>
          <w:sz w:val="28"/>
          <w:szCs w:val="28"/>
          <w:lang w:eastAsia="ru-RU"/>
        </w:rPr>
      </w:pPr>
      <w:r w:rsidRPr="003D4E49">
        <w:rPr>
          <w:rFonts w:ascii="Times New Roman" w:eastAsia="Times New Roman" w:hAnsi="Times New Roman" w:cs="Times New Roman"/>
          <w:sz w:val="28"/>
          <w:szCs w:val="28"/>
          <w:lang w:eastAsia="ru-RU"/>
        </w:rPr>
        <w:t>основы теории баз данных;</w:t>
      </w:r>
    </w:p>
    <w:p w:rsidR="003D4E49" w:rsidRPr="003D4E49" w:rsidRDefault="003D4E49" w:rsidP="003D4E49">
      <w:pPr>
        <w:tabs>
          <w:tab w:val="left" w:pos="916"/>
        </w:tabs>
        <w:spacing w:after="0" w:line="240" w:lineRule="auto"/>
        <w:ind w:firstLine="709"/>
        <w:rPr>
          <w:rFonts w:ascii="Times New Roman" w:eastAsia="Times New Roman" w:hAnsi="Times New Roman" w:cs="Times New Roman"/>
          <w:sz w:val="28"/>
          <w:szCs w:val="28"/>
          <w:lang w:eastAsia="ru-RU"/>
        </w:rPr>
      </w:pPr>
      <w:r w:rsidRPr="003D4E49">
        <w:rPr>
          <w:rFonts w:ascii="Times New Roman" w:eastAsia="Times New Roman" w:hAnsi="Times New Roman" w:cs="Times New Roman"/>
          <w:sz w:val="28"/>
          <w:szCs w:val="28"/>
          <w:lang w:eastAsia="ru-RU"/>
        </w:rPr>
        <w:t>модели данных;</w:t>
      </w:r>
    </w:p>
    <w:p w:rsidR="003D4E49" w:rsidRPr="003D4E49" w:rsidRDefault="003D4E49" w:rsidP="003D4E49">
      <w:pPr>
        <w:tabs>
          <w:tab w:val="left" w:pos="916"/>
        </w:tabs>
        <w:spacing w:after="0" w:line="240" w:lineRule="auto"/>
        <w:ind w:firstLine="709"/>
        <w:rPr>
          <w:rFonts w:ascii="Times New Roman" w:eastAsia="Times New Roman" w:hAnsi="Times New Roman" w:cs="Times New Roman"/>
          <w:sz w:val="28"/>
          <w:szCs w:val="28"/>
          <w:lang w:eastAsia="ru-RU"/>
        </w:rPr>
      </w:pPr>
      <w:r w:rsidRPr="003D4E49">
        <w:rPr>
          <w:rFonts w:ascii="Times New Roman" w:eastAsia="Times New Roman" w:hAnsi="Times New Roman" w:cs="Times New Roman"/>
          <w:sz w:val="28"/>
          <w:szCs w:val="28"/>
          <w:lang w:eastAsia="ru-RU"/>
        </w:rPr>
        <w:t>особенности реляционной модели и проектирование баз данных, изобразительные средства, используемые в ER-моделировании;</w:t>
      </w:r>
    </w:p>
    <w:p w:rsidR="003D4E49" w:rsidRPr="003D4E49" w:rsidRDefault="003D4E49" w:rsidP="003D4E49">
      <w:pPr>
        <w:tabs>
          <w:tab w:val="left" w:pos="916"/>
        </w:tabs>
        <w:spacing w:after="0" w:line="240" w:lineRule="auto"/>
        <w:ind w:firstLine="709"/>
        <w:rPr>
          <w:rFonts w:ascii="Times New Roman" w:eastAsia="Times New Roman" w:hAnsi="Times New Roman" w:cs="Times New Roman"/>
          <w:sz w:val="28"/>
          <w:szCs w:val="28"/>
          <w:lang w:eastAsia="ru-RU"/>
        </w:rPr>
      </w:pPr>
      <w:r w:rsidRPr="003D4E49">
        <w:rPr>
          <w:rFonts w:ascii="Times New Roman" w:eastAsia="Times New Roman" w:hAnsi="Times New Roman" w:cs="Times New Roman"/>
          <w:sz w:val="28"/>
          <w:szCs w:val="28"/>
          <w:lang w:eastAsia="ru-RU"/>
        </w:rPr>
        <w:t>основы реляционной алгебры;</w:t>
      </w:r>
    </w:p>
    <w:p w:rsidR="003D4E49" w:rsidRPr="003D4E49" w:rsidRDefault="003D4E49" w:rsidP="003D4E49">
      <w:pPr>
        <w:tabs>
          <w:tab w:val="left" w:pos="916"/>
        </w:tabs>
        <w:spacing w:after="0" w:line="240" w:lineRule="auto"/>
        <w:ind w:firstLine="709"/>
        <w:rPr>
          <w:rFonts w:ascii="Times New Roman" w:eastAsia="Times New Roman" w:hAnsi="Times New Roman" w:cs="Times New Roman"/>
          <w:sz w:val="28"/>
          <w:szCs w:val="28"/>
          <w:lang w:eastAsia="ru-RU"/>
        </w:rPr>
      </w:pPr>
      <w:r w:rsidRPr="003D4E49">
        <w:rPr>
          <w:rFonts w:ascii="Times New Roman" w:eastAsia="Times New Roman" w:hAnsi="Times New Roman" w:cs="Times New Roman"/>
          <w:sz w:val="28"/>
          <w:szCs w:val="28"/>
          <w:lang w:eastAsia="ru-RU"/>
        </w:rPr>
        <w:t>принципы проектирования баз данных, обеспечение непротиворечивости и целостности данных;</w:t>
      </w:r>
    </w:p>
    <w:p w:rsidR="003D4E49" w:rsidRPr="003D4E49" w:rsidRDefault="003D4E49" w:rsidP="003D4E49">
      <w:pPr>
        <w:tabs>
          <w:tab w:val="left" w:pos="916"/>
        </w:tabs>
        <w:spacing w:after="0" w:line="240" w:lineRule="auto"/>
        <w:ind w:firstLine="709"/>
        <w:rPr>
          <w:rFonts w:ascii="Times New Roman" w:eastAsia="Times New Roman" w:hAnsi="Times New Roman" w:cs="Times New Roman"/>
          <w:sz w:val="28"/>
          <w:szCs w:val="28"/>
          <w:lang w:eastAsia="ru-RU"/>
        </w:rPr>
      </w:pPr>
      <w:r w:rsidRPr="003D4E49">
        <w:rPr>
          <w:rFonts w:ascii="Times New Roman" w:eastAsia="Times New Roman" w:hAnsi="Times New Roman" w:cs="Times New Roman"/>
          <w:sz w:val="28"/>
          <w:szCs w:val="28"/>
          <w:lang w:eastAsia="ru-RU"/>
        </w:rPr>
        <w:t>средства проектирования структур баз данных;</w:t>
      </w:r>
    </w:p>
    <w:p w:rsidR="003D4E49" w:rsidRDefault="003D4E49" w:rsidP="003D4E49">
      <w:pPr>
        <w:tabs>
          <w:tab w:val="left" w:pos="916"/>
        </w:tabs>
        <w:spacing w:after="0" w:line="240" w:lineRule="auto"/>
        <w:ind w:firstLine="709"/>
        <w:rPr>
          <w:rFonts w:ascii="Times New Roman" w:eastAsia="Times New Roman" w:hAnsi="Times New Roman" w:cs="Times New Roman"/>
          <w:sz w:val="28"/>
          <w:szCs w:val="28"/>
          <w:lang w:eastAsia="ru-RU"/>
        </w:rPr>
      </w:pPr>
      <w:r w:rsidRPr="003D4E49">
        <w:rPr>
          <w:rFonts w:ascii="Times New Roman" w:eastAsia="Times New Roman" w:hAnsi="Times New Roman" w:cs="Times New Roman"/>
          <w:sz w:val="28"/>
          <w:szCs w:val="28"/>
          <w:lang w:eastAsia="ru-RU"/>
        </w:rPr>
        <w:t>язык запросов SQL</w:t>
      </w:r>
    </w:p>
    <w:p w:rsidR="003D4E49" w:rsidRPr="003D4E49" w:rsidRDefault="003D4E49" w:rsidP="003D4E49">
      <w:pPr>
        <w:tabs>
          <w:tab w:val="left" w:pos="916"/>
        </w:tabs>
        <w:spacing w:after="0" w:line="240" w:lineRule="auto"/>
        <w:ind w:firstLine="709"/>
        <w:rPr>
          <w:rFonts w:ascii="Times New Roman" w:eastAsia="Times New Roman" w:hAnsi="Times New Roman" w:cs="Times New Roman"/>
          <w:sz w:val="28"/>
          <w:szCs w:val="28"/>
          <w:lang w:eastAsia="ru-RU"/>
        </w:rPr>
      </w:pPr>
    </w:p>
    <w:p w:rsidR="003D4E49" w:rsidRPr="003D4E49" w:rsidRDefault="003D4E49" w:rsidP="003D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D4E49">
        <w:rPr>
          <w:rFonts w:ascii="Times New Roman" w:eastAsia="Times New Roman" w:hAnsi="Times New Roman" w:cs="Times New Roman"/>
          <w:sz w:val="28"/>
          <w:szCs w:val="28"/>
          <w:lang w:eastAsia="ru-RU"/>
        </w:rPr>
        <w:t>3. Количество часов на освоение рабочей программы учебной дисциплины:</w:t>
      </w:r>
    </w:p>
    <w:p w:rsidR="003D4E49" w:rsidRPr="003D4E49" w:rsidRDefault="003D4E49" w:rsidP="003D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D4E49">
        <w:rPr>
          <w:rFonts w:ascii="Times New Roman" w:eastAsia="Times New Roman" w:hAnsi="Times New Roman" w:cs="Times New Roman"/>
          <w:sz w:val="28"/>
          <w:szCs w:val="28"/>
          <w:lang w:eastAsia="ru-RU"/>
        </w:rPr>
        <w:t xml:space="preserve">максимальной учебной нагрузки студента </w:t>
      </w:r>
      <w:r w:rsidR="00EC2448">
        <w:rPr>
          <w:rFonts w:ascii="Times New Roman" w:eastAsia="Times New Roman" w:hAnsi="Times New Roman" w:cs="Times New Roman"/>
          <w:sz w:val="28"/>
          <w:szCs w:val="28"/>
          <w:lang w:eastAsia="ru-RU"/>
        </w:rPr>
        <w:t>254</w:t>
      </w:r>
      <w:r w:rsidRPr="003D4E49">
        <w:rPr>
          <w:rFonts w:ascii="Times New Roman" w:eastAsia="Times New Roman" w:hAnsi="Times New Roman" w:cs="Times New Roman"/>
          <w:sz w:val="28"/>
          <w:szCs w:val="28"/>
          <w:lang w:eastAsia="ru-RU"/>
        </w:rPr>
        <w:t xml:space="preserve"> час в том числе:</w:t>
      </w:r>
    </w:p>
    <w:p w:rsidR="003D4E49" w:rsidRPr="003D4E49" w:rsidRDefault="003D4E49" w:rsidP="003D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D4E49">
        <w:rPr>
          <w:rFonts w:ascii="Times New Roman" w:eastAsia="Times New Roman" w:hAnsi="Times New Roman" w:cs="Times New Roman"/>
          <w:sz w:val="28"/>
          <w:szCs w:val="28"/>
          <w:lang w:eastAsia="ru-RU"/>
        </w:rPr>
        <w:t xml:space="preserve">обязательной аудиторной учебной нагрузки студента </w:t>
      </w:r>
      <w:r w:rsidR="00EC2448">
        <w:rPr>
          <w:rFonts w:ascii="Times New Roman" w:eastAsia="Times New Roman" w:hAnsi="Times New Roman" w:cs="Times New Roman"/>
          <w:sz w:val="28"/>
          <w:szCs w:val="28"/>
          <w:lang w:eastAsia="ru-RU"/>
        </w:rPr>
        <w:t>165</w:t>
      </w:r>
      <w:r w:rsidRPr="003D4E49">
        <w:rPr>
          <w:rFonts w:ascii="Times New Roman" w:eastAsia="Times New Roman" w:hAnsi="Times New Roman" w:cs="Times New Roman"/>
          <w:sz w:val="28"/>
          <w:szCs w:val="28"/>
          <w:lang w:eastAsia="ru-RU"/>
        </w:rPr>
        <w:t xml:space="preserve"> часа;</w:t>
      </w:r>
    </w:p>
    <w:p w:rsidR="003D4E49" w:rsidRPr="003D4E49" w:rsidRDefault="003D4E49" w:rsidP="003D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D4E49">
        <w:rPr>
          <w:rFonts w:ascii="Times New Roman" w:eastAsia="Times New Roman" w:hAnsi="Times New Roman" w:cs="Times New Roman"/>
          <w:sz w:val="28"/>
          <w:szCs w:val="28"/>
          <w:lang w:eastAsia="ru-RU"/>
        </w:rPr>
        <w:t xml:space="preserve">самостоятельной работы студента </w:t>
      </w:r>
      <w:r w:rsidR="00EC2448">
        <w:rPr>
          <w:rFonts w:ascii="Times New Roman" w:eastAsia="Times New Roman" w:hAnsi="Times New Roman" w:cs="Times New Roman"/>
          <w:sz w:val="28"/>
          <w:szCs w:val="28"/>
          <w:lang w:eastAsia="ru-RU"/>
        </w:rPr>
        <w:t>8</w:t>
      </w:r>
      <w:r w:rsidRPr="003D4E49">
        <w:rPr>
          <w:rFonts w:ascii="Times New Roman" w:eastAsia="Times New Roman" w:hAnsi="Times New Roman" w:cs="Times New Roman"/>
          <w:sz w:val="28"/>
          <w:szCs w:val="28"/>
          <w:lang w:eastAsia="ru-RU"/>
        </w:rPr>
        <w:t>9 часов.</w:t>
      </w:r>
    </w:p>
    <w:p w:rsidR="003D4E49" w:rsidRPr="003D4E49" w:rsidRDefault="003D4E49" w:rsidP="003D4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p>
    <w:p w:rsidR="003D4E49" w:rsidRPr="003D4E49" w:rsidRDefault="003D4E49" w:rsidP="003D4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r w:rsidRPr="003D4E49">
        <w:rPr>
          <w:rFonts w:ascii="Times New Roman" w:eastAsia="Times New Roman" w:hAnsi="Times New Roman" w:cs="Times New Roman"/>
          <w:sz w:val="28"/>
          <w:szCs w:val="28"/>
          <w:lang w:eastAsia="ru-RU"/>
        </w:rPr>
        <w:t xml:space="preserve">4.Результатом освоения программы учебной дисциплины является </w:t>
      </w:r>
    </w:p>
    <w:p w:rsidR="003D4E49" w:rsidRPr="003D4E49" w:rsidRDefault="003D4E49" w:rsidP="003D4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3D4E49">
        <w:rPr>
          <w:rFonts w:ascii="Times New Roman" w:eastAsia="Times New Roman" w:hAnsi="Times New Roman" w:cs="Times New Roman"/>
          <w:sz w:val="28"/>
          <w:szCs w:val="24"/>
          <w:lang w:eastAsia="ru-RU"/>
        </w:rPr>
        <w:t>ОК 1. Понимать сущность и социальную значимость своей будущей профессии, проявлять к ней устойчивый интерес.</w:t>
      </w:r>
    </w:p>
    <w:p w:rsidR="003D4E49" w:rsidRPr="003D4E49" w:rsidRDefault="003D4E49" w:rsidP="003D4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3D4E49">
        <w:rPr>
          <w:rFonts w:ascii="Times New Roman" w:eastAsia="Times New Roman" w:hAnsi="Times New Roman" w:cs="Times New Roman"/>
          <w:sz w:val="28"/>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3D4E49" w:rsidRPr="003D4E49" w:rsidRDefault="003D4E49" w:rsidP="003D4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3D4E49">
        <w:rPr>
          <w:rFonts w:ascii="Times New Roman" w:eastAsia="Times New Roman" w:hAnsi="Times New Roman" w:cs="Times New Roman"/>
          <w:sz w:val="28"/>
          <w:szCs w:val="24"/>
          <w:lang w:eastAsia="ru-RU"/>
        </w:rPr>
        <w:t>ОК 3. Принимать решения в стандартных и нестандартных ситуациях и нести за них ответственность.</w:t>
      </w:r>
    </w:p>
    <w:p w:rsidR="003D4E49" w:rsidRPr="003D4E49" w:rsidRDefault="003D4E49" w:rsidP="003D4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3D4E49">
        <w:rPr>
          <w:rFonts w:ascii="Times New Roman" w:eastAsia="Times New Roman" w:hAnsi="Times New Roman" w:cs="Times New Roman"/>
          <w:sz w:val="28"/>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D4E49" w:rsidRPr="003D4E49" w:rsidRDefault="003D4E49" w:rsidP="003D4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3D4E49">
        <w:rPr>
          <w:rFonts w:ascii="Times New Roman" w:eastAsia="Times New Roman" w:hAnsi="Times New Roman" w:cs="Times New Roman"/>
          <w:sz w:val="28"/>
          <w:szCs w:val="24"/>
          <w:lang w:eastAsia="ru-RU"/>
        </w:rPr>
        <w:t>ОК 5. Использовать информационно-коммуникационные технологии в профессиональной деятельности.</w:t>
      </w:r>
    </w:p>
    <w:p w:rsidR="003D4E49" w:rsidRPr="003D4E49" w:rsidRDefault="003D4E49" w:rsidP="003D4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3D4E49">
        <w:rPr>
          <w:rFonts w:ascii="Times New Roman" w:eastAsia="Times New Roman" w:hAnsi="Times New Roman" w:cs="Times New Roman"/>
          <w:sz w:val="28"/>
          <w:szCs w:val="24"/>
          <w:lang w:eastAsia="ru-RU"/>
        </w:rPr>
        <w:t>ОК 6. Работать в коллективе и команде, эффективно общаться с коллегами, руководством, потребителями.</w:t>
      </w:r>
    </w:p>
    <w:p w:rsidR="003D4E49" w:rsidRPr="003D4E49" w:rsidRDefault="003D4E49" w:rsidP="003D4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3D4E49">
        <w:rPr>
          <w:rFonts w:ascii="Times New Roman" w:eastAsia="Times New Roman" w:hAnsi="Times New Roman" w:cs="Times New Roman"/>
          <w:sz w:val="28"/>
          <w:szCs w:val="24"/>
          <w:lang w:eastAsia="ru-RU"/>
        </w:rPr>
        <w:t>ОК 7. Брать на себя ответственность за работу членов команды (подчиненных), результат выполнения заданий.</w:t>
      </w:r>
    </w:p>
    <w:p w:rsidR="003D4E49" w:rsidRPr="003D4E49" w:rsidRDefault="003D4E49" w:rsidP="003D4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3D4E49">
        <w:rPr>
          <w:rFonts w:ascii="Times New Roman" w:eastAsia="Times New Roman" w:hAnsi="Times New Roman" w:cs="Times New Roman"/>
          <w:sz w:val="28"/>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D4E49" w:rsidRPr="003D4E49" w:rsidRDefault="003D4E49" w:rsidP="003D4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3D4E49">
        <w:rPr>
          <w:rFonts w:ascii="Times New Roman" w:eastAsia="Times New Roman" w:hAnsi="Times New Roman" w:cs="Times New Roman"/>
          <w:sz w:val="28"/>
          <w:szCs w:val="24"/>
          <w:lang w:eastAsia="ru-RU"/>
        </w:rPr>
        <w:t>ОК 9. Ориентироваться в условиях частой смены технологий в профессиональной деятельности.</w:t>
      </w:r>
    </w:p>
    <w:p w:rsidR="003D4E49" w:rsidRPr="003D4E49" w:rsidRDefault="003D4E49" w:rsidP="003D4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3D4E49">
        <w:rPr>
          <w:rFonts w:ascii="Times New Roman" w:eastAsia="Times New Roman" w:hAnsi="Times New Roman" w:cs="Times New Roman"/>
          <w:sz w:val="28"/>
          <w:szCs w:val="24"/>
          <w:lang w:eastAsia="ru-RU"/>
        </w:rPr>
        <w:t>ПК 1.2.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p>
    <w:p w:rsidR="003D4E49" w:rsidRPr="003D4E49" w:rsidRDefault="003D4E49" w:rsidP="003D4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3D4E49">
        <w:rPr>
          <w:rFonts w:ascii="Times New Roman" w:eastAsia="Times New Roman" w:hAnsi="Times New Roman" w:cs="Times New Roman"/>
          <w:sz w:val="28"/>
          <w:szCs w:val="24"/>
          <w:lang w:eastAsia="ru-RU"/>
        </w:rPr>
        <w:t xml:space="preserve">ПК 1.3. Производить модификацию отдельных модулей </w:t>
      </w:r>
      <w:r w:rsidRPr="003D4E49">
        <w:rPr>
          <w:rFonts w:ascii="Times New Roman" w:eastAsia="Times New Roman" w:hAnsi="Times New Roman" w:cs="Times New Roman"/>
          <w:sz w:val="28"/>
          <w:szCs w:val="24"/>
          <w:lang w:eastAsia="ru-RU"/>
        </w:rPr>
        <w:lastRenderedPageBreak/>
        <w:t>информационной системы в соответствии с рабочим заданием, документировать произведенные изменения.</w:t>
      </w:r>
    </w:p>
    <w:p w:rsidR="003D4E49" w:rsidRPr="003D4E49" w:rsidRDefault="003D4E49" w:rsidP="003D4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3D4E49">
        <w:rPr>
          <w:rFonts w:ascii="Times New Roman" w:eastAsia="Times New Roman" w:hAnsi="Times New Roman" w:cs="Times New Roman"/>
          <w:sz w:val="28"/>
          <w:szCs w:val="24"/>
          <w:lang w:eastAsia="ru-RU"/>
        </w:rPr>
        <w:t>ПК 2.2. Программировать в соответствии с требованиями технического задания.</w:t>
      </w:r>
    </w:p>
    <w:p w:rsidR="003D4E49" w:rsidRPr="003D4E49" w:rsidRDefault="003D4E49" w:rsidP="003D4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3D4E49">
        <w:rPr>
          <w:rFonts w:ascii="Times New Roman" w:eastAsia="Times New Roman" w:hAnsi="Times New Roman" w:cs="Times New Roman"/>
          <w:sz w:val="28"/>
          <w:szCs w:val="24"/>
          <w:lang w:eastAsia="ru-RU"/>
        </w:rPr>
        <w:t>ПК 2.3. Применять методики тестирования разрабатываемых приложений.</w:t>
      </w:r>
    </w:p>
    <w:p w:rsidR="000567F0" w:rsidRDefault="000567F0" w:rsidP="0008575B">
      <w:pPr>
        <w:shd w:val="clear" w:color="auto" w:fill="FFFFFF"/>
        <w:tabs>
          <w:tab w:val="num" w:pos="0"/>
        </w:tabs>
        <w:spacing w:after="0" w:line="240" w:lineRule="auto"/>
        <w:ind w:firstLine="919"/>
        <w:jc w:val="center"/>
        <w:rPr>
          <w:rFonts w:ascii="Times New Roman" w:hAnsi="Times New Roman" w:cs="Times New Roman"/>
          <w:i/>
          <w:sz w:val="28"/>
          <w:szCs w:val="28"/>
        </w:rPr>
      </w:pPr>
    </w:p>
    <w:p w:rsidR="000567F0" w:rsidRDefault="000567F0" w:rsidP="0008575B">
      <w:pPr>
        <w:shd w:val="clear" w:color="auto" w:fill="FFFFFF"/>
        <w:tabs>
          <w:tab w:val="num" w:pos="0"/>
        </w:tabs>
        <w:spacing w:after="0" w:line="240" w:lineRule="auto"/>
        <w:ind w:firstLine="919"/>
        <w:jc w:val="center"/>
        <w:rPr>
          <w:rFonts w:ascii="Times New Roman" w:hAnsi="Times New Roman" w:cs="Times New Roman"/>
          <w:i/>
          <w:sz w:val="28"/>
          <w:szCs w:val="28"/>
        </w:rPr>
      </w:pPr>
    </w:p>
    <w:p w:rsidR="00B615C5" w:rsidRDefault="00B615C5" w:rsidP="0008575B">
      <w:pPr>
        <w:shd w:val="clear" w:color="auto" w:fill="FFFFFF"/>
        <w:tabs>
          <w:tab w:val="num" w:pos="0"/>
        </w:tabs>
        <w:spacing w:after="0" w:line="240" w:lineRule="auto"/>
        <w:ind w:firstLine="919"/>
        <w:jc w:val="center"/>
        <w:rPr>
          <w:rFonts w:ascii="Times New Roman" w:hAnsi="Times New Roman" w:cs="Times New Roman"/>
          <w:i/>
          <w:sz w:val="28"/>
          <w:szCs w:val="28"/>
        </w:rPr>
      </w:pPr>
      <w:r>
        <w:rPr>
          <w:rFonts w:ascii="Times New Roman" w:hAnsi="Times New Roman" w:cs="Times New Roman"/>
          <w:i/>
          <w:sz w:val="28"/>
          <w:szCs w:val="28"/>
        </w:rPr>
        <w:t>ОП.07</w:t>
      </w:r>
      <w:r w:rsidRPr="00B615C5">
        <w:rPr>
          <w:rFonts w:ascii="Times New Roman" w:hAnsi="Times New Roman" w:cs="Times New Roman"/>
          <w:i/>
          <w:sz w:val="28"/>
          <w:szCs w:val="28"/>
        </w:rPr>
        <w:t>Основы проектирования баз данных</w:t>
      </w:r>
    </w:p>
    <w:p w:rsidR="009C7E4A" w:rsidRPr="009C7E4A" w:rsidRDefault="009C7E4A" w:rsidP="009C7E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p>
    <w:p w:rsidR="009C7E4A" w:rsidRPr="009C7E4A" w:rsidRDefault="009C7E4A" w:rsidP="009C7E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9C7E4A">
        <w:rPr>
          <w:rFonts w:ascii="Times New Roman" w:eastAsia="Times New Roman" w:hAnsi="Times New Roman" w:cs="Times New Roman"/>
          <w:sz w:val="28"/>
          <w:szCs w:val="28"/>
          <w:lang w:eastAsia="ru-RU"/>
        </w:rPr>
        <w:t>1. Область применения рабочей программы</w:t>
      </w:r>
    </w:p>
    <w:p w:rsidR="009C7E4A" w:rsidRPr="009C7E4A" w:rsidRDefault="009C7E4A" w:rsidP="009C7E4A">
      <w:pPr>
        <w:shd w:val="clear" w:color="auto" w:fill="FFFFFF"/>
        <w:tabs>
          <w:tab w:val="left" w:pos="916"/>
        </w:tabs>
        <w:spacing w:after="0" w:line="240" w:lineRule="auto"/>
        <w:ind w:firstLine="709"/>
        <w:jc w:val="both"/>
        <w:rPr>
          <w:rFonts w:ascii="Times New Roman" w:eastAsia="Times New Roman" w:hAnsi="Times New Roman" w:cs="Times New Roman"/>
          <w:sz w:val="28"/>
          <w:szCs w:val="28"/>
          <w:lang w:eastAsia="ru-RU"/>
        </w:rPr>
      </w:pPr>
      <w:r w:rsidRPr="009C7E4A">
        <w:rPr>
          <w:rFonts w:ascii="Times New Roman" w:eastAsia="Times New Roman" w:hAnsi="Times New Roman" w:cs="Times New Roman"/>
          <w:sz w:val="28"/>
          <w:szCs w:val="28"/>
          <w:lang w:eastAsia="ru-RU"/>
        </w:rPr>
        <w:t xml:space="preserve">Рабочая программа учебной дисциплины  – является частью программы подготовки специалистов среднего звена в соответствии с ФГОС по специальности </w:t>
      </w:r>
      <w:r w:rsidRPr="009C7E4A">
        <w:rPr>
          <w:rFonts w:ascii="Times New Roman" w:eastAsia="Times New Roman" w:hAnsi="Times New Roman" w:cs="Times New Roman"/>
          <w:sz w:val="28"/>
          <w:szCs w:val="24"/>
          <w:lang w:eastAsia="ru-RU"/>
        </w:rPr>
        <w:t xml:space="preserve">09.02.04 Информационные системы (по отраслям) </w:t>
      </w:r>
      <w:r w:rsidRPr="009C7E4A">
        <w:rPr>
          <w:rFonts w:ascii="Times New Roman" w:eastAsia="Times New Roman" w:hAnsi="Times New Roman" w:cs="Times New Roman"/>
          <w:sz w:val="28"/>
          <w:szCs w:val="28"/>
          <w:lang w:eastAsia="ru-RU"/>
        </w:rPr>
        <w:t xml:space="preserve">в части освоения компетенций </w:t>
      </w:r>
    </w:p>
    <w:p w:rsidR="009C7E4A" w:rsidRPr="009C7E4A" w:rsidRDefault="009C7E4A" w:rsidP="009C7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C7E4A">
        <w:rPr>
          <w:rFonts w:ascii="Times New Roman" w:eastAsia="Times New Roman" w:hAnsi="Times New Roman" w:cs="Times New Roman"/>
          <w:sz w:val="28"/>
          <w:szCs w:val="28"/>
          <w:lang w:eastAsia="ru-RU"/>
        </w:rPr>
        <w:t>ОК 1 - 9</w:t>
      </w:r>
    </w:p>
    <w:p w:rsidR="009C7E4A" w:rsidRDefault="009C7E4A" w:rsidP="009C7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C7E4A">
        <w:rPr>
          <w:rFonts w:ascii="Times New Roman" w:eastAsia="Times New Roman" w:hAnsi="Times New Roman" w:cs="Times New Roman"/>
          <w:sz w:val="28"/>
          <w:szCs w:val="28"/>
          <w:lang w:eastAsia="ru-RU"/>
        </w:rPr>
        <w:t>ПК 1.1, 1.2, 1.3, 1.7, 1.9</w:t>
      </w:r>
    </w:p>
    <w:p w:rsidR="009C7E4A" w:rsidRPr="009C7E4A" w:rsidRDefault="009C7E4A" w:rsidP="009C7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9C7E4A" w:rsidRPr="009C7E4A" w:rsidRDefault="009C7E4A" w:rsidP="009C7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C7E4A">
        <w:rPr>
          <w:rFonts w:ascii="Times New Roman" w:eastAsia="Times New Roman" w:hAnsi="Times New Roman" w:cs="Times New Roman"/>
          <w:sz w:val="28"/>
          <w:szCs w:val="28"/>
          <w:lang w:eastAsia="ru-RU"/>
        </w:rPr>
        <w:t>2. Цели и задачи учебной дисциплины – требования к результатам освоения учебной дисциплины:</w:t>
      </w:r>
    </w:p>
    <w:p w:rsidR="009C7E4A" w:rsidRPr="009C7E4A" w:rsidRDefault="009C7E4A" w:rsidP="009C7E4A">
      <w:pPr>
        <w:tabs>
          <w:tab w:val="left" w:pos="916"/>
        </w:tabs>
        <w:spacing w:after="0" w:line="240" w:lineRule="auto"/>
        <w:ind w:firstLine="709"/>
        <w:rPr>
          <w:rFonts w:ascii="Times New Roman" w:eastAsia="Times New Roman" w:hAnsi="Times New Roman" w:cs="Times New Roman"/>
          <w:sz w:val="28"/>
          <w:szCs w:val="28"/>
          <w:lang w:eastAsia="ru-RU"/>
        </w:rPr>
      </w:pPr>
      <w:r w:rsidRPr="009C7E4A">
        <w:rPr>
          <w:rFonts w:ascii="Times New Roman" w:eastAsia="Times New Roman" w:hAnsi="Times New Roman" w:cs="Times New Roman"/>
          <w:sz w:val="28"/>
          <w:szCs w:val="28"/>
          <w:lang w:eastAsia="ru-RU"/>
        </w:rPr>
        <w:t>уметь:</w:t>
      </w:r>
    </w:p>
    <w:p w:rsidR="009C7E4A" w:rsidRPr="009C7E4A" w:rsidRDefault="009C7E4A" w:rsidP="009C7E4A">
      <w:pPr>
        <w:tabs>
          <w:tab w:val="left" w:pos="916"/>
        </w:tabs>
        <w:spacing w:after="0" w:line="240" w:lineRule="auto"/>
        <w:ind w:firstLine="709"/>
        <w:rPr>
          <w:rFonts w:ascii="Times New Roman" w:eastAsia="Times New Roman" w:hAnsi="Times New Roman" w:cs="Times New Roman"/>
          <w:sz w:val="28"/>
          <w:szCs w:val="28"/>
          <w:lang w:eastAsia="ru-RU"/>
        </w:rPr>
      </w:pPr>
      <w:r w:rsidRPr="009C7E4A">
        <w:rPr>
          <w:rFonts w:ascii="Times New Roman" w:eastAsia="Times New Roman" w:hAnsi="Times New Roman" w:cs="Times New Roman"/>
          <w:sz w:val="28"/>
          <w:szCs w:val="28"/>
          <w:lang w:eastAsia="ru-RU"/>
        </w:rPr>
        <w:t>проектировать реляционную базу данных;</w:t>
      </w:r>
    </w:p>
    <w:p w:rsidR="009C7E4A" w:rsidRPr="009C7E4A" w:rsidRDefault="009C7E4A" w:rsidP="009C7E4A">
      <w:pPr>
        <w:tabs>
          <w:tab w:val="left" w:pos="916"/>
        </w:tabs>
        <w:spacing w:after="0" w:line="240" w:lineRule="auto"/>
        <w:ind w:firstLine="709"/>
        <w:rPr>
          <w:rFonts w:ascii="Times New Roman" w:eastAsia="Times New Roman" w:hAnsi="Times New Roman" w:cs="Times New Roman"/>
          <w:sz w:val="28"/>
          <w:szCs w:val="28"/>
          <w:lang w:eastAsia="ru-RU"/>
        </w:rPr>
      </w:pPr>
      <w:r w:rsidRPr="009C7E4A">
        <w:rPr>
          <w:rFonts w:ascii="Times New Roman" w:eastAsia="Times New Roman" w:hAnsi="Times New Roman" w:cs="Times New Roman"/>
          <w:sz w:val="28"/>
          <w:szCs w:val="28"/>
          <w:lang w:eastAsia="ru-RU"/>
        </w:rPr>
        <w:t>использовать язык запросов для программного извлечения сведений из баз данных;</w:t>
      </w:r>
    </w:p>
    <w:p w:rsidR="009C7E4A" w:rsidRPr="009C7E4A" w:rsidRDefault="009C7E4A" w:rsidP="009C7E4A">
      <w:pPr>
        <w:tabs>
          <w:tab w:val="left" w:pos="916"/>
        </w:tabs>
        <w:spacing w:after="0" w:line="240" w:lineRule="auto"/>
        <w:ind w:firstLine="709"/>
        <w:rPr>
          <w:rFonts w:ascii="Times New Roman" w:eastAsia="Times New Roman" w:hAnsi="Times New Roman" w:cs="Times New Roman"/>
          <w:sz w:val="28"/>
          <w:szCs w:val="28"/>
          <w:lang w:eastAsia="ru-RU"/>
        </w:rPr>
      </w:pPr>
      <w:r w:rsidRPr="009C7E4A">
        <w:rPr>
          <w:rFonts w:ascii="Times New Roman" w:eastAsia="Times New Roman" w:hAnsi="Times New Roman" w:cs="Times New Roman"/>
          <w:sz w:val="28"/>
          <w:szCs w:val="28"/>
          <w:lang w:eastAsia="ru-RU"/>
        </w:rPr>
        <w:t>знать:</w:t>
      </w:r>
    </w:p>
    <w:p w:rsidR="009C7E4A" w:rsidRPr="009C7E4A" w:rsidRDefault="009C7E4A" w:rsidP="009C7E4A">
      <w:pPr>
        <w:tabs>
          <w:tab w:val="left" w:pos="916"/>
        </w:tabs>
        <w:spacing w:after="0" w:line="240" w:lineRule="auto"/>
        <w:ind w:firstLine="709"/>
        <w:rPr>
          <w:rFonts w:ascii="Times New Roman" w:eastAsia="Times New Roman" w:hAnsi="Times New Roman" w:cs="Times New Roman"/>
          <w:sz w:val="28"/>
          <w:szCs w:val="28"/>
          <w:lang w:eastAsia="ru-RU"/>
        </w:rPr>
      </w:pPr>
      <w:r w:rsidRPr="009C7E4A">
        <w:rPr>
          <w:rFonts w:ascii="Times New Roman" w:eastAsia="Times New Roman" w:hAnsi="Times New Roman" w:cs="Times New Roman"/>
          <w:sz w:val="28"/>
          <w:szCs w:val="28"/>
          <w:lang w:eastAsia="ru-RU"/>
        </w:rPr>
        <w:t>основы теории баз данных;</w:t>
      </w:r>
    </w:p>
    <w:p w:rsidR="009C7E4A" w:rsidRPr="009C7E4A" w:rsidRDefault="009C7E4A" w:rsidP="009C7E4A">
      <w:pPr>
        <w:tabs>
          <w:tab w:val="left" w:pos="916"/>
        </w:tabs>
        <w:spacing w:after="0" w:line="240" w:lineRule="auto"/>
        <w:ind w:firstLine="709"/>
        <w:rPr>
          <w:rFonts w:ascii="Times New Roman" w:eastAsia="Times New Roman" w:hAnsi="Times New Roman" w:cs="Times New Roman"/>
          <w:sz w:val="28"/>
          <w:szCs w:val="28"/>
          <w:lang w:eastAsia="ru-RU"/>
        </w:rPr>
      </w:pPr>
      <w:r w:rsidRPr="009C7E4A">
        <w:rPr>
          <w:rFonts w:ascii="Times New Roman" w:eastAsia="Times New Roman" w:hAnsi="Times New Roman" w:cs="Times New Roman"/>
          <w:sz w:val="28"/>
          <w:szCs w:val="28"/>
          <w:lang w:eastAsia="ru-RU"/>
        </w:rPr>
        <w:t>модели данных;</w:t>
      </w:r>
    </w:p>
    <w:p w:rsidR="009C7E4A" w:rsidRPr="009C7E4A" w:rsidRDefault="009C7E4A" w:rsidP="009C7E4A">
      <w:pPr>
        <w:tabs>
          <w:tab w:val="left" w:pos="916"/>
        </w:tabs>
        <w:spacing w:after="0" w:line="240" w:lineRule="auto"/>
        <w:ind w:firstLine="709"/>
        <w:rPr>
          <w:rFonts w:ascii="Times New Roman" w:eastAsia="Times New Roman" w:hAnsi="Times New Roman" w:cs="Times New Roman"/>
          <w:sz w:val="28"/>
          <w:szCs w:val="28"/>
          <w:lang w:eastAsia="ru-RU"/>
        </w:rPr>
      </w:pPr>
      <w:r w:rsidRPr="009C7E4A">
        <w:rPr>
          <w:rFonts w:ascii="Times New Roman" w:eastAsia="Times New Roman" w:hAnsi="Times New Roman" w:cs="Times New Roman"/>
          <w:sz w:val="28"/>
          <w:szCs w:val="28"/>
          <w:lang w:eastAsia="ru-RU"/>
        </w:rPr>
        <w:t>особенности реляционной модели и проектирование баз данных, изобразительные средства, используемые в ER-моделировании;</w:t>
      </w:r>
    </w:p>
    <w:p w:rsidR="009C7E4A" w:rsidRPr="009C7E4A" w:rsidRDefault="009C7E4A" w:rsidP="009C7E4A">
      <w:pPr>
        <w:tabs>
          <w:tab w:val="left" w:pos="916"/>
        </w:tabs>
        <w:spacing w:after="0" w:line="240" w:lineRule="auto"/>
        <w:ind w:firstLine="709"/>
        <w:rPr>
          <w:rFonts w:ascii="Times New Roman" w:eastAsia="Times New Roman" w:hAnsi="Times New Roman" w:cs="Times New Roman"/>
          <w:sz w:val="28"/>
          <w:szCs w:val="28"/>
          <w:lang w:eastAsia="ru-RU"/>
        </w:rPr>
      </w:pPr>
      <w:r w:rsidRPr="009C7E4A">
        <w:rPr>
          <w:rFonts w:ascii="Times New Roman" w:eastAsia="Times New Roman" w:hAnsi="Times New Roman" w:cs="Times New Roman"/>
          <w:sz w:val="28"/>
          <w:szCs w:val="28"/>
          <w:lang w:eastAsia="ru-RU"/>
        </w:rPr>
        <w:t>основы реляционной алгебры;</w:t>
      </w:r>
    </w:p>
    <w:p w:rsidR="009C7E4A" w:rsidRPr="009C7E4A" w:rsidRDefault="009C7E4A" w:rsidP="009C7E4A">
      <w:pPr>
        <w:tabs>
          <w:tab w:val="left" w:pos="916"/>
        </w:tabs>
        <w:spacing w:after="0" w:line="240" w:lineRule="auto"/>
        <w:ind w:firstLine="709"/>
        <w:rPr>
          <w:rFonts w:ascii="Times New Roman" w:eastAsia="Times New Roman" w:hAnsi="Times New Roman" w:cs="Times New Roman"/>
          <w:sz w:val="28"/>
          <w:szCs w:val="28"/>
          <w:lang w:eastAsia="ru-RU"/>
        </w:rPr>
      </w:pPr>
      <w:r w:rsidRPr="009C7E4A">
        <w:rPr>
          <w:rFonts w:ascii="Times New Roman" w:eastAsia="Times New Roman" w:hAnsi="Times New Roman" w:cs="Times New Roman"/>
          <w:sz w:val="28"/>
          <w:szCs w:val="28"/>
          <w:lang w:eastAsia="ru-RU"/>
        </w:rPr>
        <w:t>принципы проектирования баз данных, обеспечение непротиворечивости и целостности данных;</w:t>
      </w:r>
    </w:p>
    <w:p w:rsidR="009C7E4A" w:rsidRPr="009C7E4A" w:rsidRDefault="009C7E4A" w:rsidP="009C7E4A">
      <w:pPr>
        <w:tabs>
          <w:tab w:val="left" w:pos="916"/>
        </w:tabs>
        <w:spacing w:after="0" w:line="240" w:lineRule="auto"/>
        <w:ind w:firstLine="709"/>
        <w:rPr>
          <w:rFonts w:ascii="Times New Roman" w:eastAsia="Times New Roman" w:hAnsi="Times New Roman" w:cs="Times New Roman"/>
          <w:sz w:val="28"/>
          <w:szCs w:val="28"/>
          <w:lang w:eastAsia="ru-RU"/>
        </w:rPr>
      </w:pPr>
      <w:r w:rsidRPr="009C7E4A">
        <w:rPr>
          <w:rFonts w:ascii="Times New Roman" w:eastAsia="Times New Roman" w:hAnsi="Times New Roman" w:cs="Times New Roman"/>
          <w:sz w:val="28"/>
          <w:szCs w:val="28"/>
          <w:lang w:eastAsia="ru-RU"/>
        </w:rPr>
        <w:t>средства проектирования структур баз данных;</w:t>
      </w:r>
    </w:p>
    <w:p w:rsidR="009C7E4A" w:rsidRDefault="009C7E4A" w:rsidP="009C7E4A">
      <w:pPr>
        <w:tabs>
          <w:tab w:val="left" w:pos="916"/>
        </w:tabs>
        <w:spacing w:after="0" w:line="240" w:lineRule="auto"/>
        <w:ind w:firstLine="709"/>
        <w:rPr>
          <w:rFonts w:ascii="Times New Roman" w:eastAsia="Times New Roman" w:hAnsi="Times New Roman" w:cs="Times New Roman"/>
          <w:sz w:val="28"/>
          <w:szCs w:val="28"/>
          <w:lang w:eastAsia="ru-RU"/>
        </w:rPr>
      </w:pPr>
      <w:r w:rsidRPr="009C7E4A">
        <w:rPr>
          <w:rFonts w:ascii="Times New Roman" w:eastAsia="Times New Roman" w:hAnsi="Times New Roman" w:cs="Times New Roman"/>
          <w:sz w:val="28"/>
          <w:szCs w:val="28"/>
          <w:lang w:eastAsia="ru-RU"/>
        </w:rPr>
        <w:t>язык запросов SQL</w:t>
      </w:r>
    </w:p>
    <w:p w:rsidR="009C7E4A" w:rsidRPr="009C7E4A" w:rsidRDefault="009C7E4A" w:rsidP="009C7E4A">
      <w:pPr>
        <w:tabs>
          <w:tab w:val="left" w:pos="916"/>
        </w:tabs>
        <w:spacing w:after="0" w:line="240" w:lineRule="auto"/>
        <w:ind w:firstLine="709"/>
        <w:rPr>
          <w:rFonts w:ascii="Times New Roman" w:eastAsia="Times New Roman" w:hAnsi="Times New Roman" w:cs="Times New Roman"/>
          <w:sz w:val="28"/>
          <w:szCs w:val="28"/>
          <w:lang w:eastAsia="ru-RU"/>
        </w:rPr>
      </w:pPr>
    </w:p>
    <w:p w:rsidR="009C7E4A" w:rsidRPr="009C7E4A" w:rsidRDefault="009C7E4A" w:rsidP="009C7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C7E4A">
        <w:rPr>
          <w:rFonts w:ascii="Times New Roman" w:eastAsia="Times New Roman" w:hAnsi="Times New Roman" w:cs="Times New Roman"/>
          <w:sz w:val="28"/>
          <w:szCs w:val="28"/>
          <w:lang w:eastAsia="ru-RU"/>
        </w:rPr>
        <w:t>3. Количество часов на освоение рабочей программы учебной дисциплины:</w:t>
      </w:r>
    </w:p>
    <w:p w:rsidR="009C7E4A" w:rsidRPr="009C7E4A" w:rsidRDefault="009C7E4A" w:rsidP="009C7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C7E4A">
        <w:rPr>
          <w:rFonts w:ascii="Times New Roman" w:eastAsia="Times New Roman" w:hAnsi="Times New Roman" w:cs="Times New Roman"/>
          <w:sz w:val="28"/>
          <w:szCs w:val="28"/>
          <w:lang w:eastAsia="ru-RU"/>
        </w:rPr>
        <w:t>максимал</w:t>
      </w:r>
      <w:r>
        <w:rPr>
          <w:rFonts w:ascii="Times New Roman" w:eastAsia="Times New Roman" w:hAnsi="Times New Roman" w:cs="Times New Roman"/>
          <w:sz w:val="28"/>
          <w:szCs w:val="28"/>
          <w:lang w:eastAsia="ru-RU"/>
        </w:rPr>
        <w:t>ьной учебной нагрузки студента 183</w:t>
      </w:r>
      <w:r w:rsidRPr="009C7E4A">
        <w:rPr>
          <w:rFonts w:ascii="Times New Roman" w:eastAsia="Times New Roman" w:hAnsi="Times New Roman" w:cs="Times New Roman"/>
          <w:sz w:val="28"/>
          <w:szCs w:val="28"/>
          <w:lang w:eastAsia="ru-RU"/>
        </w:rPr>
        <w:t xml:space="preserve"> час в том числе:</w:t>
      </w:r>
    </w:p>
    <w:p w:rsidR="009C7E4A" w:rsidRPr="009C7E4A" w:rsidRDefault="009C7E4A" w:rsidP="009C7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C7E4A">
        <w:rPr>
          <w:rFonts w:ascii="Times New Roman" w:eastAsia="Times New Roman" w:hAnsi="Times New Roman" w:cs="Times New Roman"/>
          <w:sz w:val="28"/>
          <w:szCs w:val="28"/>
          <w:lang w:eastAsia="ru-RU"/>
        </w:rPr>
        <w:t xml:space="preserve">обязательной аудиторной учебной нагрузки студента </w:t>
      </w:r>
      <w:r>
        <w:rPr>
          <w:rFonts w:ascii="Times New Roman" w:eastAsia="Times New Roman" w:hAnsi="Times New Roman" w:cs="Times New Roman"/>
          <w:sz w:val="28"/>
          <w:szCs w:val="28"/>
          <w:lang w:eastAsia="ru-RU"/>
        </w:rPr>
        <w:t>128</w:t>
      </w:r>
      <w:r w:rsidRPr="009C7E4A">
        <w:rPr>
          <w:rFonts w:ascii="Times New Roman" w:eastAsia="Times New Roman" w:hAnsi="Times New Roman" w:cs="Times New Roman"/>
          <w:sz w:val="28"/>
          <w:szCs w:val="28"/>
          <w:lang w:eastAsia="ru-RU"/>
        </w:rPr>
        <w:t xml:space="preserve"> часа;</w:t>
      </w:r>
    </w:p>
    <w:p w:rsidR="009C7E4A" w:rsidRPr="009C7E4A" w:rsidRDefault="009C7E4A" w:rsidP="009C7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C7E4A">
        <w:rPr>
          <w:rFonts w:ascii="Times New Roman" w:eastAsia="Times New Roman" w:hAnsi="Times New Roman" w:cs="Times New Roman"/>
          <w:sz w:val="28"/>
          <w:szCs w:val="28"/>
          <w:lang w:eastAsia="ru-RU"/>
        </w:rPr>
        <w:t xml:space="preserve">самостоятельной работы студента </w:t>
      </w:r>
      <w:r>
        <w:rPr>
          <w:rFonts w:ascii="Times New Roman" w:eastAsia="Times New Roman" w:hAnsi="Times New Roman" w:cs="Times New Roman"/>
          <w:sz w:val="28"/>
          <w:szCs w:val="28"/>
          <w:lang w:eastAsia="ru-RU"/>
        </w:rPr>
        <w:t>55</w:t>
      </w:r>
      <w:r w:rsidRPr="009C7E4A">
        <w:rPr>
          <w:rFonts w:ascii="Times New Roman" w:eastAsia="Times New Roman" w:hAnsi="Times New Roman" w:cs="Times New Roman"/>
          <w:sz w:val="28"/>
          <w:szCs w:val="28"/>
          <w:lang w:eastAsia="ru-RU"/>
        </w:rPr>
        <w:t xml:space="preserve"> часов.</w:t>
      </w:r>
    </w:p>
    <w:p w:rsidR="009C7E4A" w:rsidRPr="009C7E4A" w:rsidRDefault="009C7E4A" w:rsidP="009C7E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p>
    <w:p w:rsidR="009C7E4A" w:rsidRPr="009C7E4A" w:rsidRDefault="009C7E4A" w:rsidP="009C7E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r w:rsidRPr="009C7E4A">
        <w:rPr>
          <w:rFonts w:ascii="Times New Roman" w:eastAsia="Times New Roman" w:hAnsi="Times New Roman" w:cs="Times New Roman"/>
          <w:sz w:val="28"/>
          <w:szCs w:val="28"/>
          <w:lang w:eastAsia="ru-RU"/>
        </w:rPr>
        <w:t xml:space="preserve">4.Результатом освоения программы учебной дисциплины является </w:t>
      </w:r>
    </w:p>
    <w:p w:rsidR="009C7E4A" w:rsidRPr="009C7E4A" w:rsidRDefault="009C7E4A" w:rsidP="009C7E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9C7E4A">
        <w:rPr>
          <w:rFonts w:ascii="Times New Roman" w:eastAsia="Times New Roman" w:hAnsi="Times New Roman" w:cs="Times New Roman"/>
          <w:sz w:val="28"/>
          <w:szCs w:val="24"/>
          <w:lang w:eastAsia="ru-RU"/>
        </w:rPr>
        <w:t>ОК 1. Понимать сущность и социальную значимость своей будущей профессии, проявлять к ней устойчивый интерес.</w:t>
      </w:r>
    </w:p>
    <w:p w:rsidR="009C7E4A" w:rsidRPr="009C7E4A" w:rsidRDefault="009C7E4A" w:rsidP="009C7E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9C7E4A">
        <w:rPr>
          <w:rFonts w:ascii="Times New Roman" w:eastAsia="Times New Roman" w:hAnsi="Times New Roman" w:cs="Times New Roman"/>
          <w:sz w:val="28"/>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9C7E4A" w:rsidRPr="009C7E4A" w:rsidRDefault="009C7E4A" w:rsidP="009C7E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9C7E4A">
        <w:rPr>
          <w:rFonts w:ascii="Times New Roman" w:eastAsia="Times New Roman" w:hAnsi="Times New Roman" w:cs="Times New Roman"/>
          <w:sz w:val="28"/>
          <w:szCs w:val="24"/>
          <w:lang w:eastAsia="ru-RU"/>
        </w:rPr>
        <w:t>ОК 3. Принимать решения в стандартных и нестандартных ситуациях и нести за них ответственность.</w:t>
      </w:r>
    </w:p>
    <w:p w:rsidR="009C7E4A" w:rsidRPr="009C7E4A" w:rsidRDefault="009C7E4A" w:rsidP="009C7E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9C7E4A">
        <w:rPr>
          <w:rFonts w:ascii="Times New Roman" w:eastAsia="Times New Roman" w:hAnsi="Times New Roman" w:cs="Times New Roman"/>
          <w:sz w:val="28"/>
          <w:szCs w:val="24"/>
          <w:lang w:eastAsia="ru-RU"/>
        </w:rPr>
        <w:lastRenderedPageBreak/>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9C7E4A" w:rsidRPr="009C7E4A" w:rsidRDefault="009C7E4A" w:rsidP="009C7E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9C7E4A">
        <w:rPr>
          <w:rFonts w:ascii="Times New Roman" w:eastAsia="Times New Roman" w:hAnsi="Times New Roman" w:cs="Times New Roman"/>
          <w:sz w:val="28"/>
          <w:szCs w:val="24"/>
          <w:lang w:eastAsia="ru-RU"/>
        </w:rPr>
        <w:t>ОК 5. Использовать информационно-коммуникационные технологии в профессиональной деятельности.</w:t>
      </w:r>
    </w:p>
    <w:p w:rsidR="009C7E4A" w:rsidRPr="009C7E4A" w:rsidRDefault="009C7E4A" w:rsidP="009C7E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9C7E4A">
        <w:rPr>
          <w:rFonts w:ascii="Times New Roman" w:eastAsia="Times New Roman" w:hAnsi="Times New Roman" w:cs="Times New Roman"/>
          <w:sz w:val="28"/>
          <w:szCs w:val="24"/>
          <w:lang w:eastAsia="ru-RU"/>
        </w:rPr>
        <w:t>ОК 6. Работать в коллективе и команде, эффективно общаться с коллегами, руководством, потребителями.</w:t>
      </w:r>
    </w:p>
    <w:p w:rsidR="009C7E4A" w:rsidRPr="009C7E4A" w:rsidRDefault="009C7E4A" w:rsidP="009C7E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9C7E4A">
        <w:rPr>
          <w:rFonts w:ascii="Times New Roman" w:eastAsia="Times New Roman" w:hAnsi="Times New Roman" w:cs="Times New Roman"/>
          <w:sz w:val="28"/>
          <w:szCs w:val="24"/>
          <w:lang w:eastAsia="ru-RU"/>
        </w:rPr>
        <w:t>ОК 7. Брать на себя ответственность за работу членов команды (подчиненных), результат выполнения заданий.</w:t>
      </w:r>
    </w:p>
    <w:p w:rsidR="009C7E4A" w:rsidRPr="009C7E4A" w:rsidRDefault="009C7E4A" w:rsidP="009C7E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9C7E4A">
        <w:rPr>
          <w:rFonts w:ascii="Times New Roman" w:eastAsia="Times New Roman" w:hAnsi="Times New Roman" w:cs="Times New Roman"/>
          <w:sz w:val="28"/>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9C7E4A" w:rsidRPr="009C7E4A" w:rsidRDefault="009C7E4A" w:rsidP="009C7E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9C7E4A">
        <w:rPr>
          <w:rFonts w:ascii="Times New Roman" w:eastAsia="Times New Roman" w:hAnsi="Times New Roman" w:cs="Times New Roman"/>
          <w:sz w:val="28"/>
          <w:szCs w:val="24"/>
          <w:lang w:eastAsia="ru-RU"/>
        </w:rPr>
        <w:t>ОК 9. Ориентироваться в условиях частой смены технологий в профессиональной деятельности.</w:t>
      </w:r>
    </w:p>
    <w:p w:rsidR="009C7E4A" w:rsidRPr="009C7E4A" w:rsidRDefault="009C7E4A" w:rsidP="009C7E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9C7E4A">
        <w:rPr>
          <w:rFonts w:ascii="Times New Roman" w:eastAsia="Times New Roman" w:hAnsi="Times New Roman" w:cs="Times New Roman"/>
          <w:sz w:val="28"/>
          <w:szCs w:val="24"/>
          <w:lang w:eastAsia="ru-RU"/>
        </w:rPr>
        <w:t>ПК 1.1. Собирать данные для анализа использования и функционирования информационной системы, участвовать в составлении отчетной документации, принимать участие в разработке проектной документации на модификацию информационной системы.</w:t>
      </w:r>
    </w:p>
    <w:p w:rsidR="009C7E4A" w:rsidRPr="009C7E4A" w:rsidRDefault="009C7E4A" w:rsidP="009C7E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9C7E4A">
        <w:rPr>
          <w:rFonts w:ascii="Times New Roman" w:eastAsia="Times New Roman" w:hAnsi="Times New Roman" w:cs="Times New Roman"/>
          <w:sz w:val="28"/>
          <w:szCs w:val="24"/>
          <w:lang w:eastAsia="ru-RU"/>
        </w:rPr>
        <w:t>ПК 1.2.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p>
    <w:p w:rsidR="009C7E4A" w:rsidRPr="009C7E4A" w:rsidRDefault="009C7E4A" w:rsidP="009C7E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9C7E4A">
        <w:rPr>
          <w:rFonts w:ascii="Times New Roman" w:eastAsia="Times New Roman" w:hAnsi="Times New Roman" w:cs="Times New Roman"/>
          <w:sz w:val="28"/>
          <w:szCs w:val="24"/>
          <w:lang w:eastAsia="ru-RU"/>
        </w:rPr>
        <w:t>ПК 1.3. Производить модификацию отдельных модулей информационной системы в соответствии с рабочим заданием, документировать произведенные изменения.</w:t>
      </w:r>
    </w:p>
    <w:p w:rsidR="009C7E4A" w:rsidRPr="009C7E4A" w:rsidRDefault="009C7E4A" w:rsidP="009C7E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9C7E4A">
        <w:rPr>
          <w:rFonts w:ascii="Times New Roman" w:eastAsia="Times New Roman" w:hAnsi="Times New Roman" w:cs="Times New Roman"/>
          <w:sz w:val="28"/>
          <w:szCs w:val="24"/>
          <w:lang w:eastAsia="ru-RU"/>
        </w:rPr>
        <w:t>ПК 1.7. Производить инсталляцию и настройку информационной системы в рамках своей компетенции, документировать результаты работ.</w:t>
      </w:r>
    </w:p>
    <w:p w:rsidR="009C7E4A" w:rsidRPr="009C7E4A" w:rsidRDefault="009C7E4A" w:rsidP="009C7E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9C7E4A">
        <w:rPr>
          <w:rFonts w:ascii="Times New Roman" w:eastAsia="Times New Roman" w:hAnsi="Times New Roman" w:cs="Times New Roman"/>
          <w:sz w:val="28"/>
          <w:szCs w:val="24"/>
          <w:lang w:eastAsia="ru-RU"/>
        </w:rPr>
        <w:t>ПК 1.9. Выполнять регламенты по обновлению, техническому сопровождению и восстановлению данных информационной системы, работать с технической документацией.</w:t>
      </w:r>
    </w:p>
    <w:p w:rsidR="000567F0" w:rsidRDefault="000567F0" w:rsidP="0008575B">
      <w:pPr>
        <w:shd w:val="clear" w:color="auto" w:fill="FFFFFF"/>
        <w:tabs>
          <w:tab w:val="num" w:pos="0"/>
        </w:tabs>
        <w:spacing w:after="0" w:line="240" w:lineRule="auto"/>
        <w:ind w:firstLine="919"/>
        <w:jc w:val="center"/>
        <w:rPr>
          <w:rFonts w:ascii="Times New Roman" w:hAnsi="Times New Roman" w:cs="Times New Roman"/>
          <w:i/>
          <w:sz w:val="28"/>
          <w:szCs w:val="28"/>
        </w:rPr>
      </w:pPr>
    </w:p>
    <w:p w:rsidR="000567F0" w:rsidRDefault="000567F0" w:rsidP="0008575B">
      <w:pPr>
        <w:shd w:val="clear" w:color="auto" w:fill="FFFFFF"/>
        <w:tabs>
          <w:tab w:val="num" w:pos="0"/>
        </w:tabs>
        <w:spacing w:after="0" w:line="240" w:lineRule="auto"/>
        <w:ind w:firstLine="919"/>
        <w:jc w:val="center"/>
        <w:rPr>
          <w:rFonts w:ascii="Times New Roman" w:hAnsi="Times New Roman" w:cs="Times New Roman"/>
          <w:i/>
          <w:sz w:val="28"/>
          <w:szCs w:val="28"/>
        </w:rPr>
      </w:pPr>
    </w:p>
    <w:p w:rsidR="00B615C5" w:rsidRDefault="00B615C5" w:rsidP="0008575B">
      <w:pPr>
        <w:shd w:val="clear" w:color="auto" w:fill="FFFFFF"/>
        <w:tabs>
          <w:tab w:val="num" w:pos="0"/>
        </w:tabs>
        <w:spacing w:after="0" w:line="240" w:lineRule="auto"/>
        <w:ind w:firstLine="919"/>
        <w:jc w:val="center"/>
        <w:rPr>
          <w:rFonts w:ascii="Times New Roman" w:hAnsi="Times New Roman" w:cs="Times New Roman"/>
          <w:i/>
          <w:sz w:val="28"/>
          <w:szCs w:val="28"/>
        </w:rPr>
      </w:pPr>
      <w:r>
        <w:rPr>
          <w:rFonts w:ascii="Times New Roman" w:hAnsi="Times New Roman" w:cs="Times New Roman"/>
          <w:i/>
          <w:sz w:val="28"/>
          <w:szCs w:val="28"/>
        </w:rPr>
        <w:t>ОП.08</w:t>
      </w:r>
      <w:r w:rsidRPr="00B615C5">
        <w:rPr>
          <w:rFonts w:ascii="Times New Roman" w:hAnsi="Times New Roman" w:cs="Times New Roman"/>
          <w:i/>
          <w:sz w:val="28"/>
          <w:szCs w:val="28"/>
        </w:rPr>
        <w:t>Технические средства информатизации</w:t>
      </w:r>
    </w:p>
    <w:p w:rsidR="00C27BF8" w:rsidRPr="00C27BF8" w:rsidRDefault="00C27BF8" w:rsidP="00C27B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p>
    <w:p w:rsidR="00C27BF8" w:rsidRPr="00C27BF8" w:rsidRDefault="00C27BF8" w:rsidP="00C27B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C27BF8">
        <w:rPr>
          <w:rFonts w:ascii="Times New Roman" w:eastAsia="Times New Roman" w:hAnsi="Times New Roman" w:cs="Times New Roman"/>
          <w:sz w:val="28"/>
          <w:szCs w:val="28"/>
          <w:lang w:eastAsia="ru-RU"/>
        </w:rPr>
        <w:t>1. Область применения рабочей программы</w:t>
      </w:r>
    </w:p>
    <w:p w:rsidR="00C27BF8" w:rsidRPr="00C27BF8" w:rsidRDefault="00C27BF8" w:rsidP="00C27BF8">
      <w:pPr>
        <w:shd w:val="clear" w:color="auto" w:fill="FFFFFF"/>
        <w:tabs>
          <w:tab w:val="left" w:pos="916"/>
        </w:tabs>
        <w:spacing w:after="0" w:line="240" w:lineRule="auto"/>
        <w:ind w:firstLine="709"/>
        <w:jc w:val="both"/>
        <w:rPr>
          <w:rFonts w:ascii="Times New Roman" w:eastAsia="Times New Roman" w:hAnsi="Times New Roman" w:cs="Times New Roman"/>
          <w:sz w:val="28"/>
          <w:szCs w:val="28"/>
          <w:lang w:eastAsia="ru-RU"/>
        </w:rPr>
      </w:pPr>
      <w:r w:rsidRPr="00C27BF8">
        <w:rPr>
          <w:rFonts w:ascii="Times New Roman" w:eastAsia="Times New Roman" w:hAnsi="Times New Roman" w:cs="Times New Roman"/>
          <w:sz w:val="28"/>
          <w:szCs w:val="28"/>
          <w:lang w:eastAsia="ru-RU"/>
        </w:rPr>
        <w:t xml:space="preserve">Рабочая программа учебной дисциплины  – является частью программы подготовки специалистов среднего звена в соответствии с ФГОС по специальности </w:t>
      </w:r>
      <w:r w:rsidRPr="00C27BF8">
        <w:rPr>
          <w:rFonts w:ascii="Times New Roman" w:eastAsia="Times New Roman" w:hAnsi="Times New Roman" w:cs="Times New Roman"/>
          <w:sz w:val="28"/>
          <w:szCs w:val="24"/>
          <w:lang w:eastAsia="ru-RU"/>
        </w:rPr>
        <w:t xml:space="preserve">09.02.04 Информационные системы (по отраслям) </w:t>
      </w:r>
      <w:r w:rsidRPr="00C27BF8">
        <w:rPr>
          <w:rFonts w:ascii="Times New Roman" w:eastAsia="Times New Roman" w:hAnsi="Times New Roman" w:cs="Times New Roman"/>
          <w:sz w:val="28"/>
          <w:szCs w:val="28"/>
          <w:lang w:eastAsia="ru-RU"/>
        </w:rPr>
        <w:t xml:space="preserve">в части освоения компетенций </w:t>
      </w:r>
    </w:p>
    <w:p w:rsidR="00C27BF8" w:rsidRPr="00C27BF8" w:rsidRDefault="00C27BF8" w:rsidP="00C2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27BF8">
        <w:rPr>
          <w:rFonts w:ascii="Times New Roman" w:eastAsia="Times New Roman" w:hAnsi="Times New Roman" w:cs="Times New Roman"/>
          <w:sz w:val="28"/>
          <w:szCs w:val="28"/>
          <w:lang w:eastAsia="ru-RU"/>
        </w:rPr>
        <w:t>ОК 1 - 9</w:t>
      </w:r>
    </w:p>
    <w:p w:rsidR="00C27BF8" w:rsidRDefault="00C27BF8" w:rsidP="00C2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27BF8">
        <w:rPr>
          <w:rFonts w:ascii="Times New Roman" w:eastAsia="Times New Roman" w:hAnsi="Times New Roman" w:cs="Times New Roman"/>
          <w:sz w:val="28"/>
          <w:szCs w:val="28"/>
          <w:lang w:eastAsia="ru-RU"/>
        </w:rPr>
        <w:t>ПК 1.1, 1.2, 1.5, 1.7</w:t>
      </w:r>
    </w:p>
    <w:p w:rsidR="00C27BF8" w:rsidRPr="00C27BF8" w:rsidRDefault="00C27BF8" w:rsidP="00C2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C27BF8" w:rsidRPr="00C27BF8" w:rsidRDefault="00C27BF8" w:rsidP="00C2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27BF8">
        <w:rPr>
          <w:rFonts w:ascii="Times New Roman" w:eastAsia="Times New Roman" w:hAnsi="Times New Roman" w:cs="Times New Roman"/>
          <w:sz w:val="28"/>
          <w:szCs w:val="28"/>
          <w:lang w:eastAsia="ru-RU"/>
        </w:rPr>
        <w:t>2. Цели и задачи учебной дисциплины – требования к результатам освоения учебной дисциплины:</w:t>
      </w:r>
    </w:p>
    <w:p w:rsidR="00C27BF8" w:rsidRPr="00C27BF8" w:rsidRDefault="00C27BF8" w:rsidP="00C27BF8">
      <w:pPr>
        <w:tabs>
          <w:tab w:val="left" w:pos="916"/>
        </w:tabs>
        <w:spacing w:after="0" w:line="240" w:lineRule="auto"/>
        <w:ind w:firstLine="709"/>
        <w:rPr>
          <w:rFonts w:ascii="Times New Roman" w:eastAsia="Times New Roman" w:hAnsi="Times New Roman" w:cs="Times New Roman"/>
          <w:sz w:val="28"/>
          <w:szCs w:val="28"/>
          <w:lang w:eastAsia="ru-RU"/>
        </w:rPr>
      </w:pPr>
      <w:r w:rsidRPr="00C27BF8">
        <w:rPr>
          <w:rFonts w:ascii="Times New Roman" w:eastAsia="Times New Roman" w:hAnsi="Times New Roman" w:cs="Times New Roman"/>
          <w:sz w:val="28"/>
          <w:szCs w:val="28"/>
          <w:lang w:eastAsia="ru-RU"/>
        </w:rPr>
        <w:t>уметь:</w:t>
      </w:r>
    </w:p>
    <w:p w:rsidR="00C27BF8" w:rsidRPr="00C27BF8" w:rsidRDefault="00C27BF8" w:rsidP="00C27BF8">
      <w:pPr>
        <w:tabs>
          <w:tab w:val="left" w:pos="916"/>
        </w:tabs>
        <w:spacing w:after="0" w:line="240" w:lineRule="auto"/>
        <w:ind w:firstLine="709"/>
        <w:rPr>
          <w:rFonts w:ascii="Times New Roman" w:eastAsia="Times New Roman" w:hAnsi="Times New Roman" w:cs="Times New Roman"/>
          <w:sz w:val="28"/>
          <w:szCs w:val="28"/>
          <w:lang w:eastAsia="ru-RU"/>
        </w:rPr>
      </w:pPr>
      <w:r w:rsidRPr="00C27BF8">
        <w:rPr>
          <w:rFonts w:ascii="Times New Roman" w:eastAsia="Times New Roman" w:hAnsi="Times New Roman" w:cs="Times New Roman"/>
          <w:sz w:val="28"/>
          <w:szCs w:val="28"/>
          <w:lang w:eastAsia="ru-RU"/>
        </w:rPr>
        <w:t>выбирать рациональную конфигурацию оборудования в соответствии с решаемой задачей;</w:t>
      </w:r>
    </w:p>
    <w:p w:rsidR="00C27BF8" w:rsidRPr="00C27BF8" w:rsidRDefault="00C27BF8" w:rsidP="00C27BF8">
      <w:pPr>
        <w:tabs>
          <w:tab w:val="left" w:pos="916"/>
        </w:tabs>
        <w:spacing w:after="0" w:line="240" w:lineRule="auto"/>
        <w:ind w:firstLine="709"/>
        <w:rPr>
          <w:rFonts w:ascii="Times New Roman" w:eastAsia="Times New Roman" w:hAnsi="Times New Roman" w:cs="Times New Roman"/>
          <w:sz w:val="28"/>
          <w:szCs w:val="28"/>
          <w:lang w:eastAsia="ru-RU"/>
        </w:rPr>
      </w:pPr>
      <w:r w:rsidRPr="00C27BF8">
        <w:rPr>
          <w:rFonts w:ascii="Times New Roman" w:eastAsia="Times New Roman" w:hAnsi="Times New Roman" w:cs="Times New Roman"/>
          <w:sz w:val="28"/>
          <w:szCs w:val="28"/>
          <w:lang w:eastAsia="ru-RU"/>
        </w:rPr>
        <w:t>определять совместимость аппаратного и программного обеспечения;</w:t>
      </w:r>
    </w:p>
    <w:p w:rsidR="00C27BF8" w:rsidRPr="00C27BF8" w:rsidRDefault="00C27BF8" w:rsidP="00C27BF8">
      <w:pPr>
        <w:tabs>
          <w:tab w:val="left" w:pos="916"/>
        </w:tabs>
        <w:spacing w:after="0" w:line="240" w:lineRule="auto"/>
        <w:ind w:firstLine="709"/>
        <w:rPr>
          <w:rFonts w:ascii="Times New Roman" w:eastAsia="Times New Roman" w:hAnsi="Times New Roman" w:cs="Times New Roman"/>
          <w:sz w:val="28"/>
          <w:szCs w:val="28"/>
          <w:lang w:eastAsia="ru-RU"/>
        </w:rPr>
      </w:pPr>
      <w:r w:rsidRPr="00C27BF8">
        <w:rPr>
          <w:rFonts w:ascii="Times New Roman" w:eastAsia="Times New Roman" w:hAnsi="Times New Roman" w:cs="Times New Roman"/>
          <w:sz w:val="28"/>
          <w:szCs w:val="28"/>
          <w:lang w:eastAsia="ru-RU"/>
        </w:rPr>
        <w:t>осуществлять модернизацию аппаратных средств;</w:t>
      </w:r>
    </w:p>
    <w:p w:rsidR="00C27BF8" w:rsidRPr="00C27BF8" w:rsidRDefault="00C27BF8" w:rsidP="00C27BF8">
      <w:pPr>
        <w:tabs>
          <w:tab w:val="left" w:pos="916"/>
        </w:tabs>
        <w:spacing w:after="0" w:line="240" w:lineRule="auto"/>
        <w:ind w:firstLine="709"/>
        <w:rPr>
          <w:rFonts w:ascii="Times New Roman" w:eastAsia="Times New Roman" w:hAnsi="Times New Roman" w:cs="Times New Roman"/>
          <w:sz w:val="28"/>
          <w:szCs w:val="28"/>
          <w:lang w:eastAsia="ru-RU"/>
        </w:rPr>
      </w:pPr>
      <w:r w:rsidRPr="00C27BF8">
        <w:rPr>
          <w:rFonts w:ascii="Times New Roman" w:eastAsia="Times New Roman" w:hAnsi="Times New Roman" w:cs="Times New Roman"/>
          <w:sz w:val="28"/>
          <w:szCs w:val="28"/>
          <w:lang w:eastAsia="ru-RU"/>
        </w:rPr>
        <w:t>знать:</w:t>
      </w:r>
    </w:p>
    <w:p w:rsidR="00C27BF8" w:rsidRPr="00C27BF8" w:rsidRDefault="00C27BF8" w:rsidP="00C27BF8">
      <w:pPr>
        <w:tabs>
          <w:tab w:val="left" w:pos="916"/>
        </w:tabs>
        <w:spacing w:after="0" w:line="240" w:lineRule="auto"/>
        <w:ind w:firstLine="709"/>
        <w:rPr>
          <w:rFonts w:ascii="Times New Roman" w:eastAsia="Times New Roman" w:hAnsi="Times New Roman" w:cs="Times New Roman"/>
          <w:sz w:val="28"/>
          <w:szCs w:val="28"/>
          <w:lang w:eastAsia="ru-RU"/>
        </w:rPr>
      </w:pPr>
      <w:r w:rsidRPr="00C27BF8">
        <w:rPr>
          <w:rFonts w:ascii="Times New Roman" w:eastAsia="Times New Roman" w:hAnsi="Times New Roman" w:cs="Times New Roman"/>
          <w:sz w:val="28"/>
          <w:szCs w:val="28"/>
          <w:lang w:eastAsia="ru-RU"/>
        </w:rPr>
        <w:lastRenderedPageBreak/>
        <w:t>основные конструктивные элементы средств вычислительной техники;</w:t>
      </w:r>
    </w:p>
    <w:p w:rsidR="00C27BF8" w:rsidRPr="00C27BF8" w:rsidRDefault="00C27BF8" w:rsidP="00C27BF8">
      <w:pPr>
        <w:tabs>
          <w:tab w:val="left" w:pos="916"/>
        </w:tabs>
        <w:spacing w:after="0" w:line="240" w:lineRule="auto"/>
        <w:ind w:firstLine="709"/>
        <w:rPr>
          <w:rFonts w:ascii="Times New Roman" w:eastAsia="Times New Roman" w:hAnsi="Times New Roman" w:cs="Times New Roman"/>
          <w:sz w:val="28"/>
          <w:szCs w:val="28"/>
          <w:lang w:eastAsia="ru-RU"/>
        </w:rPr>
      </w:pPr>
      <w:r w:rsidRPr="00C27BF8">
        <w:rPr>
          <w:rFonts w:ascii="Times New Roman" w:eastAsia="Times New Roman" w:hAnsi="Times New Roman" w:cs="Times New Roman"/>
          <w:sz w:val="28"/>
          <w:szCs w:val="28"/>
          <w:lang w:eastAsia="ru-RU"/>
        </w:rPr>
        <w:t>периферийные устройства вычислительной техники;</w:t>
      </w:r>
    </w:p>
    <w:p w:rsidR="00C27BF8" w:rsidRDefault="00C27BF8" w:rsidP="00C27BF8">
      <w:pPr>
        <w:tabs>
          <w:tab w:val="left" w:pos="916"/>
        </w:tabs>
        <w:spacing w:after="0" w:line="240" w:lineRule="auto"/>
        <w:ind w:firstLine="709"/>
        <w:rPr>
          <w:rFonts w:ascii="Times New Roman" w:eastAsia="Times New Roman" w:hAnsi="Times New Roman" w:cs="Times New Roman"/>
          <w:sz w:val="28"/>
          <w:szCs w:val="28"/>
          <w:lang w:eastAsia="ru-RU"/>
        </w:rPr>
      </w:pPr>
      <w:r w:rsidRPr="00C27BF8">
        <w:rPr>
          <w:rFonts w:ascii="Times New Roman" w:eastAsia="Times New Roman" w:hAnsi="Times New Roman" w:cs="Times New Roman"/>
          <w:sz w:val="28"/>
          <w:szCs w:val="28"/>
          <w:lang w:eastAsia="ru-RU"/>
        </w:rPr>
        <w:t>нестандартные периферийные устройства</w:t>
      </w:r>
    </w:p>
    <w:p w:rsidR="00C27BF8" w:rsidRPr="00C27BF8" w:rsidRDefault="00C27BF8" w:rsidP="00C27BF8">
      <w:pPr>
        <w:tabs>
          <w:tab w:val="left" w:pos="916"/>
        </w:tabs>
        <w:spacing w:after="0" w:line="240" w:lineRule="auto"/>
        <w:ind w:firstLine="709"/>
        <w:rPr>
          <w:rFonts w:ascii="Times New Roman" w:eastAsia="Times New Roman" w:hAnsi="Times New Roman" w:cs="Times New Roman"/>
          <w:sz w:val="28"/>
          <w:szCs w:val="28"/>
          <w:lang w:eastAsia="ru-RU"/>
        </w:rPr>
      </w:pPr>
    </w:p>
    <w:p w:rsidR="00C27BF8" w:rsidRPr="00C27BF8" w:rsidRDefault="00C27BF8" w:rsidP="00C2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27BF8">
        <w:rPr>
          <w:rFonts w:ascii="Times New Roman" w:eastAsia="Times New Roman" w:hAnsi="Times New Roman" w:cs="Times New Roman"/>
          <w:sz w:val="28"/>
          <w:szCs w:val="28"/>
          <w:lang w:eastAsia="ru-RU"/>
        </w:rPr>
        <w:t>3. Количество часов на освоение рабочей программы учебной дисциплины:</w:t>
      </w:r>
    </w:p>
    <w:p w:rsidR="00C27BF8" w:rsidRPr="00C27BF8" w:rsidRDefault="00C27BF8" w:rsidP="00C2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27BF8">
        <w:rPr>
          <w:rFonts w:ascii="Times New Roman" w:eastAsia="Times New Roman" w:hAnsi="Times New Roman" w:cs="Times New Roman"/>
          <w:sz w:val="28"/>
          <w:szCs w:val="28"/>
          <w:lang w:eastAsia="ru-RU"/>
        </w:rPr>
        <w:t xml:space="preserve">максимальной учебной нагрузки студента </w:t>
      </w:r>
      <w:r>
        <w:rPr>
          <w:rFonts w:ascii="Times New Roman" w:eastAsia="Times New Roman" w:hAnsi="Times New Roman" w:cs="Times New Roman"/>
          <w:sz w:val="28"/>
          <w:szCs w:val="28"/>
          <w:lang w:eastAsia="ru-RU"/>
        </w:rPr>
        <w:t>114</w:t>
      </w:r>
      <w:r w:rsidRPr="00C27BF8">
        <w:rPr>
          <w:rFonts w:ascii="Times New Roman" w:eastAsia="Times New Roman" w:hAnsi="Times New Roman" w:cs="Times New Roman"/>
          <w:sz w:val="28"/>
          <w:szCs w:val="28"/>
          <w:lang w:eastAsia="ru-RU"/>
        </w:rPr>
        <w:t xml:space="preserve"> час в том числе:</w:t>
      </w:r>
    </w:p>
    <w:p w:rsidR="00C27BF8" w:rsidRPr="00C27BF8" w:rsidRDefault="00C27BF8" w:rsidP="00C2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27BF8">
        <w:rPr>
          <w:rFonts w:ascii="Times New Roman" w:eastAsia="Times New Roman" w:hAnsi="Times New Roman" w:cs="Times New Roman"/>
          <w:sz w:val="28"/>
          <w:szCs w:val="28"/>
          <w:lang w:eastAsia="ru-RU"/>
        </w:rPr>
        <w:t xml:space="preserve">обязательной аудиторной учебной нагрузки студента </w:t>
      </w:r>
      <w:r>
        <w:rPr>
          <w:rFonts w:ascii="Times New Roman" w:eastAsia="Times New Roman" w:hAnsi="Times New Roman" w:cs="Times New Roman"/>
          <w:sz w:val="28"/>
          <w:szCs w:val="28"/>
          <w:lang w:eastAsia="ru-RU"/>
        </w:rPr>
        <w:t>80</w:t>
      </w:r>
      <w:r w:rsidRPr="00C27BF8">
        <w:rPr>
          <w:rFonts w:ascii="Times New Roman" w:eastAsia="Times New Roman" w:hAnsi="Times New Roman" w:cs="Times New Roman"/>
          <w:sz w:val="28"/>
          <w:szCs w:val="28"/>
          <w:lang w:eastAsia="ru-RU"/>
        </w:rPr>
        <w:t xml:space="preserve"> часа;</w:t>
      </w:r>
    </w:p>
    <w:p w:rsidR="00C27BF8" w:rsidRPr="00C27BF8" w:rsidRDefault="00C27BF8" w:rsidP="00C2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27BF8">
        <w:rPr>
          <w:rFonts w:ascii="Times New Roman" w:eastAsia="Times New Roman" w:hAnsi="Times New Roman" w:cs="Times New Roman"/>
          <w:sz w:val="28"/>
          <w:szCs w:val="28"/>
          <w:lang w:eastAsia="ru-RU"/>
        </w:rPr>
        <w:t>самостоятельной работы студента</w:t>
      </w:r>
      <w:r>
        <w:rPr>
          <w:rFonts w:ascii="Times New Roman" w:eastAsia="Times New Roman" w:hAnsi="Times New Roman" w:cs="Times New Roman"/>
          <w:sz w:val="28"/>
          <w:szCs w:val="28"/>
          <w:lang w:eastAsia="ru-RU"/>
        </w:rPr>
        <w:t xml:space="preserve"> 34</w:t>
      </w:r>
      <w:r w:rsidRPr="00C27BF8">
        <w:rPr>
          <w:rFonts w:ascii="Times New Roman" w:eastAsia="Times New Roman" w:hAnsi="Times New Roman" w:cs="Times New Roman"/>
          <w:sz w:val="28"/>
          <w:szCs w:val="28"/>
          <w:lang w:eastAsia="ru-RU"/>
        </w:rPr>
        <w:t xml:space="preserve"> часов.</w:t>
      </w:r>
    </w:p>
    <w:p w:rsidR="00C27BF8" w:rsidRPr="00C27BF8" w:rsidRDefault="00C27BF8" w:rsidP="00C2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p>
    <w:p w:rsidR="00C27BF8" w:rsidRPr="00C27BF8" w:rsidRDefault="00C27BF8" w:rsidP="00C2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r w:rsidRPr="00C27BF8">
        <w:rPr>
          <w:rFonts w:ascii="Times New Roman" w:eastAsia="Times New Roman" w:hAnsi="Times New Roman" w:cs="Times New Roman"/>
          <w:sz w:val="28"/>
          <w:szCs w:val="28"/>
          <w:lang w:eastAsia="ru-RU"/>
        </w:rPr>
        <w:t xml:space="preserve">4.Результатом освоения программы учебной дисциплины является </w:t>
      </w:r>
    </w:p>
    <w:p w:rsidR="00C27BF8" w:rsidRPr="00C27BF8" w:rsidRDefault="00C27BF8" w:rsidP="00C2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27BF8">
        <w:rPr>
          <w:rFonts w:ascii="Times New Roman" w:eastAsia="Times New Roman" w:hAnsi="Times New Roman" w:cs="Times New Roman"/>
          <w:sz w:val="28"/>
          <w:szCs w:val="24"/>
          <w:lang w:eastAsia="ru-RU"/>
        </w:rPr>
        <w:t>ОК 1. Понимать сущность и социальную значимость своей будущей профессии, проявлять к ней устойчивый интерес.</w:t>
      </w:r>
    </w:p>
    <w:p w:rsidR="00C27BF8" w:rsidRPr="00C27BF8" w:rsidRDefault="00C27BF8" w:rsidP="00C2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27BF8">
        <w:rPr>
          <w:rFonts w:ascii="Times New Roman" w:eastAsia="Times New Roman" w:hAnsi="Times New Roman" w:cs="Times New Roman"/>
          <w:sz w:val="28"/>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27BF8" w:rsidRPr="00C27BF8" w:rsidRDefault="00C27BF8" w:rsidP="00C2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27BF8">
        <w:rPr>
          <w:rFonts w:ascii="Times New Roman" w:eastAsia="Times New Roman" w:hAnsi="Times New Roman" w:cs="Times New Roman"/>
          <w:sz w:val="28"/>
          <w:szCs w:val="24"/>
          <w:lang w:eastAsia="ru-RU"/>
        </w:rPr>
        <w:t>ОК 3. Принимать решения в стандартных и нестандартных ситуациях и нести за них ответственность.</w:t>
      </w:r>
    </w:p>
    <w:p w:rsidR="00C27BF8" w:rsidRPr="00C27BF8" w:rsidRDefault="00C27BF8" w:rsidP="00C2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27BF8">
        <w:rPr>
          <w:rFonts w:ascii="Times New Roman" w:eastAsia="Times New Roman" w:hAnsi="Times New Roman" w:cs="Times New Roman"/>
          <w:sz w:val="28"/>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C27BF8" w:rsidRPr="00C27BF8" w:rsidRDefault="00C27BF8" w:rsidP="00C2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27BF8">
        <w:rPr>
          <w:rFonts w:ascii="Times New Roman" w:eastAsia="Times New Roman" w:hAnsi="Times New Roman" w:cs="Times New Roman"/>
          <w:sz w:val="28"/>
          <w:szCs w:val="24"/>
          <w:lang w:eastAsia="ru-RU"/>
        </w:rPr>
        <w:t>ОК 5. Использовать информационно-коммуникационные технологии в профессиональной деятельности.</w:t>
      </w:r>
    </w:p>
    <w:p w:rsidR="00C27BF8" w:rsidRPr="00C27BF8" w:rsidRDefault="00C27BF8" w:rsidP="00C2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27BF8">
        <w:rPr>
          <w:rFonts w:ascii="Times New Roman" w:eastAsia="Times New Roman" w:hAnsi="Times New Roman" w:cs="Times New Roman"/>
          <w:sz w:val="28"/>
          <w:szCs w:val="24"/>
          <w:lang w:eastAsia="ru-RU"/>
        </w:rPr>
        <w:t>ОК 6. Работать в коллективе и команде, эффективно общаться с коллегами, руководством, потребителями.</w:t>
      </w:r>
    </w:p>
    <w:p w:rsidR="00C27BF8" w:rsidRPr="00C27BF8" w:rsidRDefault="00C27BF8" w:rsidP="00C2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27BF8">
        <w:rPr>
          <w:rFonts w:ascii="Times New Roman" w:eastAsia="Times New Roman" w:hAnsi="Times New Roman" w:cs="Times New Roman"/>
          <w:sz w:val="28"/>
          <w:szCs w:val="24"/>
          <w:lang w:eastAsia="ru-RU"/>
        </w:rPr>
        <w:t>ОК 7. Брать на себя ответственность за работу членов команды (подчиненных), результат выполнения заданий.</w:t>
      </w:r>
    </w:p>
    <w:p w:rsidR="00C27BF8" w:rsidRPr="00C27BF8" w:rsidRDefault="00C27BF8" w:rsidP="00C2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27BF8">
        <w:rPr>
          <w:rFonts w:ascii="Times New Roman" w:eastAsia="Times New Roman" w:hAnsi="Times New Roman" w:cs="Times New Roman"/>
          <w:sz w:val="28"/>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27BF8" w:rsidRPr="00C27BF8" w:rsidRDefault="00C27BF8" w:rsidP="00C2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27BF8">
        <w:rPr>
          <w:rFonts w:ascii="Times New Roman" w:eastAsia="Times New Roman" w:hAnsi="Times New Roman" w:cs="Times New Roman"/>
          <w:sz w:val="28"/>
          <w:szCs w:val="24"/>
          <w:lang w:eastAsia="ru-RU"/>
        </w:rPr>
        <w:t>ОК 9. Ориентироваться в условиях частой смены технологий в профессиональной деятельности.</w:t>
      </w:r>
    </w:p>
    <w:p w:rsidR="00C27BF8" w:rsidRPr="00C27BF8" w:rsidRDefault="00C27BF8" w:rsidP="00C2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27BF8">
        <w:rPr>
          <w:rFonts w:ascii="Times New Roman" w:eastAsia="Times New Roman" w:hAnsi="Times New Roman" w:cs="Times New Roman"/>
          <w:sz w:val="28"/>
          <w:szCs w:val="24"/>
          <w:lang w:eastAsia="ru-RU"/>
        </w:rPr>
        <w:t>ПК 1.1. Собирать данные для анализа использования и функционирования информационной системы, участвовать в составлении отчетной документации, принимать участие в разработке проектной документации на модификацию информационной системы.</w:t>
      </w:r>
    </w:p>
    <w:p w:rsidR="00C27BF8" w:rsidRPr="00C27BF8" w:rsidRDefault="00C27BF8" w:rsidP="00C2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27BF8">
        <w:rPr>
          <w:rFonts w:ascii="Times New Roman" w:eastAsia="Times New Roman" w:hAnsi="Times New Roman" w:cs="Times New Roman"/>
          <w:sz w:val="28"/>
          <w:szCs w:val="24"/>
          <w:lang w:eastAsia="ru-RU"/>
        </w:rPr>
        <w:t>ПК 1.2.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p>
    <w:p w:rsidR="00C27BF8" w:rsidRPr="00C27BF8" w:rsidRDefault="00C27BF8" w:rsidP="00C2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27BF8">
        <w:rPr>
          <w:rFonts w:ascii="Times New Roman" w:eastAsia="Times New Roman" w:hAnsi="Times New Roman" w:cs="Times New Roman"/>
          <w:sz w:val="28"/>
          <w:szCs w:val="24"/>
          <w:lang w:eastAsia="ru-RU"/>
        </w:rPr>
        <w:t>ПК 1.5. Разрабатывать фрагменты документации по эксплуатации информационной системы.</w:t>
      </w:r>
    </w:p>
    <w:p w:rsidR="00C27BF8" w:rsidRPr="00C27BF8" w:rsidRDefault="00C27BF8" w:rsidP="00C2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27BF8">
        <w:rPr>
          <w:rFonts w:ascii="Times New Roman" w:eastAsia="Times New Roman" w:hAnsi="Times New Roman" w:cs="Times New Roman"/>
          <w:sz w:val="28"/>
          <w:szCs w:val="24"/>
          <w:lang w:eastAsia="ru-RU"/>
        </w:rPr>
        <w:t>ПК 1.7. Производить инсталляцию и настройку информационной системы в рамках своей компетенции, документировать результаты работ.</w:t>
      </w:r>
    </w:p>
    <w:p w:rsidR="000567F0" w:rsidRDefault="000567F0" w:rsidP="0008575B">
      <w:pPr>
        <w:shd w:val="clear" w:color="auto" w:fill="FFFFFF"/>
        <w:tabs>
          <w:tab w:val="num" w:pos="0"/>
        </w:tabs>
        <w:spacing w:after="0" w:line="240" w:lineRule="auto"/>
        <w:ind w:firstLine="919"/>
        <w:jc w:val="center"/>
        <w:rPr>
          <w:rFonts w:ascii="Times New Roman" w:hAnsi="Times New Roman" w:cs="Times New Roman"/>
          <w:i/>
          <w:sz w:val="28"/>
          <w:szCs w:val="28"/>
        </w:rPr>
      </w:pPr>
    </w:p>
    <w:p w:rsidR="000567F0" w:rsidRDefault="000567F0" w:rsidP="0008575B">
      <w:pPr>
        <w:shd w:val="clear" w:color="auto" w:fill="FFFFFF"/>
        <w:tabs>
          <w:tab w:val="num" w:pos="0"/>
        </w:tabs>
        <w:spacing w:after="0" w:line="240" w:lineRule="auto"/>
        <w:ind w:firstLine="919"/>
        <w:jc w:val="center"/>
        <w:rPr>
          <w:rFonts w:ascii="Times New Roman" w:hAnsi="Times New Roman" w:cs="Times New Roman"/>
          <w:i/>
          <w:sz w:val="28"/>
          <w:szCs w:val="28"/>
        </w:rPr>
      </w:pPr>
    </w:p>
    <w:p w:rsidR="008E7776" w:rsidRDefault="008E7776" w:rsidP="0008575B">
      <w:pPr>
        <w:shd w:val="clear" w:color="auto" w:fill="FFFFFF"/>
        <w:tabs>
          <w:tab w:val="num" w:pos="0"/>
        </w:tabs>
        <w:spacing w:after="0" w:line="240" w:lineRule="auto"/>
        <w:ind w:firstLine="919"/>
        <w:jc w:val="center"/>
        <w:rPr>
          <w:rFonts w:ascii="Times New Roman" w:hAnsi="Times New Roman" w:cs="Times New Roman"/>
          <w:i/>
          <w:sz w:val="28"/>
          <w:szCs w:val="28"/>
        </w:rPr>
      </w:pPr>
    </w:p>
    <w:p w:rsidR="008E7776" w:rsidRDefault="008E7776" w:rsidP="0008575B">
      <w:pPr>
        <w:shd w:val="clear" w:color="auto" w:fill="FFFFFF"/>
        <w:tabs>
          <w:tab w:val="num" w:pos="0"/>
        </w:tabs>
        <w:spacing w:after="0" w:line="240" w:lineRule="auto"/>
        <w:ind w:firstLine="919"/>
        <w:jc w:val="center"/>
        <w:rPr>
          <w:rFonts w:ascii="Times New Roman" w:hAnsi="Times New Roman" w:cs="Times New Roman"/>
          <w:i/>
          <w:sz w:val="28"/>
          <w:szCs w:val="28"/>
        </w:rPr>
      </w:pPr>
    </w:p>
    <w:p w:rsidR="008E7776" w:rsidRDefault="008E7776" w:rsidP="0008575B">
      <w:pPr>
        <w:shd w:val="clear" w:color="auto" w:fill="FFFFFF"/>
        <w:tabs>
          <w:tab w:val="num" w:pos="0"/>
        </w:tabs>
        <w:spacing w:after="0" w:line="240" w:lineRule="auto"/>
        <w:ind w:firstLine="919"/>
        <w:jc w:val="center"/>
        <w:rPr>
          <w:rFonts w:ascii="Times New Roman" w:hAnsi="Times New Roman" w:cs="Times New Roman"/>
          <w:i/>
          <w:sz w:val="28"/>
          <w:szCs w:val="28"/>
        </w:rPr>
      </w:pPr>
    </w:p>
    <w:p w:rsidR="008E7776" w:rsidRDefault="008E7776" w:rsidP="0008575B">
      <w:pPr>
        <w:shd w:val="clear" w:color="auto" w:fill="FFFFFF"/>
        <w:tabs>
          <w:tab w:val="num" w:pos="0"/>
        </w:tabs>
        <w:spacing w:after="0" w:line="240" w:lineRule="auto"/>
        <w:ind w:firstLine="919"/>
        <w:jc w:val="center"/>
        <w:rPr>
          <w:rFonts w:ascii="Times New Roman" w:hAnsi="Times New Roman" w:cs="Times New Roman"/>
          <w:i/>
          <w:sz w:val="28"/>
          <w:szCs w:val="28"/>
        </w:rPr>
      </w:pPr>
    </w:p>
    <w:p w:rsidR="00B615C5" w:rsidRDefault="00B615C5" w:rsidP="0008575B">
      <w:pPr>
        <w:shd w:val="clear" w:color="auto" w:fill="FFFFFF"/>
        <w:tabs>
          <w:tab w:val="num" w:pos="0"/>
        </w:tabs>
        <w:spacing w:after="0" w:line="240" w:lineRule="auto"/>
        <w:ind w:firstLine="919"/>
        <w:jc w:val="center"/>
        <w:rPr>
          <w:rFonts w:ascii="Times New Roman" w:hAnsi="Times New Roman" w:cs="Times New Roman"/>
          <w:i/>
          <w:sz w:val="28"/>
          <w:szCs w:val="28"/>
        </w:rPr>
      </w:pPr>
      <w:r>
        <w:rPr>
          <w:rFonts w:ascii="Times New Roman" w:hAnsi="Times New Roman" w:cs="Times New Roman"/>
          <w:i/>
          <w:sz w:val="28"/>
          <w:szCs w:val="28"/>
        </w:rPr>
        <w:lastRenderedPageBreak/>
        <w:t xml:space="preserve">ОП.09 </w:t>
      </w:r>
      <w:r w:rsidRPr="00B615C5">
        <w:rPr>
          <w:rFonts w:ascii="Times New Roman" w:hAnsi="Times New Roman" w:cs="Times New Roman"/>
          <w:i/>
          <w:sz w:val="28"/>
          <w:szCs w:val="28"/>
        </w:rPr>
        <w:t>Правовое обеспечение профессиональной деятельности</w:t>
      </w:r>
    </w:p>
    <w:p w:rsidR="008E7776" w:rsidRPr="008E7776" w:rsidRDefault="008E7776" w:rsidP="008E77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p>
    <w:p w:rsidR="008E7776" w:rsidRPr="008E7776" w:rsidRDefault="008E7776" w:rsidP="008E77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8E7776">
        <w:rPr>
          <w:rFonts w:ascii="Times New Roman" w:eastAsia="Times New Roman" w:hAnsi="Times New Roman" w:cs="Times New Roman"/>
          <w:sz w:val="28"/>
          <w:szCs w:val="28"/>
          <w:lang w:eastAsia="ru-RU"/>
        </w:rPr>
        <w:t>1. Область применения рабочей программы</w:t>
      </w:r>
    </w:p>
    <w:p w:rsidR="008E7776" w:rsidRPr="008E7776" w:rsidRDefault="008E7776" w:rsidP="008E7776">
      <w:pPr>
        <w:shd w:val="clear" w:color="auto" w:fill="FFFFFF"/>
        <w:tabs>
          <w:tab w:val="left" w:pos="916"/>
        </w:tabs>
        <w:spacing w:after="0" w:line="240" w:lineRule="auto"/>
        <w:ind w:firstLine="709"/>
        <w:jc w:val="both"/>
        <w:rPr>
          <w:rFonts w:ascii="Times New Roman" w:eastAsia="Times New Roman" w:hAnsi="Times New Roman" w:cs="Times New Roman"/>
          <w:sz w:val="28"/>
          <w:szCs w:val="28"/>
          <w:lang w:eastAsia="ru-RU"/>
        </w:rPr>
      </w:pPr>
      <w:r w:rsidRPr="008E7776">
        <w:rPr>
          <w:rFonts w:ascii="Times New Roman" w:eastAsia="Times New Roman" w:hAnsi="Times New Roman" w:cs="Times New Roman"/>
          <w:sz w:val="28"/>
          <w:szCs w:val="28"/>
          <w:lang w:eastAsia="ru-RU"/>
        </w:rPr>
        <w:t xml:space="preserve">Рабочая программа учебной дисциплины  – является частью программы подготовки специалистов среднего звена в соответствии с ФГОС по специальности </w:t>
      </w:r>
      <w:r w:rsidRPr="008E7776">
        <w:rPr>
          <w:rFonts w:ascii="Times New Roman" w:eastAsia="Times New Roman" w:hAnsi="Times New Roman" w:cs="Times New Roman"/>
          <w:sz w:val="28"/>
          <w:szCs w:val="24"/>
          <w:lang w:eastAsia="ru-RU"/>
        </w:rPr>
        <w:t xml:space="preserve">09.02.04 Информационные системы (по отраслям) </w:t>
      </w:r>
      <w:r w:rsidRPr="008E7776">
        <w:rPr>
          <w:rFonts w:ascii="Times New Roman" w:eastAsia="Times New Roman" w:hAnsi="Times New Roman" w:cs="Times New Roman"/>
          <w:sz w:val="28"/>
          <w:szCs w:val="28"/>
          <w:lang w:eastAsia="ru-RU"/>
        </w:rPr>
        <w:t xml:space="preserve">в части освоения компетенций </w:t>
      </w:r>
    </w:p>
    <w:p w:rsidR="008E7776" w:rsidRPr="008E7776" w:rsidRDefault="008E7776" w:rsidP="008E7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E7776">
        <w:rPr>
          <w:rFonts w:ascii="Times New Roman" w:eastAsia="Times New Roman" w:hAnsi="Times New Roman" w:cs="Times New Roman"/>
          <w:sz w:val="28"/>
          <w:szCs w:val="28"/>
          <w:lang w:eastAsia="ru-RU"/>
        </w:rPr>
        <w:t>ОК 1 - 9</w:t>
      </w:r>
    </w:p>
    <w:p w:rsidR="008E7776" w:rsidRDefault="008E7776" w:rsidP="008E7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E7776">
        <w:rPr>
          <w:rFonts w:ascii="Times New Roman" w:eastAsia="Times New Roman" w:hAnsi="Times New Roman" w:cs="Times New Roman"/>
          <w:sz w:val="28"/>
          <w:szCs w:val="28"/>
          <w:lang w:eastAsia="ru-RU"/>
        </w:rPr>
        <w:t>ПК 1.6, 2.6</w:t>
      </w:r>
    </w:p>
    <w:p w:rsidR="008E7776" w:rsidRPr="008E7776" w:rsidRDefault="008E7776" w:rsidP="008E7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E7776" w:rsidRPr="008E7776" w:rsidRDefault="008E7776" w:rsidP="008E7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E7776">
        <w:rPr>
          <w:rFonts w:ascii="Times New Roman" w:eastAsia="Times New Roman" w:hAnsi="Times New Roman" w:cs="Times New Roman"/>
          <w:sz w:val="28"/>
          <w:szCs w:val="28"/>
          <w:lang w:eastAsia="ru-RU"/>
        </w:rPr>
        <w:t>2. Цели и задачи учебной дисциплины – требования к результатам освоения учебной дисциплины:</w:t>
      </w:r>
    </w:p>
    <w:p w:rsidR="008E7776" w:rsidRPr="008E7776" w:rsidRDefault="008E7776" w:rsidP="008E7776">
      <w:pPr>
        <w:tabs>
          <w:tab w:val="left" w:pos="916"/>
        </w:tabs>
        <w:spacing w:after="0" w:line="240" w:lineRule="auto"/>
        <w:ind w:firstLine="709"/>
        <w:rPr>
          <w:rFonts w:ascii="Times New Roman" w:eastAsia="Times New Roman" w:hAnsi="Times New Roman" w:cs="Times New Roman"/>
          <w:sz w:val="28"/>
          <w:szCs w:val="28"/>
          <w:lang w:eastAsia="ru-RU"/>
        </w:rPr>
      </w:pPr>
      <w:r w:rsidRPr="008E7776">
        <w:rPr>
          <w:rFonts w:ascii="Times New Roman" w:eastAsia="Times New Roman" w:hAnsi="Times New Roman" w:cs="Times New Roman"/>
          <w:sz w:val="28"/>
          <w:szCs w:val="28"/>
          <w:lang w:eastAsia="ru-RU"/>
        </w:rPr>
        <w:t>уметь:</w:t>
      </w:r>
    </w:p>
    <w:p w:rsidR="008E7776" w:rsidRPr="008E7776" w:rsidRDefault="008E7776" w:rsidP="008E7776">
      <w:pPr>
        <w:tabs>
          <w:tab w:val="left" w:pos="916"/>
        </w:tabs>
        <w:spacing w:after="0" w:line="240" w:lineRule="auto"/>
        <w:ind w:firstLine="709"/>
        <w:rPr>
          <w:rFonts w:ascii="Times New Roman" w:eastAsia="Times New Roman" w:hAnsi="Times New Roman" w:cs="Times New Roman"/>
          <w:sz w:val="28"/>
          <w:szCs w:val="28"/>
          <w:lang w:eastAsia="ru-RU"/>
        </w:rPr>
      </w:pPr>
      <w:r w:rsidRPr="008E7776">
        <w:rPr>
          <w:rFonts w:ascii="Times New Roman" w:eastAsia="Times New Roman" w:hAnsi="Times New Roman" w:cs="Times New Roman"/>
          <w:sz w:val="28"/>
          <w:szCs w:val="28"/>
          <w:lang w:eastAsia="ru-RU"/>
        </w:rPr>
        <w:t>защищать свои права в соответствии с трудовым законодательством Российской Федерации;</w:t>
      </w:r>
    </w:p>
    <w:p w:rsidR="008E7776" w:rsidRPr="008E7776" w:rsidRDefault="008E7776" w:rsidP="008E7776">
      <w:pPr>
        <w:tabs>
          <w:tab w:val="left" w:pos="916"/>
        </w:tabs>
        <w:spacing w:after="0" w:line="240" w:lineRule="auto"/>
        <w:ind w:firstLine="709"/>
        <w:rPr>
          <w:rFonts w:ascii="Times New Roman" w:eastAsia="Times New Roman" w:hAnsi="Times New Roman" w:cs="Times New Roman"/>
          <w:sz w:val="28"/>
          <w:szCs w:val="28"/>
          <w:lang w:eastAsia="ru-RU"/>
        </w:rPr>
      </w:pPr>
      <w:r w:rsidRPr="008E7776">
        <w:rPr>
          <w:rFonts w:ascii="Times New Roman" w:eastAsia="Times New Roman" w:hAnsi="Times New Roman" w:cs="Times New Roman"/>
          <w:sz w:val="28"/>
          <w:szCs w:val="28"/>
          <w:lang w:eastAsia="ru-RU"/>
        </w:rPr>
        <w:t>применять законодательство в сфере защиты прав интеллектуальной собственности;</w:t>
      </w:r>
    </w:p>
    <w:p w:rsidR="008E7776" w:rsidRPr="008E7776" w:rsidRDefault="008E7776" w:rsidP="008E7776">
      <w:pPr>
        <w:tabs>
          <w:tab w:val="left" w:pos="916"/>
        </w:tabs>
        <w:spacing w:after="0" w:line="240" w:lineRule="auto"/>
        <w:ind w:firstLine="709"/>
        <w:rPr>
          <w:rFonts w:ascii="Times New Roman" w:eastAsia="Times New Roman" w:hAnsi="Times New Roman" w:cs="Times New Roman"/>
          <w:sz w:val="28"/>
          <w:szCs w:val="28"/>
          <w:lang w:eastAsia="ru-RU"/>
        </w:rPr>
      </w:pPr>
      <w:r w:rsidRPr="008E7776">
        <w:rPr>
          <w:rFonts w:ascii="Times New Roman" w:eastAsia="Times New Roman" w:hAnsi="Times New Roman" w:cs="Times New Roman"/>
          <w:sz w:val="28"/>
          <w:szCs w:val="28"/>
          <w:lang w:eastAsia="ru-RU"/>
        </w:rPr>
        <w:t>знать:</w:t>
      </w:r>
    </w:p>
    <w:p w:rsidR="008E7776" w:rsidRPr="008E7776" w:rsidRDefault="008E7776" w:rsidP="008E7776">
      <w:pPr>
        <w:tabs>
          <w:tab w:val="left" w:pos="916"/>
        </w:tabs>
        <w:spacing w:after="0" w:line="240" w:lineRule="auto"/>
        <w:ind w:firstLine="709"/>
        <w:rPr>
          <w:rFonts w:ascii="Times New Roman" w:eastAsia="Times New Roman" w:hAnsi="Times New Roman" w:cs="Times New Roman"/>
          <w:sz w:val="28"/>
          <w:szCs w:val="28"/>
          <w:lang w:eastAsia="ru-RU"/>
        </w:rPr>
      </w:pPr>
      <w:r w:rsidRPr="008E7776">
        <w:rPr>
          <w:rFonts w:ascii="Times New Roman" w:eastAsia="Times New Roman" w:hAnsi="Times New Roman" w:cs="Times New Roman"/>
          <w:sz w:val="28"/>
          <w:szCs w:val="28"/>
          <w:lang w:eastAsia="ru-RU"/>
        </w:rPr>
        <w:t>права и обязанности работников в сфере профессиональной деятельности;</w:t>
      </w:r>
    </w:p>
    <w:p w:rsidR="008E7776" w:rsidRDefault="008E7776" w:rsidP="008E7776">
      <w:pPr>
        <w:tabs>
          <w:tab w:val="left" w:pos="916"/>
        </w:tabs>
        <w:spacing w:after="0" w:line="240" w:lineRule="auto"/>
        <w:ind w:firstLine="709"/>
        <w:rPr>
          <w:rFonts w:ascii="Times New Roman" w:eastAsia="Times New Roman" w:hAnsi="Times New Roman" w:cs="Times New Roman"/>
          <w:sz w:val="28"/>
          <w:szCs w:val="28"/>
          <w:lang w:eastAsia="ru-RU"/>
        </w:rPr>
      </w:pPr>
      <w:r w:rsidRPr="008E7776">
        <w:rPr>
          <w:rFonts w:ascii="Times New Roman" w:eastAsia="Times New Roman" w:hAnsi="Times New Roman" w:cs="Times New Roman"/>
          <w:sz w:val="28"/>
          <w:szCs w:val="28"/>
          <w:lang w:eastAsia="ru-RU"/>
        </w:rPr>
        <w:t>законы и иные нормативные правовые акты, регулирующие правоотношения в процессе профессиональной деятельности</w:t>
      </w:r>
    </w:p>
    <w:p w:rsidR="008E7776" w:rsidRPr="008E7776" w:rsidRDefault="008E7776" w:rsidP="008E7776">
      <w:pPr>
        <w:tabs>
          <w:tab w:val="left" w:pos="916"/>
        </w:tabs>
        <w:spacing w:after="0" w:line="240" w:lineRule="auto"/>
        <w:ind w:firstLine="709"/>
        <w:rPr>
          <w:rFonts w:ascii="Times New Roman" w:eastAsia="Times New Roman" w:hAnsi="Times New Roman" w:cs="Times New Roman"/>
          <w:sz w:val="28"/>
          <w:szCs w:val="28"/>
          <w:lang w:eastAsia="ru-RU"/>
        </w:rPr>
      </w:pPr>
    </w:p>
    <w:p w:rsidR="008E7776" w:rsidRPr="008E7776" w:rsidRDefault="008E7776" w:rsidP="008E7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E7776">
        <w:rPr>
          <w:rFonts w:ascii="Times New Roman" w:eastAsia="Times New Roman" w:hAnsi="Times New Roman" w:cs="Times New Roman"/>
          <w:sz w:val="28"/>
          <w:szCs w:val="28"/>
          <w:lang w:eastAsia="ru-RU"/>
        </w:rPr>
        <w:t>3. Количество часов на освоение рабочей программы учебной дисциплины:</w:t>
      </w:r>
    </w:p>
    <w:p w:rsidR="008E7776" w:rsidRPr="008E7776" w:rsidRDefault="008E7776" w:rsidP="008E7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E7776">
        <w:rPr>
          <w:rFonts w:ascii="Times New Roman" w:eastAsia="Times New Roman" w:hAnsi="Times New Roman" w:cs="Times New Roman"/>
          <w:sz w:val="28"/>
          <w:szCs w:val="28"/>
          <w:lang w:eastAsia="ru-RU"/>
        </w:rPr>
        <w:t xml:space="preserve">максимальной учебной нагрузки студента </w:t>
      </w:r>
      <w:r>
        <w:rPr>
          <w:rFonts w:ascii="Times New Roman" w:eastAsia="Times New Roman" w:hAnsi="Times New Roman" w:cs="Times New Roman"/>
          <w:sz w:val="28"/>
          <w:szCs w:val="28"/>
          <w:lang w:eastAsia="ru-RU"/>
        </w:rPr>
        <w:t>97</w:t>
      </w:r>
      <w:r w:rsidRPr="008E7776">
        <w:rPr>
          <w:rFonts w:ascii="Times New Roman" w:eastAsia="Times New Roman" w:hAnsi="Times New Roman" w:cs="Times New Roman"/>
          <w:sz w:val="28"/>
          <w:szCs w:val="28"/>
          <w:lang w:eastAsia="ru-RU"/>
        </w:rPr>
        <w:t xml:space="preserve"> час в том числе:</w:t>
      </w:r>
    </w:p>
    <w:p w:rsidR="008E7776" w:rsidRPr="008E7776" w:rsidRDefault="008E7776" w:rsidP="008E7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E7776">
        <w:rPr>
          <w:rFonts w:ascii="Times New Roman" w:eastAsia="Times New Roman" w:hAnsi="Times New Roman" w:cs="Times New Roman"/>
          <w:sz w:val="28"/>
          <w:szCs w:val="28"/>
          <w:lang w:eastAsia="ru-RU"/>
        </w:rPr>
        <w:t>обязательной аудиторной учебной нагрузки студента 57 часа;</w:t>
      </w:r>
    </w:p>
    <w:p w:rsidR="008E7776" w:rsidRPr="008E7776" w:rsidRDefault="008E7776" w:rsidP="008E7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E7776">
        <w:rPr>
          <w:rFonts w:ascii="Times New Roman" w:eastAsia="Times New Roman" w:hAnsi="Times New Roman" w:cs="Times New Roman"/>
          <w:sz w:val="28"/>
          <w:szCs w:val="28"/>
          <w:lang w:eastAsia="ru-RU"/>
        </w:rPr>
        <w:t xml:space="preserve">самостоятельной работы студента </w:t>
      </w:r>
      <w:r>
        <w:rPr>
          <w:rFonts w:ascii="Times New Roman" w:eastAsia="Times New Roman" w:hAnsi="Times New Roman" w:cs="Times New Roman"/>
          <w:sz w:val="28"/>
          <w:szCs w:val="28"/>
          <w:lang w:eastAsia="ru-RU"/>
        </w:rPr>
        <w:t>40</w:t>
      </w:r>
      <w:r w:rsidRPr="008E7776">
        <w:rPr>
          <w:rFonts w:ascii="Times New Roman" w:eastAsia="Times New Roman" w:hAnsi="Times New Roman" w:cs="Times New Roman"/>
          <w:sz w:val="28"/>
          <w:szCs w:val="28"/>
          <w:lang w:eastAsia="ru-RU"/>
        </w:rPr>
        <w:t xml:space="preserve"> часов.</w:t>
      </w:r>
    </w:p>
    <w:p w:rsidR="008E7776" w:rsidRPr="008E7776" w:rsidRDefault="008E7776" w:rsidP="008E77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p>
    <w:p w:rsidR="008E7776" w:rsidRPr="008E7776" w:rsidRDefault="008E7776" w:rsidP="008E77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r w:rsidRPr="008E7776">
        <w:rPr>
          <w:rFonts w:ascii="Times New Roman" w:eastAsia="Times New Roman" w:hAnsi="Times New Roman" w:cs="Times New Roman"/>
          <w:sz w:val="28"/>
          <w:szCs w:val="28"/>
          <w:lang w:eastAsia="ru-RU"/>
        </w:rPr>
        <w:t xml:space="preserve">4.Результатом освоения программы учебной дисциплины является </w:t>
      </w:r>
    </w:p>
    <w:p w:rsidR="008E7776" w:rsidRPr="008E7776" w:rsidRDefault="008E7776" w:rsidP="008E77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8E7776">
        <w:rPr>
          <w:rFonts w:ascii="Times New Roman" w:eastAsia="Times New Roman" w:hAnsi="Times New Roman" w:cs="Times New Roman"/>
          <w:sz w:val="28"/>
          <w:szCs w:val="24"/>
          <w:lang w:eastAsia="ru-RU"/>
        </w:rPr>
        <w:t>ОК 1. Понимать сущность и социальную значимость своей будущей профессии, проявлять к ней устойчивый интерес.</w:t>
      </w:r>
    </w:p>
    <w:p w:rsidR="008E7776" w:rsidRPr="008E7776" w:rsidRDefault="008E7776" w:rsidP="008E77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8E7776">
        <w:rPr>
          <w:rFonts w:ascii="Times New Roman" w:eastAsia="Times New Roman" w:hAnsi="Times New Roman" w:cs="Times New Roman"/>
          <w:sz w:val="28"/>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8E7776" w:rsidRPr="008E7776" w:rsidRDefault="008E7776" w:rsidP="008E77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8E7776">
        <w:rPr>
          <w:rFonts w:ascii="Times New Roman" w:eastAsia="Times New Roman" w:hAnsi="Times New Roman" w:cs="Times New Roman"/>
          <w:sz w:val="28"/>
          <w:szCs w:val="24"/>
          <w:lang w:eastAsia="ru-RU"/>
        </w:rPr>
        <w:t>ОК 3. Принимать решения в стандартных и нестандартных ситуациях и нести за них ответственность.</w:t>
      </w:r>
    </w:p>
    <w:p w:rsidR="008E7776" w:rsidRPr="008E7776" w:rsidRDefault="008E7776" w:rsidP="008E77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8E7776">
        <w:rPr>
          <w:rFonts w:ascii="Times New Roman" w:eastAsia="Times New Roman" w:hAnsi="Times New Roman" w:cs="Times New Roman"/>
          <w:sz w:val="28"/>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8E7776" w:rsidRPr="008E7776" w:rsidRDefault="008E7776" w:rsidP="008E77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8E7776">
        <w:rPr>
          <w:rFonts w:ascii="Times New Roman" w:eastAsia="Times New Roman" w:hAnsi="Times New Roman" w:cs="Times New Roman"/>
          <w:sz w:val="28"/>
          <w:szCs w:val="24"/>
          <w:lang w:eastAsia="ru-RU"/>
        </w:rPr>
        <w:t>ОК 5. Использовать информационно-коммуникационные технологии в профессиональной деятельности.</w:t>
      </w:r>
    </w:p>
    <w:p w:rsidR="008E7776" w:rsidRPr="008E7776" w:rsidRDefault="008E7776" w:rsidP="008E77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8E7776">
        <w:rPr>
          <w:rFonts w:ascii="Times New Roman" w:eastAsia="Times New Roman" w:hAnsi="Times New Roman" w:cs="Times New Roman"/>
          <w:sz w:val="28"/>
          <w:szCs w:val="24"/>
          <w:lang w:eastAsia="ru-RU"/>
        </w:rPr>
        <w:t>ОК 6. Работать в коллективе и команде, эффективно общаться с коллегами, руководством, потребителями.</w:t>
      </w:r>
    </w:p>
    <w:p w:rsidR="008E7776" w:rsidRPr="008E7776" w:rsidRDefault="008E7776" w:rsidP="008E77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8E7776">
        <w:rPr>
          <w:rFonts w:ascii="Times New Roman" w:eastAsia="Times New Roman" w:hAnsi="Times New Roman" w:cs="Times New Roman"/>
          <w:sz w:val="28"/>
          <w:szCs w:val="24"/>
          <w:lang w:eastAsia="ru-RU"/>
        </w:rPr>
        <w:t>ОК 7. Брать на себя ответственность за работу членов команды (подчиненных), результат выполнения заданий.</w:t>
      </w:r>
    </w:p>
    <w:p w:rsidR="008E7776" w:rsidRPr="008E7776" w:rsidRDefault="008E7776" w:rsidP="008E77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8E7776">
        <w:rPr>
          <w:rFonts w:ascii="Times New Roman" w:eastAsia="Times New Roman" w:hAnsi="Times New Roman" w:cs="Times New Roman"/>
          <w:sz w:val="28"/>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8E7776" w:rsidRPr="008E7776" w:rsidRDefault="008E7776" w:rsidP="008E77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8E7776">
        <w:rPr>
          <w:rFonts w:ascii="Times New Roman" w:eastAsia="Times New Roman" w:hAnsi="Times New Roman" w:cs="Times New Roman"/>
          <w:sz w:val="28"/>
          <w:szCs w:val="24"/>
          <w:lang w:eastAsia="ru-RU"/>
        </w:rPr>
        <w:lastRenderedPageBreak/>
        <w:t>ОК 9. Ориентироваться в условиях частой смены технологий в профессиональной деятельности.</w:t>
      </w:r>
    </w:p>
    <w:p w:rsidR="008E7776" w:rsidRPr="008E7776" w:rsidRDefault="008E7776" w:rsidP="008E77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8E7776">
        <w:rPr>
          <w:rFonts w:ascii="Times New Roman" w:eastAsia="Times New Roman" w:hAnsi="Times New Roman" w:cs="Times New Roman"/>
          <w:sz w:val="28"/>
          <w:szCs w:val="24"/>
          <w:lang w:eastAsia="ru-RU"/>
        </w:rPr>
        <w:t>ПК 1.6. Участвовать в оценке качества и экономической эффективности информационной системы.</w:t>
      </w:r>
    </w:p>
    <w:p w:rsidR="008E7776" w:rsidRPr="008E7776" w:rsidRDefault="008E7776" w:rsidP="008E77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8E7776">
        <w:rPr>
          <w:rFonts w:ascii="Times New Roman" w:eastAsia="Times New Roman" w:hAnsi="Times New Roman" w:cs="Times New Roman"/>
          <w:sz w:val="28"/>
          <w:szCs w:val="24"/>
          <w:lang w:eastAsia="ru-RU"/>
        </w:rPr>
        <w:t>ПК 2.6. Использовать критерии оценки качества и надежности функционирования информационной системы.</w:t>
      </w:r>
    </w:p>
    <w:p w:rsidR="00A76924" w:rsidRDefault="00A76924" w:rsidP="0008575B">
      <w:pPr>
        <w:shd w:val="clear" w:color="auto" w:fill="FFFFFF"/>
        <w:tabs>
          <w:tab w:val="num" w:pos="0"/>
        </w:tabs>
        <w:spacing w:after="0" w:line="240" w:lineRule="auto"/>
        <w:ind w:firstLine="919"/>
        <w:jc w:val="center"/>
        <w:rPr>
          <w:rFonts w:ascii="Times New Roman" w:hAnsi="Times New Roman" w:cs="Times New Roman"/>
          <w:i/>
          <w:sz w:val="28"/>
          <w:szCs w:val="28"/>
        </w:rPr>
      </w:pPr>
    </w:p>
    <w:p w:rsidR="00A76924" w:rsidRDefault="00A76924" w:rsidP="0008575B">
      <w:pPr>
        <w:shd w:val="clear" w:color="auto" w:fill="FFFFFF"/>
        <w:tabs>
          <w:tab w:val="num" w:pos="0"/>
        </w:tabs>
        <w:spacing w:after="0" w:line="240" w:lineRule="auto"/>
        <w:ind w:firstLine="919"/>
        <w:jc w:val="center"/>
        <w:rPr>
          <w:rFonts w:ascii="Times New Roman" w:hAnsi="Times New Roman" w:cs="Times New Roman"/>
          <w:i/>
          <w:sz w:val="28"/>
          <w:szCs w:val="28"/>
        </w:rPr>
      </w:pPr>
    </w:p>
    <w:p w:rsidR="00B615C5" w:rsidRDefault="00B615C5" w:rsidP="0008575B">
      <w:pPr>
        <w:shd w:val="clear" w:color="auto" w:fill="FFFFFF"/>
        <w:tabs>
          <w:tab w:val="num" w:pos="0"/>
        </w:tabs>
        <w:spacing w:after="0" w:line="240" w:lineRule="auto"/>
        <w:ind w:firstLine="919"/>
        <w:jc w:val="center"/>
        <w:rPr>
          <w:rFonts w:ascii="Times New Roman" w:hAnsi="Times New Roman" w:cs="Times New Roman"/>
          <w:i/>
          <w:sz w:val="28"/>
          <w:szCs w:val="28"/>
        </w:rPr>
      </w:pPr>
      <w:r>
        <w:rPr>
          <w:rFonts w:ascii="Times New Roman" w:hAnsi="Times New Roman" w:cs="Times New Roman"/>
          <w:i/>
          <w:sz w:val="28"/>
          <w:szCs w:val="28"/>
        </w:rPr>
        <w:t xml:space="preserve">ОП.10. </w:t>
      </w:r>
      <w:r w:rsidRPr="00B615C5">
        <w:rPr>
          <w:rFonts w:ascii="Times New Roman" w:hAnsi="Times New Roman" w:cs="Times New Roman"/>
          <w:i/>
          <w:sz w:val="28"/>
          <w:szCs w:val="28"/>
        </w:rPr>
        <w:t xml:space="preserve">Основы электротехники, электроники и цифровой </w:t>
      </w:r>
      <w:proofErr w:type="spellStart"/>
      <w:r w:rsidRPr="00B615C5">
        <w:rPr>
          <w:rFonts w:ascii="Times New Roman" w:hAnsi="Times New Roman" w:cs="Times New Roman"/>
          <w:i/>
          <w:sz w:val="28"/>
          <w:szCs w:val="28"/>
        </w:rPr>
        <w:t>схемотехники</w:t>
      </w:r>
      <w:proofErr w:type="spellEnd"/>
    </w:p>
    <w:p w:rsidR="00CD527F" w:rsidRPr="00CD527F" w:rsidRDefault="00CD527F" w:rsidP="00CD52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p>
    <w:p w:rsidR="00CD527F" w:rsidRPr="00CD527F" w:rsidRDefault="00CD527F" w:rsidP="00CD52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CD527F">
        <w:rPr>
          <w:rFonts w:ascii="Times New Roman" w:eastAsia="Times New Roman" w:hAnsi="Times New Roman" w:cs="Times New Roman"/>
          <w:sz w:val="28"/>
          <w:szCs w:val="28"/>
          <w:lang w:eastAsia="ru-RU"/>
        </w:rPr>
        <w:t>1. Область применения рабочей программы</w:t>
      </w:r>
    </w:p>
    <w:p w:rsidR="00CD527F" w:rsidRPr="00CD527F" w:rsidRDefault="00CD527F" w:rsidP="00CD527F">
      <w:pPr>
        <w:shd w:val="clear" w:color="auto" w:fill="FFFFFF"/>
        <w:tabs>
          <w:tab w:val="left" w:pos="916"/>
        </w:tabs>
        <w:spacing w:after="0" w:line="240" w:lineRule="auto"/>
        <w:ind w:firstLine="709"/>
        <w:jc w:val="both"/>
        <w:rPr>
          <w:rFonts w:ascii="Times New Roman" w:eastAsia="Times New Roman" w:hAnsi="Times New Roman" w:cs="Times New Roman"/>
          <w:sz w:val="28"/>
          <w:szCs w:val="28"/>
          <w:lang w:eastAsia="ru-RU"/>
        </w:rPr>
      </w:pPr>
      <w:r w:rsidRPr="00CD527F">
        <w:rPr>
          <w:rFonts w:ascii="Times New Roman" w:eastAsia="Times New Roman" w:hAnsi="Times New Roman" w:cs="Times New Roman"/>
          <w:sz w:val="28"/>
          <w:szCs w:val="28"/>
          <w:lang w:eastAsia="ru-RU"/>
        </w:rPr>
        <w:t xml:space="preserve">Рабочая программа учебной дисциплины  – является частью программы подготовки специалистов среднего звена в соответствии с ФГОС по специальности </w:t>
      </w:r>
      <w:r w:rsidRPr="00CD527F">
        <w:rPr>
          <w:rFonts w:ascii="Times New Roman" w:eastAsia="Times New Roman" w:hAnsi="Times New Roman" w:cs="Times New Roman"/>
          <w:sz w:val="28"/>
          <w:szCs w:val="24"/>
          <w:lang w:eastAsia="ru-RU"/>
        </w:rPr>
        <w:t xml:space="preserve">09.02.04 Информационные системы (по отраслям) </w:t>
      </w:r>
      <w:r w:rsidRPr="00CD527F">
        <w:rPr>
          <w:rFonts w:ascii="Times New Roman" w:eastAsia="Times New Roman" w:hAnsi="Times New Roman" w:cs="Times New Roman"/>
          <w:sz w:val="28"/>
          <w:szCs w:val="28"/>
          <w:lang w:eastAsia="ru-RU"/>
        </w:rPr>
        <w:t xml:space="preserve">в части освоения компетенций </w:t>
      </w:r>
    </w:p>
    <w:p w:rsidR="00CD527F" w:rsidRPr="00CD527F" w:rsidRDefault="00CD527F" w:rsidP="00CD5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D527F">
        <w:rPr>
          <w:rFonts w:ascii="Times New Roman" w:eastAsia="Times New Roman" w:hAnsi="Times New Roman" w:cs="Times New Roman"/>
          <w:sz w:val="28"/>
          <w:szCs w:val="28"/>
          <w:lang w:eastAsia="ru-RU"/>
        </w:rPr>
        <w:t>ОК 1 - 9</w:t>
      </w:r>
    </w:p>
    <w:p w:rsidR="00CD527F" w:rsidRPr="00CD527F" w:rsidRDefault="00CD527F" w:rsidP="00CD5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D527F">
        <w:rPr>
          <w:rFonts w:ascii="Times New Roman" w:eastAsia="Times New Roman" w:hAnsi="Times New Roman" w:cs="Times New Roman"/>
          <w:sz w:val="28"/>
          <w:szCs w:val="28"/>
          <w:lang w:eastAsia="ru-RU"/>
        </w:rPr>
        <w:t>ПК 1.</w:t>
      </w:r>
      <w:r>
        <w:rPr>
          <w:rFonts w:ascii="Times New Roman" w:eastAsia="Times New Roman" w:hAnsi="Times New Roman" w:cs="Times New Roman"/>
          <w:sz w:val="28"/>
          <w:szCs w:val="28"/>
          <w:lang w:eastAsia="ru-RU"/>
        </w:rPr>
        <w:t>2</w:t>
      </w:r>
    </w:p>
    <w:p w:rsidR="00CD527F" w:rsidRPr="00CD527F" w:rsidRDefault="00CD527F" w:rsidP="00CD5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CD527F" w:rsidRPr="00CD527F" w:rsidRDefault="00CD527F" w:rsidP="00CD5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D527F">
        <w:rPr>
          <w:rFonts w:ascii="Times New Roman" w:eastAsia="Times New Roman" w:hAnsi="Times New Roman" w:cs="Times New Roman"/>
          <w:sz w:val="28"/>
          <w:szCs w:val="28"/>
          <w:lang w:eastAsia="ru-RU"/>
        </w:rPr>
        <w:t>2. Цели и задачи учебной дисциплины – требования к результатам освоения учебной дисциплины:</w:t>
      </w:r>
    </w:p>
    <w:p w:rsidR="00CD527F" w:rsidRPr="00CD527F" w:rsidRDefault="00CD527F" w:rsidP="00CD527F">
      <w:pPr>
        <w:tabs>
          <w:tab w:val="left" w:pos="916"/>
        </w:tabs>
        <w:spacing w:after="0" w:line="240" w:lineRule="auto"/>
        <w:ind w:firstLine="709"/>
        <w:rPr>
          <w:rFonts w:ascii="Times New Roman" w:eastAsia="Times New Roman" w:hAnsi="Times New Roman" w:cs="Times New Roman"/>
          <w:sz w:val="28"/>
          <w:szCs w:val="28"/>
          <w:lang w:eastAsia="ru-RU"/>
        </w:rPr>
      </w:pPr>
      <w:r w:rsidRPr="00CD527F">
        <w:rPr>
          <w:rFonts w:ascii="Times New Roman" w:eastAsia="Times New Roman" w:hAnsi="Times New Roman" w:cs="Times New Roman"/>
          <w:sz w:val="28"/>
          <w:szCs w:val="28"/>
          <w:lang w:eastAsia="ru-RU"/>
        </w:rPr>
        <w:t>получить практический опыт:</w:t>
      </w:r>
    </w:p>
    <w:p w:rsidR="00CD527F" w:rsidRPr="00CD527F" w:rsidRDefault="00CD527F" w:rsidP="00CD527F">
      <w:pPr>
        <w:tabs>
          <w:tab w:val="left" w:pos="916"/>
        </w:tabs>
        <w:spacing w:after="0" w:line="240" w:lineRule="auto"/>
        <w:ind w:firstLine="709"/>
        <w:rPr>
          <w:rFonts w:ascii="Times New Roman" w:eastAsia="Times New Roman" w:hAnsi="Times New Roman" w:cs="Times New Roman"/>
          <w:sz w:val="28"/>
          <w:szCs w:val="28"/>
          <w:lang w:eastAsia="ru-RU"/>
        </w:rPr>
      </w:pPr>
      <w:r w:rsidRPr="00CD527F">
        <w:rPr>
          <w:rFonts w:ascii="Times New Roman" w:eastAsia="Times New Roman" w:hAnsi="Times New Roman" w:cs="Times New Roman"/>
          <w:sz w:val="28"/>
          <w:szCs w:val="28"/>
          <w:lang w:eastAsia="ru-RU"/>
        </w:rPr>
        <w:t>-</w:t>
      </w:r>
      <w:r w:rsidRPr="00CD527F">
        <w:rPr>
          <w:rFonts w:ascii="Times New Roman" w:eastAsia="Times New Roman" w:hAnsi="Times New Roman" w:cs="Times New Roman"/>
          <w:sz w:val="28"/>
          <w:szCs w:val="28"/>
          <w:lang w:eastAsia="ru-RU"/>
        </w:rPr>
        <w:tab/>
        <w:t>измерения различных электрических величин;</w:t>
      </w:r>
    </w:p>
    <w:p w:rsidR="00CD527F" w:rsidRPr="00CD527F" w:rsidRDefault="00CD527F" w:rsidP="00CD527F">
      <w:pPr>
        <w:tabs>
          <w:tab w:val="left" w:pos="916"/>
        </w:tabs>
        <w:spacing w:after="0" w:line="240" w:lineRule="auto"/>
        <w:ind w:firstLine="709"/>
        <w:rPr>
          <w:rFonts w:ascii="Times New Roman" w:eastAsia="Times New Roman" w:hAnsi="Times New Roman" w:cs="Times New Roman"/>
          <w:sz w:val="28"/>
          <w:szCs w:val="28"/>
          <w:lang w:eastAsia="ru-RU"/>
        </w:rPr>
      </w:pPr>
      <w:r w:rsidRPr="00CD527F">
        <w:rPr>
          <w:rFonts w:ascii="Times New Roman" w:eastAsia="Times New Roman" w:hAnsi="Times New Roman" w:cs="Times New Roman"/>
          <w:sz w:val="28"/>
          <w:szCs w:val="28"/>
          <w:lang w:eastAsia="ru-RU"/>
        </w:rPr>
        <w:t>-</w:t>
      </w:r>
      <w:r w:rsidRPr="00CD527F">
        <w:rPr>
          <w:rFonts w:ascii="Times New Roman" w:eastAsia="Times New Roman" w:hAnsi="Times New Roman" w:cs="Times New Roman"/>
          <w:sz w:val="28"/>
          <w:szCs w:val="28"/>
          <w:lang w:eastAsia="ru-RU"/>
        </w:rPr>
        <w:tab/>
        <w:t>использования осциллографа и анализатора сигналов различного назначения;</w:t>
      </w:r>
    </w:p>
    <w:p w:rsidR="00CD527F" w:rsidRPr="00CD527F" w:rsidRDefault="00CD527F" w:rsidP="00CD527F">
      <w:pPr>
        <w:tabs>
          <w:tab w:val="left" w:pos="916"/>
        </w:tabs>
        <w:spacing w:after="0" w:line="240" w:lineRule="auto"/>
        <w:ind w:firstLine="709"/>
        <w:rPr>
          <w:rFonts w:ascii="Times New Roman" w:eastAsia="Times New Roman" w:hAnsi="Times New Roman" w:cs="Times New Roman"/>
          <w:sz w:val="28"/>
          <w:szCs w:val="28"/>
          <w:lang w:eastAsia="ru-RU"/>
        </w:rPr>
      </w:pPr>
      <w:r w:rsidRPr="00CD527F">
        <w:rPr>
          <w:rFonts w:ascii="Times New Roman" w:eastAsia="Times New Roman" w:hAnsi="Times New Roman" w:cs="Times New Roman"/>
          <w:sz w:val="28"/>
          <w:szCs w:val="28"/>
          <w:lang w:eastAsia="ru-RU"/>
        </w:rPr>
        <w:t>-</w:t>
      </w:r>
      <w:r w:rsidRPr="00CD527F">
        <w:rPr>
          <w:rFonts w:ascii="Times New Roman" w:eastAsia="Times New Roman" w:hAnsi="Times New Roman" w:cs="Times New Roman"/>
          <w:sz w:val="28"/>
          <w:szCs w:val="28"/>
          <w:lang w:eastAsia="ru-RU"/>
        </w:rPr>
        <w:tab/>
        <w:t>использования электронных приборов в электрических цепях;</w:t>
      </w:r>
    </w:p>
    <w:p w:rsidR="00CD527F" w:rsidRPr="00CD527F" w:rsidRDefault="00CD527F" w:rsidP="00CD527F">
      <w:pPr>
        <w:tabs>
          <w:tab w:val="left" w:pos="916"/>
        </w:tabs>
        <w:spacing w:after="0" w:line="240" w:lineRule="auto"/>
        <w:ind w:firstLine="709"/>
        <w:rPr>
          <w:rFonts w:ascii="Times New Roman" w:eastAsia="Times New Roman" w:hAnsi="Times New Roman" w:cs="Times New Roman"/>
          <w:sz w:val="28"/>
          <w:szCs w:val="28"/>
          <w:lang w:eastAsia="ru-RU"/>
        </w:rPr>
      </w:pPr>
      <w:r w:rsidRPr="00CD527F">
        <w:rPr>
          <w:rFonts w:ascii="Times New Roman" w:eastAsia="Times New Roman" w:hAnsi="Times New Roman" w:cs="Times New Roman"/>
          <w:sz w:val="28"/>
          <w:szCs w:val="28"/>
          <w:lang w:eastAsia="ru-RU"/>
        </w:rPr>
        <w:t>уметь:</w:t>
      </w:r>
    </w:p>
    <w:p w:rsidR="00CD527F" w:rsidRPr="00CD527F" w:rsidRDefault="00CD527F" w:rsidP="00CD527F">
      <w:pPr>
        <w:tabs>
          <w:tab w:val="left" w:pos="916"/>
        </w:tabs>
        <w:spacing w:after="0" w:line="240" w:lineRule="auto"/>
        <w:ind w:firstLine="709"/>
        <w:rPr>
          <w:rFonts w:ascii="Times New Roman" w:eastAsia="Times New Roman" w:hAnsi="Times New Roman" w:cs="Times New Roman"/>
          <w:sz w:val="28"/>
          <w:szCs w:val="28"/>
          <w:lang w:eastAsia="ru-RU"/>
        </w:rPr>
      </w:pPr>
      <w:r w:rsidRPr="00CD527F">
        <w:rPr>
          <w:rFonts w:ascii="Times New Roman" w:eastAsia="Times New Roman" w:hAnsi="Times New Roman" w:cs="Times New Roman"/>
          <w:sz w:val="28"/>
          <w:szCs w:val="28"/>
          <w:lang w:eastAsia="ru-RU"/>
        </w:rPr>
        <w:t>-</w:t>
      </w:r>
      <w:r w:rsidRPr="00CD527F">
        <w:rPr>
          <w:rFonts w:ascii="Times New Roman" w:eastAsia="Times New Roman" w:hAnsi="Times New Roman" w:cs="Times New Roman"/>
          <w:sz w:val="28"/>
          <w:szCs w:val="28"/>
          <w:lang w:eastAsia="ru-RU"/>
        </w:rPr>
        <w:tab/>
        <w:t>пользоваться справочниками по электронным приборам;</w:t>
      </w:r>
    </w:p>
    <w:p w:rsidR="00CD527F" w:rsidRPr="00CD527F" w:rsidRDefault="00CD527F" w:rsidP="00CD527F">
      <w:pPr>
        <w:tabs>
          <w:tab w:val="left" w:pos="916"/>
        </w:tabs>
        <w:spacing w:after="0" w:line="240" w:lineRule="auto"/>
        <w:ind w:firstLine="709"/>
        <w:rPr>
          <w:rFonts w:ascii="Times New Roman" w:eastAsia="Times New Roman" w:hAnsi="Times New Roman" w:cs="Times New Roman"/>
          <w:sz w:val="28"/>
          <w:szCs w:val="28"/>
          <w:lang w:eastAsia="ru-RU"/>
        </w:rPr>
      </w:pPr>
      <w:r w:rsidRPr="00CD527F">
        <w:rPr>
          <w:rFonts w:ascii="Times New Roman" w:eastAsia="Times New Roman" w:hAnsi="Times New Roman" w:cs="Times New Roman"/>
          <w:sz w:val="28"/>
          <w:szCs w:val="28"/>
          <w:lang w:eastAsia="ru-RU"/>
        </w:rPr>
        <w:t>-</w:t>
      </w:r>
      <w:r w:rsidRPr="00CD527F">
        <w:rPr>
          <w:rFonts w:ascii="Times New Roman" w:eastAsia="Times New Roman" w:hAnsi="Times New Roman" w:cs="Times New Roman"/>
          <w:sz w:val="28"/>
          <w:szCs w:val="28"/>
          <w:lang w:eastAsia="ru-RU"/>
        </w:rPr>
        <w:tab/>
        <w:t>выбрать по характеристикам нужный прибор для проектирования или ремонта электронного устройства;</w:t>
      </w:r>
    </w:p>
    <w:p w:rsidR="00CD527F" w:rsidRPr="00CD527F" w:rsidRDefault="00CD527F" w:rsidP="00CD527F">
      <w:pPr>
        <w:tabs>
          <w:tab w:val="left" w:pos="916"/>
        </w:tabs>
        <w:spacing w:after="0" w:line="240" w:lineRule="auto"/>
        <w:ind w:firstLine="709"/>
        <w:rPr>
          <w:rFonts w:ascii="Times New Roman" w:eastAsia="Times New Roman" w:hAnsi="Times New Roman" w:cs="Times New Roman"/>
          <w:sz w:val="28"/>
          <w:szCs w:val="28"/>
          <w:lang w:eastAsia="ru-RU"/>
        </w:rPr>
      </w:pPr>
      <w:r w:rsidRPr="00CD527F">
        <w:rPr>
          <w:rFonts w:ascii="Times New Roman" w:eastAsia="Times New Roman" w:hAnsi="Times New Roman" w:cs="Times New Roman"/>
          <w:sz w:val="28"/>
          <w:szCs w:val="28"/>
          <w:lang w:eastAsia="ru-RU"/>
        </w:rPr>
        <w:t>-</w:t>
      </w:r>
      <w:r w:rsidRPr="00CD527F">
        <w:rPr>
          <w:rFonts w:ascii="Times New Roman" w:eastAsia="Times New Roman" w:hAnsi="Times New Roman" w:cs="Times New Roman"/>
          <w:sz w:val="28"/>
          <w:szCs w:val="28"/>
          <w:lang w:eastAsia="ru-RU"/>
        </w:rPr>
        <w:tab/>
        <w:t>пользоваться паяльником и обжимными устройствами;</w:t>
      </w:r>
    </w:p>
    <w:p w:rsidR="00CD527F" w:rsidRPr="00CD527F" w:rsidRDefault="00CD527F" w:rsidP="00CD527F">
      <w:pPr>
        <w:tabs>
          <w:tab w:val="left" w:pos="916"/>
        </w:tabs>
        <w:spacing w:after="0" w:line="240" w:lineRule="auto"/>
        <w:ind w:firstLine="709"/>
        <w:rPr>
          <w:rFonts w:ascii="Times New Roman" w:eastAsia="Times New Roman" w:hAnsi="Times New Roman" w:cs="Times New Roman"/>
          <w:sz w:val="28"/>
          <w:szCs w:val="28"/>
          <w:lang w:eastAsia="ru-RU"/>
        </w:rPr>
      </w:pPr>
      <w:r w:rsidRPr="00CD527F">
        <w:rPr>
          <w:rFonts w:ascii="Times New Roman" w:eastAsia="Times New Roman" w:hAnsi="Times New Roman" w:cs="Times New Roman"/>
          <w:sz w:val="28"/>
          <w:szCs w:val="28"/>
          <w:lang w:eastAsia="ru-RU"/>
        </w:rPr>
        <w:t>-</w:t>
      </w:r>
      <w:r w:rsidRPr="00CD527F">
        <w:rPr>
          <w:rFonts w:ascii="Times New Roman" w:eastAsia="Times New Roman" w:hAnsi="Times New Roman" w:cs="Times New Roman"/>
          <w:sz w:val="28"/>
          <w:szCs w:val="28"/>
          <w:lang w:eastAsia="ru-RU"/>
        </w:rPr>
        <w:tab/>
        <w:t>определить неработоспособность электронного прибора;</w:t>
      </w:r>
    </w:p>
    <w:p w:rsidR="00CD527F" w:rsidRPr="00CD527F" w:rsidRDefault="00CD527F" w:rsidP="00CD527F">
      <w:pPr>
        <w:tabs>
          <w:tab w:val="left" w:pos="916"/>
        </w:tabs>
        <w:spacing w:after="0" w:line="240" w:lineRule="auto"/>
        <w:ind w:firstLine="709"/>
        <w:rPr>
          <w:rFonts w:ascii="Times New Roman" w:eastAsia="Times New Roman" w:hAnsi="Times New Roman" w:cs="Times New Roman"/>
          <w:sz w:val="28"/>
          <w:szCs w:val="28"/>
          <w:lang w:eastAsia="ru-RU"/>
        </w:rPr>
      </w:pPr>
      <w:r w:rsidRPr="00CD527F">
        <w:rPr>
          <w:rFonts w:ascii="Times New Roman" w:eastAsia="Times New Roman" w:hAnsi="Times New Roman" w:cs="Times New Roman"/>
          <w:sz w:val="28"/>
          <w:szCs w:val="28"/>
          <w:lang w:eastAsia="ru-RU"/>
        </w:rPr>
        <w:t>знать:</w:t>
      </w:r>
    </w:p>
    <w:p w:rsidR="00CD527F" w:rsidRPr="00CD527F" w:rsidRDefault="00CD527F" w:rsidP="00CD527F">
      <w:pPr>
        <w:tabs>
          <w:tab w:val="left" w:pos="916"/>
        </w:tabs>
        <w:spacing w:after="0" w:line="240" w:lineRule="auto"/>
        <w:ind w:firstLine="709"/>
        <w:rPr>
          <w:rFonts w:ascii="Times New Roman" w:eastAsia="Times New Roman" w:hAnsi="Times New Roman" w:cs="Times New Roman"/>
          <w:sz w:val="28"/>
          <w:szCs w:val="28"/>
          <w:lang w:eastAsia="ru-RU"/>
        </w:rPr>
      </w:pPr>
      <w:r w:rsidRPr="00CD527F">
        <w:rPr>
          <w:rFonts w:ascii="Times New Roman" w:eastAsia="Times New Roman" w:hAnsi="Times New Roman" w:cs="Times New Roman"/>
          <w:sz w:val="28"/>
          <w:szCs w:val="28"/>
          <w:lang w:eastAsia="ru-RU"/>
        </w:rPr>
        <w:t>-</w:t>
      </w:r>
      <w:r w:rsidRPr="00CD527F">
        <w:rPr>
          <w:rFonts w:ascii="Times New Roman" w:eastAsia="Times New Roman" w:hAnsi="Times New Roman" w:cs="Times New Roman"/>
          <w:sz w:val="28"/>
          <w:szCs w:val="28"/>
          <w:lang w:eastAsia="ru-RU"/>
        </w:rPr>
        <w:tab/>
        <w:t>технику безопасности при работе с электронными устройствами;</w:t>
      </w:r>
    </w:p>
    <w:p w:rsidR="00CD527F" w:rsidRDefault="00CD527F" w:rsidP="00CD527F">
      <w:pPr>
        <w:tabs>
          <w:tab w:val="left" w:pos="916"/>
        </w:tabs>
        <w:spacing w:after="0" w:line="240" w:lineRule="auto"/>
        <w:ind w:firstLine="709"/>
        <w:rPr>
          <w:rFonts w:ascii="Times New Roman" w:eastAsia="Times New Roman" w:hAnsi="Times New Roman" w:cs="Times New Roman"/>
          <w:sz w:val="28"/>
          <w:szCs w:val="28"/>
          <w:lang w:eastAsia="ru-RU"/>
        </w:rPr>
      </w:pPr>
      <w:r w:rsidRPr="00CD527F">
        <w:rPr>
          <w:rFonts w:ascii="Times New Roman" w:eastAsia="Times New Roman" w:hAnsi="Times New Roman" w:cs="Times New Roman"/>
          <w:sz w:val="28"/>
          <w:szCs w:val="28"/>
          <w:lang w:eastAsia="ru-RU"/>
        </w:rPr>
        <w:t>-</w:t>
      </w:r>
      <w:r w:rsidRPr="00CD527F">
        <w:rPr>
          <w:rFonts w:ascii="Times New Roman" w:eastAsia="Times New Roman" w:hAnsi="Times New Roman" w:cs="Times New Roman"/>
          <w:sz w:val="28"/>
          <w:szCs w:val="28"/>
          <w:lang w:eastAsia="ru-RU"/>
        </w:rPr>
        <w:tab/>
        <w:t>классификацию и области применения электронных устройств.</w:t>
      </w:r>
    </w:p>
    <w:p w:rsidR="00CD527F" w:rsidRPr="00CD527F" w:rsidRDefault="00CD527F" w:rsidP="00CD527F">
      <w:pPr>
        <w:tabs>
          <w:tab w:val="left" w:pos="916"/>
        </w:tabs>
        <w:spacing w:after="0" w:line="240" w:lineRule="auto"/>
        <w:ind w:firstLine="709"/>
        <w:rPr>
          <w:rFonts w:ascii="Times New Roman" w:eastAsia="Times New Roman" w:hAnsi="Times New Roman" w:cs="Times New Roman"/>
          <w:sz w:val="28"/>
          <w:szCs w:val="28"/>
          <w:lang w:eastAsia="ru-RU"/>
        </w:rPr>
      </w:pPr>
    </w:p>
    <w:p w:rsidR="00CD527F" w:rsidRPr="00CD527F" w:rsidRDefault="00CD527F" w:rsidP="00CD5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D527F">
        <w:rPr>
          <w:rFonts w:ascii="Times New Roman" w:eastAsia="Times New Roman" w:hAnsi="Times New Roman" w:cs="Times New Roman"/>
          <w:sz w:val="28"/>
          <w:szCs w:val="28"/>
          <w:lang w:eastAsia="ru-RU"/>
        </w:rPr>
        <w:t>3. Количество часов на освоение рабочей программы учебной дисциплины:</w:t>
      </w:r>
    </w:p>
    <w:p w:rsidR="00CD527F" w:rsidRPr="00CD527F" w:rsidRDefault="00CD527F" w:rsidP="00CD5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D527F">
        <w:rPr>
          <w:rFonts w:ascii="Times New Roman" w:eastAsia="Times New Roman" w:hAnsi="Times New Roman" w:cs="Times New Roman"/>
          <w:sz w:val="28"/>
          <w:szCs w:val="28"/>
          <w:lang w:eastAsia="ru-RU"/>
        </w:rPr>
        <w:t xml:space="preserve">максимальной учебной нагрузки студента </w:t>
      </w:r>
      <w:r>
        <w:rPr>
          <w:rFonts w:ascii="Times New Roman" w:eastAsia="Times New Roman" w:hAnsi="Times New Roman" w:cs="Times New Roman"/>
          <w:sz w:val="28"/>
          <w:szCs w:val="28"/>
          <w:lang w:eastAsia="ru-RU"/>
        </w:rPr>
        <w:t>10</w:t>
      </w:r>
      <w:r w:rsidRPr="00CD527F">
        <w:rPr>
          <w:rFonts w:ascii="Times New Roman" w:eastAsia="Times New Roman" w:hAnsi="Times New Roman" w:cs="Times New Roman"/>
          <w:sz w:val="28"/>
          <w:szCs w:val="28"/>
          <w:lang w:eastAsia="ru-RU"/>
        </w:rPr>
        <w:t>6 час в том числе:</w:t>
      </w:r>
    </w:p>
    <w:p w:rsidR="00CD527F" w:rsidRPr="00CD527F" w:rsidRDefault="00CD527F" w:rsidP="00CD5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D527F">
        <w:rPr>
          <w:rFonts w:ascii="Times New Roman" w:eastAsia="Times New Roman" w:hAnsi="Times New Roman" w:cs="Times New Roman"/>
          <w:sz w:val="28"/>
          <w:szCs w:val="28"/>
          <w:lang w:eastAsia="ru-RU"/>
        </w:rPr>
        <w:t xml:space="preserve">обязательной аудиторной учебной нагрузки студента </w:t>
      </w:r>
      <w:r>
        <w:rPr>
          <w:rFonts w:ascii="Times New Roman" w:eastAsia="Times New Roman" w:hAnsi="Times New Roman" w:cs="Times New Roman"/>
          <w:sz w:val="28"/>
          <w:szCs w:val="28"/>
          <w:lang w:eastAsia="ru-RU"/>
        </w:rPr>
        <w:t>64</w:t>
      </w:r>
      <w:r w:rsidRPr="00CD527F">
        <w:rPr>
          <w:rFonts w:ascii="Times New Roman" w:eastAsia="Times New Roman" w:hAnsi="Times New Roman" w:cs="Times New Roman"/>
          <w:sz w:val="28"/>
          <w:szCs w:val="28"/>
          <w:lang w:eastAsia="ru-RU"/>
        </w:rPr>
        <w:t xml:space="preserve"> часа;</w:t>
      </w:r>
    </w:p>
    <w:p w:rsidR="00CD527F" w:rsidRPr="00CD527F" w:rsidRDefault="00CD527F" w:rsidP="00CD5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D527F">
        <w:rPr>
          <w:rFonts w:ascii="Times New Roman" w:eastAsia="Times New Roman" w:hAnsi="Times New Roman" w:cs="Times New Roman"/>
          <w:sz w:val="28"/>
          <w:szCs w:val="28"/>
          <w:lang w:eastAsia="ru-RU"/>
        </w:rPr>
        <w:t xml:space="preserve">самостоятельной работы студента </w:t>
      </w:r>
      <w:r>
        <w:rPr>
          <w:rFonts w:ascii="Times New Roman" w:eastAsia="Times New Roman" w:hAnsi="Times New Roman" w:cs="Times New Roman"/>
          <w:sz w:val="28"/>
          <w:szCs w:val="28"/>
          <w:lang w:eastAsia="ru-RU"/>
        </w:rPr>
        <w:t>42</w:t>
      </w:r>
      <w:r w:rsidRPr="00CD527F">
        <w:rPr>
          <w:rFonts w:ascii="Times New Roman" w:eastAsia="Times New Roman" w:hAnsi="Times New Roman" w:cs="Times New Roman"/>
          <w:sz w:val="28"/>
          <w:szCs w:val="28"/>
          <w:lang w:eastAsia="ru-RU"/>
        </w:rPr>
        <w:t xml:space="preserve"> часов.</w:t>
      </w:r>
    </w:p>
    <w:p w:rsidR="00CD527F" w:rsidRPr="00CD527F" w:rsidRDefault="00CD527F" w:rsidP="00CD52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p>
    <w:p w:rsidR="00CD527F" w:rsidRPr="00CD527F" w:rsidRDefault="00CD527F" w:rsidP="00CD52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r w:rsidRPr="00CD527F">
        <w:rPr>
          <w:rFonts w:ascii="Times New Roman" w:eastAsia="Times New Roman" w:hAnsi="Times New Roman" w:cs="Times New Roman"/>
          <w:sz w:val="28"/>
          <w:szCs w:val="28"/>
          <w:lang w:eastAsia="ru-RU"/>
        </w:rPr>
        <w:t xml:space="preserve">4.Результатом освоения программы учебной дисциплины является </w:t>
      </w:r>
    </w:p>
    <w:p w:rsidR="00CD527F" w:rsidRPr="00CD527F" w:rsidRDefault="00CD527F" w:rsidP="00CD52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D527F">
        <w:rPr>
          <w:rFonts w:ascii="Times New Roman" w:eastAsia="Times New Roman" w:hAnsi="Times New Roman" w:cs="Times New Roman"/>
          <w:sz w:val="28"/>
          <w:szCs w:val="24"/>
          <w:lang w:eastAsia="ru-RU"/>
        </w:rPr>
        <w:t>ОК 1. Понимать сущность и социальную значимость своей будущей профессии, проявлять к ней устойчивый интерес.</w:t>
      </w:r>
    </w:p>
    <w:p w:rsidR="00CD527F" w:rsidRPr="00CD527F" w:rsidRDefault="00CD527F" w:rsidP="00CD52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D527F">
        <w:rPr>
          <w:rFonts w:ascii="Times New Roman" w:eastAsia="Times New Roman" w:hAnsi="Times New Roman" w:cs="Times New Roman"/>
          <w:sz w:val="28"/>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D527F" w:rsidRPr="00CD527F" w:rsidRDefault="00CD527F" w:rsidP="00CD52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D527F">
        <w:rPr>
          <w:rFonts w:ascii="Times New Roman" w:eastAsia="Times New Roman" w:hAnsi="Times New Roman" w:cs="Times New Roman"/>
          <w:sz w:val="28"/>
          <w:szCs w:val="24"/>
          <w:lang w:eastAsia="ru-RU"/>
        </w:rPr>
        <w:t xml:space="preserve">ОК 3. Принимать решения в стандартных и нестандартных ситуациях и </w:t>
      </w:r>
      <w:r w:rsidRPr="00CD527F">
        <w:rPr>
          <w:rFonts w:ascii="Times New Roman" w:eastAsia="Times New Roman" w:hAnsi="Times New Roman" w:cs="Times New Roman"/>
          <w:sz w:val="28"/>
          <w:szCs w:val="24"/>
          <w:lang w:eastAsia="ru-RU"/>
        </w:rPr>
        <w:lastRenderedPageBreak/>
        <w:t>нести за них ответственность.</w:t>
      </w:r>
    </w:p>
    <w:p w:rsidR="00CD527F" w:rsidRPr="00CD527F" w:rsidRDefault="00CD527F" w:rsidP="00CD52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D527F">
        <w:rPr>
          <w:rFonts w:ascii="Times New Roman" w:eastAsia="Times New Roman" w:hAnsi="Times New Roman" w:cs="Times New Roman"/>
          <w:sz w:val="28"/>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CD527F" w:rsidRPr="00CD527F" w:rsidRDefault="00CD527F" w:rsidP="00CD52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D527F">
        <w:rPr>
          <w:rFonts w:ascii="Times New Roman" w:eastAsia="Times New Roman" w:hAnsi="Times New Roman" w:cs="Times New Roman"/>
          <w:sz w:val="28"/>
          <w:szCs w:val="24"/>
          <w:lang w:eastAsia="ru-RU"/>
        </w:rPr>
        <w:t>ОК 5. Использовать информационно-коммуникационные технологии в профессиональной деятельности.</w:t>
      </w:r>
    </w:p>
    <w:p w:rsidR="00CD527F" w:rsidRPr="00CD527F" w:rsidRDefault="00CD527F" w:rsidP="00CD52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D527F">
        <w:rPr>
          <w:rFonts w:ascii="Times New Roman" w:eastAsia="Times New Roman" w:hAnsi="Times New Roman" w:cs="Times New Roman"/>
          <w:sz w:val="28"/>
          <w:szCs w:val="24"/>
          <w:lang w:eastAsia="ru-RU"/>
        </w:rPr>
        <w:t>ОК 6. Работать в коллективе и команде, эффективно общаться с коллегами, руководством, потребителями.</w:t>
      </w:r>
    </w:p>
    <w:p w:rsidR="00CD527F" w:rsidRPr="00CD527F" w:rsidRDefault="00CD527F" w:rsidP="00CD52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D527F">
        <w:rPr>
          <w:rFonts w:ascii="Times New Roman" w:eastAsia="Times New Roman" w:hAnsi="Times New Roman" w:cs="Times New Roman"/>
          <w:sz w:val="28"/>
          <w:szCs w:val="24"/>
          <w:lang w:eastAsia="ru-RU"/>
        </w:rPr>
        <w:t>ОК 7. Брать на себя ответственность за работу членов команды (подчиненных), результат выполнения заданий.</w:t>
      </w:r>
    </w:p>
    <w:p w:rsidR="00CD527F" w:rsidRPr="00CD527F" w:rsidRDefault="00CD527F" w:rsidP="00CD52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D527F">
        <w:rPr>
          <w:rFonts w:ascii="Times New Roman" w:eastAsia="Times New Roman" w:hAnsi="Times New Roman" w:cs="Times New Roman"/>
          <w:sz w:val="28"/>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D527F" w:rsidRPr="00CD527F" w:rsidRDefault="00CD527F" w:rsidP="00CD52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D527F">
        <w:rPr>
          <w:rFonts w:ascii="Times New Roman" w:eastAsia="Times New Roman" w:hAnsi="Times New Roman" w:cs="Times New Roman"/>
          <w:sz w:val="28"/>
          <w:szCs w:val="24"/>
          <w:lang w:eastAsia="ru-RU"/>
        </w:rPr>
        <w:t>ОК 9. Ориентироваться в условиях частой смены технологий в профессиональной деятельности.</w:t>
      </w:r>
    </w:p>
    <w:p w:rsidR="00CD527F" w:rsidRPr="00CD527F" w:rsidRDefault="00CD527F" w:rsidP="00CD52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D527F">
        <w:rPr>
          <w:rFonts w:ascii="Times New Roman" w:eastAsia="Times New Roman" w:hAnsi="Times New Roman" w:cs="Times New Roman"/>
          <w:sz w:val="28"/>
          <w:szCs w:val="24"/>
          <w:lang w:eastAsia="ru-RU"/>
        </w:rPr>
        <w:t>ПК 1.2.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p>
    <w:p w:rsidR="00A76924" w:rsidRDefault="00A76924" w:rsidP="0008575B">
      <w:pPr>
        <w:shd w:val="clear" w:color="auto" w:fill="FFFFFF"/>
        <w:tabs>
          <w:tab w:val="num" w:pos="0"/>
        </w:tabs>
        <w:spacing w:after="0" w:line="240" w:lineRule="auto"/>
        <w:ind w:firstLine="919"/>
        <w:jc w:val="center"/>
        <w:rPr>
          <w:rFonts w:ascii="Times New Roman" w:hAnsi="Times New Roman" w:cs="Times New Roman"/>
          <w:i/>
          <w:sz w:val="28"/>
          <w:szCs w:val="28"/>
        </w:rPr>
      </w:pPr>
    </w:p>
    <w:p w:rsidR="00A76924" w:rsidRDefault="00A76924" w:rsidP="0008575B">
      <w:pPr>
        <w:shd w:val="clear" w:color="auto" w:fill="FFFFFF"/>
        <w:tabs>
          <w:tab w:val="num" w:pos="0"/>
        </w:tabs>
        <w:spacing w:after="0" w:line="240" w:lineRule="auto"/>
        <w:ind w:firstLine="919"/>
        <w:jc w:val="center"/>
        <w:rPr>
          <w:rFonts w:ascii="Times New Roman" w:hAnsi="Times New Roman" w:cs="Times New Roman"/>
          <w:i/>
          <w:sz w:val="28"/>
          <w:szCs w:val="28"/>
        </w:rPr>
      </w:pPr>
    </w:p>
    <w:p w:rsidR="00B615C5" w:rsidRDefault="00B615C5" w:rsidP="0008575B">
      <w:pPr>
        <w:shd w:val="clear" w:color="auto" w:fill="FFFFFF"/>
        <w:tabs>
          <w:tab w:val="num" w:pos="0"/>
        </w:tabs>
        <w:spacing w:after="0" w:line="240" w:lineRule="auto"/>
        <w:ind w:firstLine="919"/>
        <w:jc w:val="center"/>
        <w:rPr>
          <w:rFonts w:ascii="Times New Roman" w:hAnsi="Times New Roman" w:cs="Times New Roman"/>
          <w:i/>
          <w:sz w:val="28"/>
          <w:szCs w:val="28"/>
        </w:rPr>
      </w:pPr>
      <w:r>
        <w:rPr>
          <w:rFonts w:ascii="Times New Roman" w:hAnsi="Times New Roman" w:cs="Times New Roman"/>
          <w:i/>
          <w:sz w:val="28"/>
          <w:szCs w:val="28"/>
        </w:rPr>
        <w:t xml:space="preserve">ОП.11 </w:t>
      </w:r>
      <w:r w:rsidRPr="00B615C5">
        <w:rPr>
          <w:rFonts w:ascii="Times New Roman" w:hAnsi="Times New Roman" w:cs="Times New Roman"/>
          <w:i/>
          <w:sz w:val="28"/>
          <w:szCs w:val="28"/>
        </w:rPr>
        <w:t>Компьютерная обработка документации</w:t>
      </w:r>
    </w:p>
    <w:p w:rsidR="00CF20C2" w:rsidRPr="00CF20C2" w:rsidRDefault="00CF20C2" w:rsidP="00CF20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p>
    <w:p w:rsidR="00CF20C2" w:rsidRPr="00CF20C2" w:rsidRDefault="00CF20C2" w:rsidP="00CF20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CF20C2">
        <w:rPr>
          <w:rFonts w:ascii="Times New Roman" w:eastAsia="Times New Roman" w:hAnsi="Times New Roman" w:cs="Times New Roman"/>
          <w:sz w:val="28"/>
          <w:szCs w:val="28"/>
          <w:lang w:eastAsia="ru-RU"/>
        </w:rPr>
        <w:t>1. Область применения рабочей программы</w:t>
      </w:r>
    </w:p>
    <w:p w:rsidR="00CF20C2" w:rsidRPr="00CF20C2" w:rsidRDefault="00CF20C2" w:rsidP="00CF20C2">
      <w:pPr>
        <w:shd w:val="clear" w:color="auto" w:fill="FFFFFF"/>
        <w:tabs>
          <w:tab w:val="left" w:pos="916"/>
        </w:tabs>
        <w:spacing w:after="0" w:line="240" w:lineRule="auto"/>
        <w:ind w:firstLine="709"/>
        <w:jc w:val="both"/>
        <w:rPr>
          <w:rFonts w:ascii="Times New Roman" w:eastAsia="Times New Roman" w:hAnsi="Times New Roman" w:cs="Times New Roman"/>
          <w:sz w:val="28"/>
          <w:szCs w:val="28"/>
          <w:lang w:eastAsia="ru-RU"/>
        </w:rPr>
      </w:pPr>
      <w:r w:rsidRPr="00CF20C2">
        <w:rPr>
          <w:rFonts w:ascii="Times New Roman" w:eastAsia="Times New Roman" w:hAnsi="Times New Roman" w:cs="Times New Roman"/>
          <w:sz w:val="28"/>
          <w:szCs w:val="28"/>
          <w:lang w:eastAsia="ru-RU"/>
        </w:rPr>
        <w:t xml:space="preserve">Рабочая программа учебной дисциплины  – является частью программы подготовки специалистов среднего звена в соответствии с ФГОС по специальности </w:t>
      </w:r>
      <w:r w:rsidRPr="00CF20C2">
        <w:rPr>
          <w:rFonts w:ascii="Times New Roman" w:eastAsia="Times New Roman" w:hAnsi="Times New Roman" w:cs="Times New Roman"/>
          <w:sz w:val="28"/>
          <w:szCs w:val="24"/>
          <w:lang w:eastAsia="ru-RU"/>
        </w:rPr>
        <w:t xml:space="preserve">09.02.04 Информационные системы (по отраслям) </w:t>
      </w:r>
      <w:r w:rsidRPr="00CF20C2">
        <w:rPr>
          <w:rFonts w:ascii="Times New Roman" w:eastAsia="Times New Roman" w:hAnsi="Times New Roman" w:cs="Times New Roman"/>
          <w:sz w:val="28"/>
          <w:szCs w:val="28"/>
          <w:lang w:eastAsia="ru-RU"/>
        </w:rPr>
        <w:t xml:space="preserve">в части освоения компетенций </w:t>
      </w:r>
    </w:p>
    <w:p w:rsidR="00CF20C2" w:rsidRPr="00CF20C2" w:rsidRDefault="00CF20C2" w:rsidP="00CF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F20C2">
        <w:rPr>
          <w:rFonts w:ascii="Times New Roman" w:eastAsia="Times New Roman" w:hAnsi="Times New Roman" w:cs="Times New Roman"/>
          <w:sz w:val="28"/>
          <w:szCs w:val="28"/>
          <w:lang w:eastAsia="ru-RU"/>
        </w:rPr>
        <w:t>ОК 1 - 9</w:t>
      </w:r>
    </w:p>
    <w:p w:rsidR="00CF20C2" w:rsidRPr="00CF20C2" w:rsidRDefault="00CF20C2" w:rsidP="00CF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F20C2">
        <w:rPr>
          <w:rFonts w:ascii="Times New Roman" w:eastAsia="Times New Roman" w:hAnsi="Times New Roman" w:cs="Times New Roman"/>
          <w:sz w:val="28"/>
          <w:szCs w:val="28"/>
          <w:lang w:eastAsia="ru-RU"/>
        </w:rPr>
        <w:t>ПК 1.</w:t>
      </w:r>
      <w:r w:rsidR="000E62A4">
        <w:rPr>
          <w:rFonts w:ascii="Times New Roman" w:eastAsia="Times New Roman" w:hAnsi="Times New Roman" w:cs="Times New Roman"/>
          <w:sz w:val="28"/>
          <w:szCs w:val="28"/>
          <w:lang w:eastAsia="ru-RU"/>
        </w:rPr>
        <w:t xml:space="preserve">1, 1.2, </w:t>
      </w:r>
      <w:r w:rsidR="00EF4AF3">
        <w:rPr>
          <w:rFonts w:ascii="Times New Roman" w:eastAsia="Times New Roman" w:hAnsi="Times New Roman" w:cs="Times New Roman"/>
          <w:sz w:val="28"/>
          <w:szCs w:val="28"/>
          <w:lang w:eastAsia="ru-RU"/>
        </w:rPr>
        <w:t xml:space="preserve">1.3, </w:t>
      </w:r>
      <w:r w:rsidR="000E62A4">
        <w:rPr>
          <w:rFonts w:ascii="Times New Roman" w:eastAsia="Times New Roman" w:hAnsi="Times New Roman" w:cs="Times New Roman"/>
          <w:sz w:val="28"/>
          <w:szCs w:val="28"/>
          <w:lang w:eastAsia="ru-RU"/>
        </w:rPr>
        <w:t>1.5, 1.7, 1.9, 2.4, 2.5.</w:t>
      </w:r>
    </w:p>
    <w:p w:rsidR="00CF20C2" w:rsidRPr="00CF20C2" w:rsidRDefault="00CF20C2" w:rsidP="00CF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CF20C2" w:rsidRPr="00CF20C2" w:rsidRDefault="00CF20C2" w:rsidP="00CF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F20C2">
        <w:rPr>
          <w:rFonts w:ascii="Times New Roman" w:eastAsia="Times New Roman" w:hAnsi="Times New Roman" w:cs="Times New Roman"/>
          <w:sz w:val="28"/>
          <w:szCs w:val="28"/>
          <w:lang w:eastAsia="ru-RU"/>
        </w:rPr>
        <w:t>2. Цели и задачи учебной дисциплины – требования к результатам освоения учебной дисциплины:</w:t>
      </w:r>
    </w:p>
    <w:p w:rsidR="001D02B3" w:rsidRPr="001D02B3" w:rsidRDefault="001D02B3" w:rsidP="001D02B3">
      <w:pPr>
        <w:tabs>
          <w:tab w:val="left" w:pos="916"/>
        </w:tabs>
        <w:spacing w:after="0" w:line="240" w:lineRule="auto"/>
        <w:ind w:firstLine="709"/>
        <w:rPr>
          <w:rFonts w:ascii="Times New Roman" w:eastAsia="Times New Roman" w:hAnsi="Times New Roman" w:cs="Times New Roman"/>
          <w:sz w:val="28"/>
          <w:szCs w:val="28"/>
          <w:lang w:eastAsia="ru-RU"/>
        </w:rPr>
      </w:pPr>
      <w:r w:rsidRPr="001D02B3">
        <w:rPr>
          <w:rFonts w:ascii="Times New Roman" w:eastAsia="Times New Roman" w:hAnsi="Times New Roman" w:cs="Times New Roman"/>
          <w:sz w:val="28"/>
          <w:szCs w:val="28"/>
          <w:lang w:eastAsia="ru-RU"/>
        </w:rPr>
        <w:t>В результате освоения дисциплины обучающийся должен уметь:</w:t>
      </w:r>
    </w:p>
    <w:p w:rsidR="001D02B3" w:rsidRPr="001D02B3" w:rsidRDefault="001D02B3" w:rsidP="001D02B3">
      <w:pPr>
        <w:tabs>
          <w:tab w:val="left" w:pos="916"/>
        </w:tabs>
        <w:spacing w:after="0" w:line="240" w:lineRule="auto"/>
        <w:ind w:firstLine="709"/>
        <w:rPr>
          <w:rFonts w:ascii="Times New Roman" w:eastAsia="Times New Roman" w:hAnsi="Times New Roman" w:cs="Times New Roman"/>
          <w:sz w:val="28"/>
          <w:szCs w:val="28"/>
          <w:lang w:eastAsia="ru-RU"/>
        </w:rPr>
      </w:pPr>
      <w:r w:rsidRPr="001D02B3">
        <w:rPr>
          <w:rFonts w:ascii="Times New Roman" w:eastAsia="Times New Roman" w:hAnsi="Times New Roman" w:cs="Times New Roman"/>
          <w:sz w:val="28"/>
          <w:szCs w:val="28"/>
          <w:lang w:eastAsia="ru-RU"/>
        </w:rPr>
        <w:t>•</w:t>
      </w:r>
      <w:r w:rsidRPr="001D02B3">
        <w:rPr>
          <w:rFonts w:ascii="Times New Roman" w:eastAsia="Times New Roman" w:hAnsi="Times New Roman" w:cs="Times New Roman"/>
          <w:sz w:val="28"/>
          <w:szCs w:val="28"/>
          <w:lang w:eastAsia="ru-RU"/>
        </w:rPr>
        <w:tab/>
        <w:t xml:space="preserve">профессионально осуществлять набор текстов на персональном компьютере </w:t>
      </w:r>
    </w:p>
    <w:p w:rsidR="001D02B3" w:rsidRPr="001D02B3" w:rsidRDefault="001D02B3" w:rsidP="001D02B3">
      <w:pPr>
        <w:tabs>
          <w:tab w:val="left" w:pos="916"/>
        </w:tabs>
        <w:spacing w:after="0" w:line="240" w:lineRule="auto"/>
        <w:ind w:firstLine="709"/>
        <w:rPr>
          <w:rFonts w:ascii="Times New Roman" w:eastAsia="Times New Roman" w:hAnsi="Times New Roman" w:cs="Times New Roman"/>
          <w:sz w:val="28"/>
          <w:szCs w:val="28"/>
          <w:lang w:eastAsia="ru-RU"/>
        </w:rPr>
      </w:pPr>
    </w:p>
    <w:p w:rsidR="001D02B3" w:rsidRPr="001D02B3" w:rsidRDefault="001D02B3" w:rsidP="001D02B3">
      <w:pPr>
        <w:tabs>
          <w:tab w:val="left" w:pos="916"/>
        </w:tabs>
        <w:spacing w:after="0" w:line="240" w:lineRule="auto"/>
        <w:ind w:firstLine="709"/>
        <w:rPr>
          <w:rFonts w:ascii="Times New Roman" w:eastAsia="Times New Roman" w:hAnsi="Times New Roman" w:cs="Times New Roman"/>
          <w:sz w:val="28"/>
          <w:szCs w:val="28"/>
          <w:lang w:eastAsia="ru-RU"/>
        </w:rPr>
      </w:pPr>
      <w:r w:rsidRPr="001D02B3">
        <w:rPr>
          <w:rFonts w:ascii="Times New Roman" w:eastAsia="Times New Roman" w:hAnsi="Times New Roman" w:cs="Times New Roman"/>
          <w:sz w:val="28"/>
          <w:szCs w:val="28"/>
          <w:lang w:eastAsia="ru-RU"/>
        </w:rPr>
        <w:t>В результате освоения дисциплины обучающийся должен знать:</w:t>
      </w:r>
    </w:p>
    <w:p w:rsidR="001D02B3" w:rsidRPr="001D02B3" w:rsidRDefault="001D02B3" w:rsidP="001D02B3">
      <w:pPr>
        <w:tabs>
          <w:tab w:val="left" w:pos="916"/>
        </w:tabs>
        <w:spacing w:after="0" w:line="240" w:lineRule="auto"/>
        <w:ind w:firstLine="709"/>
        <w:rPr>
          <w:rFonts w:ascii="Times New Roman" w:eastAsia="Times New Roman" w:hAnsi="Times New Roman" w:cs="Times New Roman"/>
          <w:sz w:val="28"/>
          <w:szCs w:val="28"/>
          <w:lang w:eastAsia="ru-RU"/>
        </w:rPr>
      </w:pPr>
      <w:r w:rsidRPr="001D02B3">
        <w:rPr>
          <w:rFonts w:ascii="Times New Roman" w:eastAsia="Times New Roman" w:hAnsi="Times New Roman" w:cs="Times New Roman"/>
          <w:sz w:val="28"/>
          <w:szCs w:val="28"/>
          <w:lang w:eastAsia="ru-RU"/>
        </w:rPr>
        <w:t>•</w:t>
      </w:r>
      <w:r w:rsidRPr="001D02B3">
        <w:rPr>
          <w:rFonts w:ascii="Times New Roman" w:eastAsia="Times New Roman" w:hAnsi="Times New Roman" w:cs="Times New Roman"/>
          <w:sz w:val="28"/>
          <w:szCs w:val="28"/>
          <w:lang w:eastAsia="ru-RU"/>
        </w:rPr>
        <w:tab/>
        <w:t>русскую и латинскую клавиатуру персонального компьютера;</w:t>
      </w:r>
    </w:p>
    <w:p w:rsidR="00CF20C2" w:rsidRPr="00CF20C2" w:rsidRDefault="001D02B3" w:rsidP="001D02B3">
      <w:pPr>
        <w:tabs>
          <w:tab w:val="left" w:pos="916"/>
        </w:tabs>
        <w:spacing w:after="0" w:line="240" w:lineRule="auto"/>
        <w:ind w:firstLine="709"/>
        <w:rPr>
          <w:rFonts w:ascii="Times New Roman" w:eastAsia="Times New Roman" w:hAnsi="Times New Roman" w:cs="Times New Roman"/>
          <w:sz w:val="28"/>
          <w:szCs w:val="28"/>
          <w:lang w:eastAsia="ru-RU"/>
        </w:rPr>
      </w:pPr>
      <w:r w:rsidRPr="001D02B3">
        <w:rPr>
          <w:rFonts w:ascii="Times New Roman" w:eastAsia="Times New Roman" w:hAnsi="Times New Roman" w:cs="Times New Roman"/>
          <w:sz w:val="28"/>
          <w:szCs w:val="28"/>
          <w:lang w:eastAsia="ru-RU"/>
        </w:rPr>
        <w:t>•</w:t>
      </w:r>
      <w:r w:rsidRPr="001D02B3">
        <w:rPr>
          <w:rFonts w:ascii="Times New Roman" w:eastAsia="Times New Roman" w:hAnsi="Times New Roman" w:cs="Times New Roman"/>
          <w:sz w:val="28"/>
          <w:szCs w:val="28"/>
          <w:lang w:eastAsia="ru-RU"/>
        </w:rPr>
        <w:tab/>
        <w:t>правила оформления документов на персональном компьютере</w:t>
      </w:r>
    </w:p>
    <w:p w:rsidR="001D02B3" w:rsidRDefault="001D02B3" w:rsidP="00CF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CF20C2" w:rsidRPr="00CF20C2" w:rsidRDefault="00CF20C2" w:rsidP="00CF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F20C2">
        <w:rPr>
          <w:rFonts w:ascii="Times New Roman" w:eastAsia="Times New Roman" w:hAnsi="Times New Roman" w:cs="Times New Roman"/>
          <w:sz w:val="28"/>
          <w:szCs w:val="28"/>
          <w:lang w:eastAsia="ru-RU"/>
        </w:rPr>
        <w:t>3. Количество часов на освоение рабочей программы учебной дисциплины:</w:t>
      </w:r>
    </w:p>
    <w:p w:rsidR="00CF20C2" w:rsidRPr="00CF20C2" w:rsidRDefault="00CF20C2" w:rsidP="00CF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F20C2">
        <w:rPr>
          <w:rFonts w:ascii="Times New Roman" w:eastAsia="Times New Roman" w:hAnsi="Times New Roman" w:cs="Times New Roman"/>
          <w:sz w:val="28"/>
          <w:szCs w:val="28"/>
          <w:lang w:eastAsia="ru-RU"/>
        </w:rPr>
        <w:t xml:space="preserve">максимальной учебной нагрузки студента </w:t>
      </w:r>
      <w:r w:rsidR="000E62A4">
        <w:rPr>
          <w:rFonts w:ascii="Times New Roman" w:eastAsia="Times New Roman" w:hAnsi="Times New Roman" w:cs="Times New Roman"/>
          <w:sz w:val="28"/>
          <w:szCs w:val="28"/>
          <w:lang w:eastAsia="ru-RU"/>
        </w:rPr>
        <w:t>94</w:t>
      </w:r>
      <w:r w:rsidRPr="00CF20C2">
        <w:rPr>
          <w:rFonts w:ascii="Times New Roman" w:eastAsia="Times New Roman" w:hAnsi="Times New Roman" w:cs="Times New Roman"/>
          <w:sz w:val="28"/>
          <w:szCs w:val="28"/>
          <w:lang w:eastAsia="ru-RU"/>
        </w:rPr>
        <w:t xml:space="preserve"> час в том числе:</w:t>
      </w:r>
    </w:p>
    <w:p w:rsidR="00CF20C2" w:rsidRPr="00CF20C2" w:rsidRDefault="00CF20C2" w:rsidP="00CF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F20C2">
        <w:rPr>
          <w:rFonts w:ascii="Times New Roman" w:eastAsia="Times New Roman" w:hAnsi="Times New Roman" w:cs="Times New Roman"/>
          <w:sz w:val="28"/>
          <w:szCs w:val="28"/>
          <w:lang w:eastAsia="ru-RU"/>
        </w:rPr>
        <w:t xml:space="preserve">обязательной аудиторной учебной нагрузки студента </w:t>
      </w:r>
      <w:r w:rsidR="000E62A4">
        <w:rPr>
          <w:rFonts w:ascii="Times New Roman" w:eastAsia="Times New Roman" w:hAnsi="Times New Roman" w:cs="Times New Roman"/>
          <w:sz w:val="28"/>
          <w:szCs w:val="28"/>
          <w:lang w:eastAsia="ru-RU"/>
        </w:rPr>
        <w:t>64</w:t>
      </w:r>
      <w:r w:rsidRPr="00CF20C2">
        <w:rPr>
          <w:rFonts w:ascii="Times New Roman" w:eastAsia="Times New Roman" w:hAnsi="Times New Roman" w:cs="Times New Roman"/>
          <w:sz w:val="28"/>
          <w:szCs w:val="28"/>
          <w:lang w:eastAsia="ru-RU"/>
        </w:rPr>
        <w:t xml:space="preserve"> часа;</w:t>
      </w:r>
    </w:p>
    <w:p w:rsidR="00CF20C2" w:rsidRPr="00CF20C2" w:rsidRDefault="00CF20C2" w:rsidP="00CF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F20C2">
        <w:rPr>
          <w:rFonts w:ascii="Times New Roman" w:eastAsia="Times New Roman" w:hAnsi="Times New Roman" w:cs="Times New Roman"/>
          <w:sz w:val="28"/>
          <w:szCs w:val="28"/>
          <w:lang w:eastAsia="ru-RU"/>
        </w:rPr>
        <w:t xml:space="preserve">самостоятельной работы студента </w:t>
      </w:r>
      <w:r w:rsidR="000E62A4">
        <w:rPr>
          <w:rFonts w:ascii="Times New Roman" w:eastAsia="Times New Roman" w:hAnsi="Times New Roman" w:cs="Times New Roman"/>
          <w:sz w:val="28"/>
          <w:szCs w:val="28"/>
          <w:lang w:eastAsia="ru-RU"/>
        </w:rPr>
        <w:t>30</w:t>
      </w:r>
      <w:r w:rsidRPr="00CF20C2">
        <w:rPr>
          <w:rFonts w:ascii="Times New Roman" w:eastAsia="Times New Roman" w:hAnsi="Times New Roman" w:cs="Times New Roman"/>
          <w:sz w:val="28"/>
          <w:szCs w:val="28"/>
          <w:lang w:eastAsia="ru-RU"/>
        </w:rPr>
        <w:t xml:space="preserve"> часов.</w:t>
      </w:r>
    </w:p>
    <w:p w:rsidR="00CF20C2" w:rsidRPr="00CF20C2" w:rsidRDefault="00CF20C2" w:rsidP="00CF20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p>
    <w:p w:rsidR="00CF20C2" w:rsidRPr="00CF20C2" w:rsidRDefault="00CF20C2" w:rsidP="00CF20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r w:rsidRPr="00CF20C2">
        <w:rPr>
          <w:rFonts w:ascii="Times New Roman" w:eastAsia="Times New Roman" w:hAnsi="Times New Roman" w:cs="Times New Roman"/>
          <w:sz w:val="28"/>
          <w:szCs w:val="28"/>
          <w:lang w:eastAsia="ru-RU"/>
        </w:rPr>
        <w:t xml:space="preserve">4.Результатом освоения программы учебной дисциплины является </w:t>
      </w:r>
    </w:p>
    <w:p w:rsidR="00CF20C2" w:rsidRPr="00CF20C2" w:rsidRDefault="00CF20C2" w:rsidP="00CF20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F20C2">
        <w:rPr>
          <w:rFonts w:ascii="Times New Roman" w:eastAsia="Times New Roman" w:hAnsi="Times New Roman" w:cs="Times New Roman"/>
          <w:sz w:val="28"/>
          <w:szCs w:val="24"/>
          <w:lang w:eastAsia="ru-RU"/>
        </w:rPr>
        <w:t>ОК 1. Понимать сущность и социальную значимость своей будущей профессии, проявлять к ней устойчивый интерес.</w:t>
      </w:r>
    </w:p>
    <w:p w:rsidR="00CF20C2" w:rsidRPr="00CF20C2" w:rsidRDefault="00CF20C2" w:rsidP="00CF20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F20C2">
        <w:rPr>
          <w:rFonts w:ascii="Times New Roman" w:eastAsia="Times New Roman" w:hAnsi="Times New Roman" w:cs="Times New Roman"/>
          <w:sz w:val="28"/>
          <w:szCs w:val="24"/>
          <w:lang w:eastAsia="ru-RU"/>
        </w:rPr>
        <w:lastRenderedPageBreak/>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F20C2" w:rsidRPr="00CF20C2" w:rsidRDefault="00CF20C2" w:rsidP="00CF20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F20C2">
        <w:rPr>
          <w:rFonts w:ascii="Times New Roman" w:eastAsia="Times New Roman" w:hAnsi="Times New Roman" w:cs="Times New Roman"/>
          <w:sz w:val="28"/>
          <w:szCs w:val="24"/>
          <w:lang w:eastAsia="ru-RU"/>
        </w:rPr>
        <w:t>ОК 3. Принимать решения в стандартных и нестандартных ситуациях и нести за них ответственность.</w:t>
      </w:r>
    </w:p>
    <w:p w:rsidR="00CF20C2" w:rsidRPr="00CF20C2" w:rsidRDefault="00CF20C2" w:rsidP="00CF20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F20C2">
        <w:rPr>
          <w:rFonts w:ascii="Times New Roman" w:eastAsia="Times New Roman" w:hAnsi="Times New Roman" w:cs="Times New Roman"/>
          <w:sz w:val="28"/>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CF20C2" w:rsidRPr="00CF20C2" w:rsidRDefault="00CF20C2" w:rsidP="00CF20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F20C2">
        <w:rPr>
          <w:rFonts w:ascii="Times New Roman" w:eastAsia="Times New Roman" w:hAnsi="Times New Roman" w:cs="Times New Roman"/>
          <w:sz w:val="28"/>
          <w:szCs w:val="24"/>
          <w:lang w:eastAsia="ru-RU"/>
        </w:rPr>
        <w:t>ОК 5. Использовать информационно-коммуникационные технологии в профессиональной деятельности.</w:t>
      </w:r>
    </w:p>
    <w:p w:rsidR="00CF20C2" w:rsidRPr="00CF20C2" w:rsidRDefault="00CF20C2" w:rsidP="00CF20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F20C2">
        <w:rPr>
          <w:rFonts w:ascii="Times New Roman" w:eastAsia="Times New Roman" w:hAnsi="Times New Roman" w:cs="Times New Roman"/>
          <w:sz w:val="28"/>
          <w:szCs w:val="24"/>
          <w:lang w:eastAsia="ru-RU"/>
        </w:rPr>
        <w:t>ОК 6. Работать в коллективе и команде, эффективно общаться с коллегами, руководством, потребителями.</w:t>
      </w:r>
    </w:p>
    <w:p w:rsidR="00CF20C2" w:rsidRPr="00CF20C2" w:rsidRDefault="00CF20C2" w:rsidP="00CF20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F20C2">
        <w:rPr>
          <w:rFonts w:ascii="Times New Roman" w:eastAsia="Times New Roman" w:hAnsi="Times New Roman" w:cs="Times New Roman"/>
          <w:sz w:val="28"/>
          <w:szCs w:val="24"/>
          <w:lang w:eastAsia="ru-RU"/>
        </w:rPr>
        <w:t>ОК 7. Брать на себя ответственность за работу членов команды (подчиненных), результат выполнения заданий.</w:t>
      </w:r>
    </w:p>
    <w:p w:rsidR="00CF20C2" w:rsidRPr="00CF20C2" w:rsidRDefault="00CF20C2" w:rsidP="00CF20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F20C2">
        <w:rPr>
          <w:rFonts w:ascii="Times New Roman" w:eastAsia="Times New Roman" w:hAnsi="Times New Roman" w:cs="Times New Roman"/>
          <w:sz w:val="28"/>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F20C2" w:rsidRPr="00CF20C2" w:rsidRDefault="00CF20C2" w:rsidP="00CF20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F20C2">
        <w:rPr>
          <w:rFonts w:ascii="Times New Roman" w:eastAsia="Times New Roman" w:hAnsi="Times New Roman" w:cs="Times New Roman"/>
          <w:sz w:val="28"/>
          <w:szCs w:val="24"/>
          <w:lang w:eastAsia="ru-RU"/>
        </w:rPr>
        <w:t>ОК 9. Ориентироваться в условиях частой смены технологий в профессиональной деятельности.</w:t>
      </w:r>
    </w:p>
    <w:p w:rsidR="00CF20C2" w:rsidRPr="00CF20C2" w:rsidRDefault="00CF20C2" w:rsidP="00CF20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F20C2">
        <w:rPr>
          <w:rFonts w:ascii="Times New Roman" w:eastAsia="Times New Roman" w:hAnsi="Times New Roman" w:cs="Times New Roman"/>
          <w:sz w:val="28"/>
          <w:szCs w:val="24"/>
          <w:lang w:eastAsia="ru-RU"/>
        </w:rPr>
        <w:t>ПК 1.1. Собирать данные для анализа использования и функционирования информационной системы, участвовать в составлении отчетной документации, принимать участие в разработке проектной документации на модификацию информационной системы.</w:t>
      </w:r>
    </w:p>
    <w:p w:rsidR="00CF20C2" w:rsidRDefault="00CF20C2" w:rsidP="00CF20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F20C2">
        <w:rPr>
          <w:rFonts w:ascii="Times New Roman" w:eastAsia="Times New Roman" w:hAnsi="Times New Roman" w:cs="Times New Roman"/>
          <w:sz w:val="28"/>
          <w:szCs w:val="24"/>
          <w:lang w:eastAsia="ru-RU"/>
        </w:rPr>
        <w:t>ПК 1.2.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p>
    <w:p w:rsidR="00EF4AF3" w:rsidRPr="00EF4AF3" w:rsidRDefault="00EF4AF3" w:rsidP="00EF4A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EF4AF3">
        <w:rPr>
          <w:rFonts w:ascii="Times New Roman" w:eastAsia="Times New Roman" w:hAnsi="Times New Roman" w:cs="Times New Roman"/>
          <w:sz w:val="28"/>
          <w:szCs w:val="24"/>
          <w:lang w:eastAsia="ru-RU"/>
        </w:rPr>
        <w:t>ПК 1.3. Производить модификацию отдельных модулей информационной системы в соответствии с рабочим заданием, документировать произведенные изменения.</w:t>
      </w:r>
    </w:p>
    <w:p w:rsidR="00CF20C2" w:rsidRPr="00CF20C2" w:rsidRDefault="00CF20C2" w:rsidP="00CF20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F20C2">
        <w:rPr>
          <w:rFonts w:ascii="Times New Roman" w:eastAsia="Times New Roman" w:hAnsi="Times New Roman" w:cs="Times New Roman"/>
          <w:sz w:val="28"/>
          <w:szCs w:val="24"/>
          <w:lang w:eastAsia="ru-RU"/>
        </w:rPr>
        <w:t>ПК 1.5. Разрабатывать фрагменты документации по эксплуатации информационной системы.</w:t>
      </w:r>
    </w:p>
    <w:p w:rsidR="00CF20C2" w:rsidRPr="00CF20C2" w:rsidRDefault="00CF20C2" w:rsidP="00CF20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F20C2">
        <w:rPr>
          <w:rFonts w:ascii="Times New Roman" w:eastAsia="Times New Roman" w:hAnsi="Times New Roman" w:cs="Times New Roman"/>
          <w:sz w:val="28"/>
          <w:szCs w:val="24"/>
          <w:lang w:eastAsia="ru-RU"/>
        </w:rPr>
        <w:t>ПК 1.7. Производить инсталляцию и настройку информационной системы в рамках своей компетенции, документировать результаты работ.</w:t>
      </w:r>
    </w:p>
    <w:p w:rsidR="00CF20C2" w:rsidRPr="00CF20C2" w:rsidRDefault="00CF20C2" w:rsidP="00CF20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F20C2">
        <w:rPr>
          <w:rFonts w:ascii="Times New Roman" w:eastAsia="Times New Roman" w:hAnsi="Times New Roman" w:cs="Times New Roman"/>
          <w:sz w:val="28"/>
          <w:szCs w:val="24"/>
          <w:lang w:eastAsia="ru-RU"/>
        </w:rPr>
        <w:t>ПК 1.9. Выполнять регламенты по обновлению, техническому сопровождению и восстановлению данных информационной системы, работать с технической документацией.</w:t>
      </w:r>
    </w:p>
    <w:p w:rsidR="00CF20C2" w:rsidRPr="00CF20C2" w:rsidRDefault="00CF20C2" w:rsidP="00CF20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F20C2">
        <w:rPr>
          <w:rFonts w:ascii="Times New Roman" w:eastAsia="Times New Roman" w:hAnsi="Times New Roman" w:cs="Times New Roman"/>
          <w:sz w:val="28"/>
          <w:szCs w:val="24"/>
          <w:lang w:eastAsia="ru-RU"/>
        </w:rPr>
        <w:t>ПК 2.4. Формировать отчетную документацию по результатам работ.</w:t>
      </w:r>
    </w:p>
    <w:p w:rsidR="00CF20C2" w:rsidRPr="00CF20C2" w:rsidRDefault="00CF20C2" w:rsidP="00CF20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F20C2">
        <w:rPr>
          <w:rFonts w:ascii="Times New Roman" w:eastAsia="Times New Roman" w:hAnsi="Times New Roman" w:cs="Times New Roman"/>
          <w:sz w:val="28"/>
          <w:szCs w:val="24"/>
          <w:lang w:eastAsia="ru-RU"/>
        </w:rPr>
        <w:t>ПК 2.5. Оформлять программную документацию в соответствии с принятыми стандартами.</w:t>
      </w:r>
    </w:p>
    <w:p w:rsidR="00A76924" w:rsidRDefault="00A76924" w:rsidP="0008575B">
      <w:pPr>
        <w:shd w:val="clear" w:color="auto" w:fill="FFFFFF"/>
        <w:tabs>
          <w:tab w:val="num" w:pos="0"/>
        </w:tabs>
        <w:spacing w:after="0" w:line="240" w:lineRule="auto"/>
        <w:ind w:firstLine="919"/>
        <w:jc w:val="center"/>
        <w:rPr>
          <w:rFonts w:ascii="Times New Roman" w:hAnsi="Times New Roman" w:cs="Times New Roman"/>
          <w:i/>
          <w:sz w:val="28"/>
          <w:szCs w:val="28"/>
        </w:rPr>
      </w:pPr>
    </w:p>
    <w:p w:rsidR="00A76924" w:rsidRDefault="00A76924" w:rsidP="0008575B">
      <w:pPr>
        <w:shd w:val="clear" w:color="auto" w:fill="FFFFFF"/>
        <w:tabs>
          <w:tab w:val="num" w:pos="0"/>
        </w:tabs>
        <w:spacing w:after="0" w:line="240" w:lineRule="auto"/>
        <w:ind w:firstLine="919"/>
        <w:jc w:val="center"/>
        <w:rPr>
          <w:rFonts w:ascii="Times New Roman" w:hAnsi="Times New Roman" w:cs="Times New Roman"/>
          <w:i/>
          <w:sz w:val="28"/>
          <w:szCs w:val="28"/>
        </w:rPr>
      </w:pPr>
    </w:p>
    <w:p w:rsidR="00B615C5" w:rsidRDefault="00B615C5" w:rsidP="0008575B">
      <w:pPr>
        <w:shd w:val="clear" w:color="auto" w:fill="FFFFFF"/>
        <w:tabs>
          <w:tab w:val="num" w:pos="0"/>
        </w:tabs>
        <w:spacing w:after="0" w:line="240" w:lineRule="auto"/>
        <w:ind w:firstLine="919"/>
        <w:jc w:val="center"/>
        <w:rPr>
          <w:rFonts w:ascii="Times New Roman" w:hAnsi="Times New Roman" w:cs="Times New Roman"/>
          <w:i/>
          <w:sz w:val="28"/>
          <w:szCs w:val="28"/>
        </w:rPr>
      </w:pPr>
      <w:r>
        <w:rPr>
          <w:rFonts w:ascii="Times New Roman" w:hAnsi="Times New Roman" w:cs="Times New Roman"/>
          <w:i/>
          <w:sz w:val="28"/>
          <w:szCs w:val="28"/>
        </w:rPr>
        <w:t>ОП.12</w:t>
      </w:r>
      <w:r w:rsidRPr="00B615C5">
        <w:rPr>
          <w:rFonts w:ascii="Times New Roman" w:hAnsi="Times New Roman" w:cs="Times New Roman"/>
          <w:i/>
          <w:sz w:val="28"/>
          <w:szCs w:val="28"/>
        </w:rPr>
        <w:t>Численные методы</w:t>
      </w:r>
    </w:p>
    <w:p w:rsidR="00CE672E" w:rsidRPr="00CE672E" w:rsidRDefault="00CE672E" w:rsidP="00CE6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p>
    <w:p w:rsidR="00CE672E" w:rsidRPr="00CE672E" w:rsidRDefault="00CE672E" w:rsidP="00CE6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CE672E">
        <w:rPr>
          <w:rFonts w:ascii="Times New Roman" w:eastAsia="Times New Roman" w:hAnsi="Times New Roman" w:cs="Times New Roman"/>
          <w:sz w:val="28"/>
          <w:szCs w:val="28"/>
          <w:lang w:eastAsia="ru-RU"/>
        </w:rPr>
        <w:t>1. Область применения рабочей программы</w:t>
      </w:r>
    </w:p>
    <w:p w:rsidR="00CE672E" w:rsidRPr="00CE672E" w:rsidRDefault="00CE672E" w:rsidP="00CE672E">
      <w:pPr>
        <w:shd w:val="clear" w:color="auto" w:fill="FFFFFF"/>
        <w:tabs>
          <w:tab w:val="left" w:pos="916"/>
        </w:tabs>
        <w:spacing w:after="0" w:line="240" w:lineRule="auto"/>
        <w:ind w:firstLine="709"/>
        <w:jc w:val="both"/>
        <w:rPr>
          <w:rFonts w:ascii="Times New Roman" w:eastAsia="Times New Roman" w:hAnsi="Times New Roman" w:cs="Times New Roman"/>
          <w:sz w:val="28"/>
          <w:szCs w:val="28"/>
          <w:lang w:eastAsia="ru-RU"/>
        </w:rPr>
      </w:pPr>
      <w:r w:rsidRPr="00CE672E">
        <w:rPr>
          <w:rFonts w:ascii="Times New Roman" w:eastAsia="Times New Roman" w:hAnsi="Times New Roman" w:cs="Times New Roman"/>
          <w:sz w:val="28"/>
          <w:szCs w:val="28"/>
          <w:lang w:eastAsia="ru-RU"/>
        </w:rPr>
        <w:t xml:space="preserve">Рабочая программа учебной дисциплины  – является частью программы подготовки специалистов среднего звена в соответствии с ФГОС по специальности </w:t>
      </w:r>
      <w:r w:rsidRPr="00CE672E">
        <w:rPr>
          <w:rFonts w:ascii="Times New Roman" w:eastAsia="Times New Roman" w:hAnsi="Times New Roman" w:cs="Times New Roman"/>
          <w:sz w:val="28"/>
          <w:szCs w:val="24"/>
          <w:lang w:eastAsia="ru-RU"/>
        </w:rPr>
        <w:t xml:space="preserve">09.02.04 Информационные системы (по отраслям) </w:t>
      </w:r>
      <w:r w:rsidRPr="00CE672E">
        <w:rPr>
          <w:rFonts w:ascii="Times New Roman" w:eastAsia="Times New Roman" w:hAnsi="Times New Roman" w:cs="Times New Roman"/>
          <w:sz w:val="28"/>
          <w:szCs w:val="28"/>
          <w:lang w:eastAsia="ru-RU"/>
        </w:rPr>
        <w:t xml:space="preserve">в части освоения компетенций </w:t>
      </w:r>
    </w:p>
    <w:p w:rsidR="00CE672E" w:rsidRPr="00CE672E" w:rsidRDefault="00CE672E" w:rsidP="00CE6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E672E">
        <w:rPr>
          <w:rFonts w:ascii="Times New Roman" w:eastAsia="Times New Roman" w:hAnsi="Times New Roman" w:cs="Times New Roman"/>
          <w:sz w:val="28"/>
          <w:szCs w:val="28"/>
          <w:lang w:eastAsia="ru-RU"/>
        </w:rPr>
        <w:t>ОК 1 - 9</w:t>
      </w:r>
    </w:p>
    <w:p w:rsidR="00CE672E" w:rsidRPr="00CE672E" w:rsidRDefault="00CE672E" w:rsidP="00CE6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E672E">
        <w:rPr>
          <w:rFonts w:ascii="Times New Roman" w:eastAsia="Times New Roman" w:hAnsi="Times New Roman" w:cs="Times New Roman"/>
          <w:sz w:val="28"/>
          <w:szCs w:val="28"/>
          <w:lang w:eastAsia="ru-RU"/>
        </w:rPr>
        <w:lastRenderedPageBreak/>
        <w:t>ПК 1.</w:t>
      </w:r>
      <w:r>
        <w:rPr>
          <w:rFonts w:ascii="Times New Roman" w:eastAsia="Times New Roman" w:hAnsi="Times New Roman" w:cs="Times New Roman"/>
          <w:sz w:val="28"/>
          <w:szCs w:val="28"/>
          <w:lang w:eastAsia="ru-RU"/>
        </w:rPr>
        <w:t>2, 2.3</w:t>
      </w:r>
    </w:p>
    <w:p w:rsidR="00CE672E" w:rsidRPr="00CE672E" w:rsidRDefault="00CE672E" w:rsidP="00CE6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CE672E" w:rsidRPr="00CE672E" w:rsidRDefault="00CE672E" w:rsidP="00CE6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E672E">
        <w:rPr>
          <w:rFonts w:ascii="Times New Roman" w:eastAsia="Times New Roman" w:hAnsi="Times New Roman" w:cs="Times New Roman"/>
          <w:sz w:val="28"/>
          <w:szCs w:val="28"/>
          <w:lang w:eastAsia="ru-RU"/>
        </w:rPr>
        <w:t>2. Цели и задачи учебной дисциплины – требования к результатам освоения учебной дисциплины:</w:t>
      </w:r>
    </w:p>
    <w:p w:rsidR="00FB2872" w:rsidRPr="00FB2872" w:rsidRDefault="00FB2872" w:rsidP="00FB2872">
      <w:pPr>
        <w:tabs>
          <w:tab w:val="left" w:pos="916"/>
        </w:tabs>
        <w:spacing w:after="0" w:line="240" w:lineRule="auto"/>
        <w:ind w:firstLine="709"/>
        <w:rPr>
          <w:rFonts w:ascii="Times New Roman" w:eastAsia="Times New Roman" w:hAnsi="Times New Roman" w:cs="Times New Roman"/>
          <w:sz w:val="28"/>
          <w:szCs w:val="28"/>
          <w:lang w:eastAsia="ru-RU"/>
        </w:rPr>
      </w:pPr>
      <w:r w:rsidRPr="00FB2872">
        <w:rPr>
          <w:rFonts w:ascii="Times New Roman" w:eastAsia="Times New Roman" w:hAnsi="Times New Roman" w:cs="Times New Roman"/>
          <w:sz w:val="28"/>
          <w:szCs w:val="28"/>
          <w:lang w:eastAsia="ru-RU"/>
        </w:rPr>
        <w:t>уметь:</w:t>
      </w:r>
    </w:p>
    <w:p w:rsidR="00FB2872" w:rsidRPr="00FB2872" w:rsidRDefault="00FB2872" w:rsidP="00FB2872">
      <w:pPr>
        <w:pStyle w:val="a3"/>
        <w:numPr>
          <w:ilvl w:val="0"/>
          <w:numId w:val="36"/>
        </w:numPr>
        <w:tabs>
          <w:tab w:val="left" w:pos="993"/>
          <w:tab w:val="left" w:pos="1134"/>
        </w:tabs>
        <w:spacing w:after="0" w:line="240" w:lineRule="auto"/>
        <w:ind w:left="0" w:firstLine="709"/>
        <w:rPr>
          <w:rFonts w:ascii="Times New Roman" w:eastAsia="Times New Roman" w:hAnsi="Times New Roman" w:cs="Times New Roman"/>
          <w:sz w:val="28"/>
          <w:szCs w:val="28"/>
          <w:lang w:eastAsia="ru-RU"/>
        </w:rPr>
      </w:pPr>
      <w:r w:rsidRPr="00FB2872">
        <w:rPr>
          <w:rFonts w:ascii="Times New Roman" w:eastAsia="Times New Roman" w:hAnsi="Times New Roman" w:cs="Times New Roman"/>
          <w:sz w:val="28"/>
          <w:szCs w:val="28"/>
          <w:lang w:eastAsia="ru-RU"/>
        </w:rPr>
        <w:t>описать и объяснить алгоритм решения математической задачи;</w:t>
      </w:r>
    </w:p>
    <w:p w:rsidR="00FB2872" w:rsidRPr="00FB2872" w:rsidRDefault="00FB2872" w:rsidP="00FB2872">
      <w:pPr>
        <w:pStyle w:val="a3"/>
        <w:numPr>
          <w:ilvl w:val="0"/>
          <w:numId w:val="36"/>
        </w:numPr>
        <w:tabs>
          <w:tab w:val="left" w:pos="993"/>
          <w:tab w:val="left" w:pos="1134"/>
        </w:tabs>
        <w:spacing w:after="0" w:line="240" w:lineRule="auto"/>
        <w:ind w:left="0" w:firstLine="709"/>
        <w:rPr>
          <w:rFonts w:ascii="Times New Roman" w:eastAsia="Times New Roman" w:hAnsi="Times New Roman" w:cs="Times New Roman"/>
          <w:sz w:val="28"/>
          <w:szCs w:val="28"/>
          <w:lang w:eastAsia="ru-RU"/>
        </w:rPr>
      </w:pPr>
      <w:r w:rsidRPr="00FB2872">
        <w:rPr>
          <w:rFonts w:ascii="Times New Roman" w:eastAsia="Times New Roman" w:hAnsi="Times New Roman" w:cs="Times New Roman"/>
          <w:sz w:val="28"/>
          <w:szCs w:val="28"/>
          <w:lang w:eastAsia="ru-RU"/>
        </w:rPr>
        <w:t>определить тип решаемой задачи и выбрать наиболее эффективный метод решения;</w:t>
      </w:r>
    </w:p>
    <w:p w:rsidR="00FB2872" w:rsidRPr="00FB2872" w:rsidRDefault="00FB2872" w:rsidP="00FB2872">
      <w:pPr>
        <w:pStyle w:val="a3"/>
        <w:numPr>
          <w:ilvl w:val="0"/>
          <w:numId w:val="36"/>
        </w:numPr>
        <w:tabs>
          <w:tab w:val="left" w:pos="993"/>
          <w:tab w:val="left" w:pos="1134"/>
        </w:tabs>
        <w:spacing w:after="0" w:line="240" w:lineRule="auto"/>
        <w:ind w:left="0" w:firstLine="709"/>
        <w:rPr>
          <w:rFonts w:ascii="Times New Roman" w:eastAsia="Times New Roman" w:hAnsi="Times New Roman" w:cs="Times New Roman"/>
          <w:sz w:val="28"/>
          <w:szCs w:val="28"/>
          <w:lang w:eastAsia="ru-RU"/>
        </w:rPr>
      </w:pPr>
      <w:r w:rsidRPr="00FB2872">
        <w:rPr>
          <w:rFonts w:ascii="Times New Roman" w:eastAsia="Times New Roman" w:hAnsi="Times New Roman" w:cs="Times New Roman"/>
          <w:sz w:val="28"/>
          <w:szCs w:val="28"/>
          <w:lang w:eastAsia="ru-RU"/>
        </w:rPr>
        <w:t>использовать имеющееся программное обеспечение ПК для решения поставленной задачи.</w:t>
      </w:r>
    </w:p>
    <w:p w:rsidR="00FB2872" w:rsidRPr="00FB2872" w:rsidRDefault="00FB2872" w:rsidP="00FB2872">
      <w:pPr>
        <w:tabs>
          <w:tab w:val="left" w:pos="916"/>
        </w:tabs>
        <w:spacing w:after="0" w:line="240" w:lineRule="auto"/>
        <w:ind w:firstLine="709"/>
        <w:rPr>
          <w:rFonts w:ascii="Times New Roman" w:eastAsia="Times New Roman" w:hAnsi="Times New Roman" w:cs="Times New Roman"/>
          <w:sz w:val="28"/>
          <w:szCs w:val="28"/>
          <w:lang w:eastAsia="ru-RU"/>
        </w:rPr>
      </w:pPr>
    </w:p>
    <w:p w:rsidR="00FB2872" w:rsidRPr="00FB2872" w:rsidRDefault="00FB2872" w:rsidP="00FB2872">
      <w:pPr>
        <w:tabs>
          <w:tab w:val="left" w:pos="916"/>
        </w:tabs>
        <w:spacing w:after="0" w:line="240" w:lineRule="auto"/>
        <w:ind w:firstLine="709"/>
        <w:rPr>
          <w:rFonts w:ascii="Times New Roman" w:eastAsia="Times New Roman" w:hAnsi="Times New Roman" w:cs="Times New Roman"/>
          <w:sz w:val="28"/>
          <w:szCs w:val="28"/>
          <w:lang w:eastAsia="ru-RU"/>
        </w:rPr>
      </w:pPr>
      <w:r w:rsidRPr="00FB2872">
        <w:rPr>
          <w:rFonts w:ascii="Times New Roman" w:eastAsia="Times New Roman" w:hAnsi="Times New Roman" w:cs="Times New Roman"/>
          <w:sz w:val="28"/>
          <w:szCs w:val="28"/>
          <w:lang w:eastAsia="ru-RU"/>
        </w:rPr>
        <w:t>знать:</w:t>
      </w:r>
    </w:p>
    <w:p w:rsidR="00FB2872" w:rsidRPr="00FB2872" w:rsidRDefault="00FB2872" w:rsidP="00FB2872">
      <w:pPr>
        <w:pStyle w:val="a3"/>
        <w:numPr>
          <w:ilvl w:val="0"/>
          <w:numId w:val="37"/>
        </w:numPr>
        <w:tabs>
          <w:tab w:val="left" w:pos="993"/>
        </w:tabs>
        <w:spacing w:after="0" w:line="240" w:lineRule="auto"/>
        <w:ind w:left="0" w:firstLine="709"/>
        <w:rPr>
          <w:rFonts w:ascii="Times New Roman" w:eastAsia="Times New Roman" w:hAnsi="Times New Roman" w:cs="Times New Roman"/>
          <w:sz w:val="28"/>
          <w:szCs w:val="28"/>
          <w:lang w:eastAsia="ru-RU"/>
        </w:rPr>
      </w:pPr>
      <w:r w:rsidRPr="00FB2872">
        <w:rPr>
          <w:rFonts w:ascii="Times New Roman" w:eastAsia="Times New Roman" w:hAnsi="Times New Roman" w:cs="Times New Roman"/>
          <w:sz w:val="28"/>
          <w:szCs w:val="28"/>
          <w:lang w:eastAsia="ru-RU"/>
        </w:rPr>
        <w:t>методы решения различных типов математических задач;</w:t>
      </w:r>
    </w:p>
    <w:p w:rsidR="00FB2872" w:rsidRPr="00FB2872" w:rsidRDefault="00FB2872" w:rsidP="00FB2872">
      <w:pPr>
        <w:pStyle w:val="a3"/>
        <w:numPr>
          <w:ilvl w:val="0"/>
          <w:numId w:val="37"/>
        </w:numPr>
        <w:tabs>
          <w:tab w:val="left" w:pos="993"/>
        </w:tabs>
        <w:spacing w:after="0" w:line="240" w:lineRule="auto"/>
        <w:ind w:left="0" w:firstLine="709"/>
        <w:rPr>
          <w:rFonts w:ascii="Times New Roman" w:eastAsia="Times New Roman" w:hAnsi="Times New Roman" w:cs="Times New Roman"/>
          <w:sz w:val="28"/>
          <w:szCs w:val="28"/>
          <w:lang w:eastAsia="ru-RU"/>
        </w:rPr>
      </w:pPr>
      <w:r w:rsidRPr="00FB2872">
        <w:rPr>
          <w:rFonts w:ascii="Times New Roman" w:eastAsia="Times New Roman" w:hAnsi="Times New Roman" w:cs="Times New Roman"/>
          <w:sz w:val="28"/>
          <w:szCs w:val="28"/>
          <w:lang w:eastAsia="ru-RU"/>
        </w:rPr>
        <w:t>методы алгоритмического описания решения математических задач;</w:t>
      </w:r>
    </w:p>
    <w:p w:rsidR="00FB2872" w:rsidRPr="00FB2872" w:rsidRDefault="00FB2872" w:rsidP="00FB2872">
      <w:pPr>
        <w:pStyle w:val="a3"/>
        <w:numPr>
          <w:ilvl w:val="0"/>
          <w:numId w:val="37"/>
        </w:numPr>
        <w:tabs>
          <w:tab w:val="left" w:pos="993"/>
        </w:tabs>
        <w:spacing w:after="0" w:line="240" w:lineRule="auto"/>
        <w:ind w:left="0" w:firstLine="709"/>
        <w:rPr>
          <w:rFonts w:ascii="Times New Roman" w:eastAsia="Times New Roman" w:hAnsi="Times New Roman" w:cs="Times New Roman"/>
          <w:sz w:val="28"/>
          <w:szCs w:val="28"/>
          <w:lang w:eastAsia="ru-RU"/>
        </w:rPr>
      </w:pPr>
      <w:r w:rsidRPr="00FB2872">
        <w:rPr>
          <w:rFonts w:ascii="Times New Roman" w:eastAsia="Times New Roman" w:hAnsi="Times New Roman" w:cs="Times New Roman"/>
          <w:sz w:val="28"/>
          <w:szCs w:val="28"/>
          <w:lang w:eastAsia="ru-RU"/>
        </w:rPr>
        <w:t>способы оценки точности вычислений;</w:t>
      </w:r>
    </w:p>
    <w:p w:rsidR="00CE672E" w:rsidRPr="00FB2872" w:rsidRDefault="00FB2872" w:rsidP="00FB2872">
      <w:pPr>
        <w:pStyle w:val="a3"/>
        <w:numPr>
          <w:ilvl w:val="0"/>
          <w:numId w:val="37"/>
        </w:numPr>
        <w:tabs>
          <w:tab w:val="left" w:pos="993"/>
        </w:tabs>
        <w:spacing w:after="0" w:line="240" w:lineRule="auto"/>
        <w:ind w:left="0" w:firstLine="709"/>
        <w:rPr>
          <w:rFonts w:ascii="Times New Roman" w:eastAsia="Times New Roman" w:hAnsi="Times New Roman" w:cs="Times New Roman"/>
          <w:sz w:val="28"/>
          <w:szCs w:val="28"/>
          <w:lang w:eastAsia="ru-RU"/>
        </w:rPr>
      </w:pPr>
      <w:r w:rsidRPr="00FB2872">
        <w:rPr>
          <w:rFonts w:ascii="Times New Roman" w:eastAsia="Times New Roman" w:hAnsi="Times New Roman" w:cs="Times New Roman"/>
          <w:sz w:val="28"/>
          <w:szCs w:val="28"/>
          <w:lang w:eastAsia="ru-RU"/>
        </w:rPr>
        <w:t>имеющееся программное обеспечение ПК и методы его наиболее эффективного использования;</w:t>
      </w:r>
    </w:p>
    <w:p w:rsidR="00FB2872" w:rsidRPr="00CE672E" w:rsidRDefault="00FB2872" w:rsidP="00FB2872">
      <w:pPr>
        <w:tabs>
          <w:tab w:val="left" w:pos="916"/>
        </w:tabs>
        <w:spacing w:after="0" w:line="240" w:lineRule="auto"/>
        <w:ind w:firstLine="709"/>
        <w:rPr>
          <w:rFonts w:ascii="Times New Roman" w:eastAsia="Times New Roman" w:hAnsi="Times New Roman" w:cs="Times New Roman"/>
          <w:sz w:val="28"/>
          <w:szCs w:val="28"/>
          <w:lang w:eastAsia="ru-RU"/>
        </w:rPr>
      </w:pPr>
    </w:p>
    <w:p w:rsidR="00CE672E" w:rsidRPr="00CE672E" w:rsidRDefault="00CE672E" w:rsidP="00CE6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E672E">
        <w:rPr>
          <w:rFonts w:ascii="Times New Roman" w:eastAsia="Times New Roman" w:hAnsi="Times New Roman" w:cs="Times New Roman"/>
          <w:sz w:val="28"/>
          <w:szCs w:val="28"/>
          <w:lang w:eastAsia="ru-RU"/>
        </w:rPr>
        <w:t>3. Количество часов на освоение рабочей программы учебной дисциплины:</w:t>
      </w:r>
    </w:p>
    <w:p w:rsidR="00CE672E" w:rsidRPr="00CE672E" w:rsidRDefault="00CE672E" w:rsidP="00CE6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E672E">
        <w:rPr>
          <w:rFonts w:ascii="Times New Roman" w:eastAsia="Times New Roman" w:hAnsi="Times New Roman" w:cs="Times New Roman"/>
          <w:sz w:val="28"/>
          <w:szCs w:val="28"/>
          <w:lang w:eastAsia="ru-RU"/>
        </w:rPr>
        <w:t>максимальной учебной нагрузки студента 86 час в том числе:</w:t>
      </w:r>
    </w:p>
    <w:p w:rsidR="00CE672E" w:rsidRPr="00CE672E" w:rsidRDefault="00CE672E" w:rsidP="00CE6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E672E">
        <w:rPr>
          <w:rFonts w:ascii="Times New Roman" w:eastAsia="Times New Roman" w:hAnsi="Times New Roman" w:cs="Times New Roman"/>
          <w:sz w:val="28"/>
          <w:szCs w:val="28"/>
          <w:lang w:eastAsia="ru-RU"/>
        </w:rPr>
        <w:t>обязательной аудиторной учебной нагрузки студента 57 часа;</w:t>
      </w:r>
    </w:p>
    <w:p w:rsidR="00CE672E" w:rsidRPr="00CE672E" w:rsidRDefault="00CE672E" w:rsidP="00CE6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E672E">
        <w:rPr>
          <w:rFonts w:ascii="Times New Roman" w:eastAsia="Times New Roman" w:hAnsi="Times New Roman" w:cs="Times New Roman"/>
          <w:sz w:val="28"/>
          <w:szCs w:val="28"/>
          <w:lang w:eastAsia="ru-RU"/>
        </w:rPr>
        <w:t>самостоятельной работы студента 29 часов.</w:t>
      </w:r>
    </w:p>
    <w:p w:rsidR="00CE672E" w:rsidRPr="00CE672E" w:rsidRDefault="00CE672E" w:rsidP="00CE67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p>
    <w:p w:rsidR="00CE672E" w:rsidRPr="00CE672E" w:rsidRDefault="00CE672E" w:rsidP="00CE67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r w:rsidRPr="00CE672E">
        <w:rPr>
          <w:rFonts w:ascii="Times New Roman" w:eastAsia="Times New Roman" w:hAnsi="Times New Roman" w:cs="Times New Roman"/>
          <w:sz w:val="28"/>
          <w:szCs w:val="28"/>
          <w:lang w:eastAsia="ru-RU"/>
        </w:rPr>
        <w:t xml:space="preserve">4.Результатом освоения программы учебной дисциплины является </w:t>
      </w:r>
    </w:p>
    <w:p w:rsidR="00CE672E" w:rsidRPr="00CE672E" w:rsidRDefault="00CE672E" w:rsidP="00CE67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E672E">
        <w:rPr>
          <w:rFonts w:ascii="Times New Roman" w:eastAsia="Times New Roman" w:hAnsi="Times New Roman" w:cs="Times New Roman"/>
          <w:sz w:val="28"/>
          <w:szCs w:val="24"/>
          <w:lang w:eastAsia="ru-RU"/>
        </w:rPr>
        <w:t>ОК 1. Понимать сущность и социальную значимость своей будущей профессии, проявлять к ней устойчивый интерес.</w:t>
      </w:r>
    </w:p>
    <w:p w:rsidR="00CE672E" w:rsidRPr="00CE672E" w:rsidRDefault="00CE672E" w:rsidP="00CE67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E672E">
        <w:rPr>
          <w:rFonts w:ascii="Times New Roman" w:eastAsia="Times New Roman" w:hAnsi="Times New Roman" w:cs="Times New Roman"/>
          <w:sz w:val="28"/>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E672E" w:rsidRPr="00CE672E" w:rsidRDefault="00CE672E" w:rsidP="00CE67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E672E">
        <w:rPr>
          <w:rFonts w:ascii="Times New Roman" w:eastAsia="Times New Roman" w:hAnsi="Times New Roman" w:cs="Times New Roman"/>
          <w:sz w:val="28"/>
          <w:szCs w:val="24"/>
          <w:lang w:eastAsia="ru-RU"/>
        </w:rPr>
        <w:t>ОК 3. Принимать решения в стандартных и нестандартных ситуациях и нести за них ответственность.</w:t>
      </w:r>
    </w:p>
    <w:p w:rsidR="00CE672E" w:rsidRPr="00CE672E" w:rsidRDefault="00CE672E" w:rsidP="00CE67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E672E">
        <w:rPr>
          <w:rFonts w:ascii="Times New Roman" w:eastAsia="Times New Roman" w:hAnsi="Times New Roman" w:cs="Times New Roman"/>
          <w:sz w:val="28"/>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CE672E" w:rsidRPr="00CE672E" w:rsidRDefault="00CE672E" w:rsidP="00CE67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E672E">
        <w:rPr>
          <w:rFonts w:ascii="Times New Roman" w:eastAsia="Times New Roman" w:hAnsi="Times New Roman" w:cs="Times New Roman"/>
          <w:sz w:val="28"/>
          <w:szCs w:val="24"/>
          <w:lang w:eastAsia="ru-RU"/>
        </w:rPr>
        <w:t>ОК 5. Использовать информационно-коммуникационные технологии в профессиональной деятельности.</w:t>
      </w:r>
    </w:p>
    <w:p w:rsidR="00CE672E" w:rsidRPr="00CE672E" w:rsidRDefault="00CE672E" w:rsidP="00CE67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E672E">
        <w:rPr>
          <w:rFonts w:ascii="Times New Roman" w:eastAsia="Times New Roman" w:hAnsi="Times New Roman" w:cs="Times New Roman"/>
          <w:sz w:val="28"/>
          <w:szCs w:val="24"/>
          <w:lang w:eastAsia="ru-RU"/>
        </w:rPr>
        <w:t>ОК 6. Работать в коллективе и команде, эффективно общаться с коллегами, руководством, потребителями.</w:t>
      </w:r>
    </w:p>
    <w:p w:rsidR="00CE672E" w:rsidRPr="00CE672E" w:rsidRDefault="00CE672E" w:rsidP="00CE67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E672E">
        <w:rPr>
          <w:rFonts w:ascii="Times New Roman" w:eastAsia="Times New Roman" w:hAnsi="Times New Roman" w:cs="Times New Roman"/>
          <w:sz w:val="28"/>
          <w:szCs w:val="24"/>
          <w:lang w:eastAsia="ru-RU"/>
        </w:rPr>
        <w:t>ОК 7. Брать на себя ответственность за работу членов команды (подчиненных), результат выполнения заданий.</w:t>
      </w:r>
    </w:p>
    <w:p w:rsidR="00CE672E" w:rsidRPr="00CE672E" w:rsidRDefault="00CE672E" w:rsidP="00CE67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E672E">
        <w:rPr>
          <w:rFonts w:ascii="Times New Roman" w:eastAsia="Times New Roman" w:hAnsi="Times New Roman" w:cs="Times New Roman"/>
          <w:sz w:val="28"/>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E672E" w:rsidRPr="00CE672E" w:rsidRDefault="00CE672E" w:rsidP="00CE67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E672E">
        <w:rPr>
          <w:rFonts w:ascii="Times New Roman" w:eastAsia="Times New Roman" w:hAnsi="Times New Roman" w:cs="Times New Roman"/>
          <w:sz w:val="28"/>
          <w:szCs w:val="24"/>
          <w:lang w:eastAsia="ru-RU"/>
        </w:rPr>
        <w:t>ОК 9. Ориентироваться в условиях частой смены технологий в профессиональной деятельности.</w:t>
      </w:r>
    </w:p>
    <w:p w:rsidR="00CE672E" w:rsidRPr="00CE672E" w:rsidRDefault="00CE672E" w:rsidP="00CE67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E672E">
        <w:rPr>
          <w:rFonts w:ascii="Times New Roman" w:eastAsia="Times New Roman" w:hAnsi="Times New Roman" w:cs="Times New Roman"/>
          <w:sz w:val="28"/>
          <w:szCs w:val="24"/>
          <w:lang w:eastAsia="ru-RU"/>
        </w:rPr>
        <w:t>ПК 1.2.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p>
    <w:p w:rsidR="00CE672E" w:rsidRPr="00CE672E" w:rsidRDefault="00CE672E" w:rsidP="00CE67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CE672E">
        <w:rPr>
          <w:rFonts w:ascii="Times New Roman" w:eastAsia="Times New Roman" w:hAnsi="Times New Roman" w:cs="Times New Roman"/>
          <w:sz w:val="28"/>
          <w:szCs w:val="24"/>
          <w:lang w:eastAsia="ru-RU"/>
        </w:rPr>
        <w:lastRenderedPageBreak/>
        <w:t>ПК 2.3. Применять методики тестирования разрабатываемых приложений.</w:t>
      </w:r>
    </w:p>
    <w:p w:rsidR="00A76924" w:rsidRDefault="00A76924" w:rsidP="0008575B">
      <w:pPr>
        <w:shd w:val="clear" w:color="auto" w:fill="FFFFFF"/>
        <w:tabs>
          <w:tab w:val="num" w:pos="0"/>
        </w:tabs>
        <w:spacing w:after="0" w:line="240" w:lineRule="auto"/>
        <w:ind w:firstLine="919"/>
        <w:jc w:val="center"/>
        <w:rPr>
          <w:rFonts w:ascii="Times New Roman" w:hAnsi="Times New Roman" w:cs="Times New Roman"/>
          <w:i/>
          <w:sz w:val="28"/>
          <w:szCs w:val="28"/>
        </w:rPr>
      </w:pPr>
    </w:p>
    <w:p w:rsidR="00A76924" w:rsidRDefault="00A76924" w:rsidP="0008575B">
      <w:pPr>
        <w:shd w:val="clear" w:color="auto" w:fill="FFFFFF"/>
        <w:tabs>
          <w:tab w:val="num" w:pos="0"/>
        </w:tabs>
        <w:spacing w:after="0" w:line="240" w:lineRule="auto"/>
        <w:ind w:firstLine="919"/>
        <w:jc w:val="center"/>
        <w:rPr>
          <w:rFonts w:ascii="Times New Roman" w:hAnsi="Times New Roman" w:cs="Times New Roman"/>
          <w:i/>
          <w:sz w:val="28"/>
          <w:szCs w:val="28"/>
        </w:rPr>
      </w:pPr>
    </w:p>
    <w:p w:rsidR="00B615C5" w:rsidRDefault="00B615C5" w:rsidP="0008575B">
      <w:pPr>
        <w:shd w:val="clear" w:color="auto" w:fill="FFFFFF"/>
        <w:tabs>
          <w:tab w:val="num" w:pos="0"/>
        </w:tabs>
        <w:spacing w:after="0" w:line="240" w:lineRule="auto"/>
        <w:ind w:firstLine="919"/>
        <w:jc w:val="center"/>
        <w:rPr>
          <w:rFonts w:ascii="Times New Roman" w:hAnsi="Times New Roman" w:cs="Times New Roman"/>
          <w:i/>
          <w:sz w:val="28"/>
          <w:szCs w:val="28"/>
        </w:rPr>
      </w:pPr>
      <w:r>
        <w:rPr>
          <w:rFonts w:ascii="Times New Roman" w:hAnsi="Times New Roman" w:cs="Times New Roman"/>
          <w:i/>
          <w:sz w:val="28"/>
          <w:szCs w:val="28"/>
        </w:rPr>
        <w:t>ОП.13</w:t>
      </w:r>
      <w:r w:rsidRPr="00B615C5">
        <w:rPr>
          <w:rFonts w:ascii="Times New Roman" w:hAnsi="Times New Roman" w:cs="Times New Roman"/>
          <w:i/>
          <w:sz w:val="28"/>
          <w:szCs w:val="28"/>
        </w:rPr>
        <w:t>Инженерная графика</w:t>
      </w:r>
    </w:p>
    <w:p w:rsidR="00A3216A" w:rsidRPr="00A3216A" w:rsidRDefault="00A3216A" w:rsidP="00A321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p>
    <w:p w:rsidR="00A3216A" w:rsidRPr="00A3216A" w:rsidRDefault="00A3216A" w:rsidP="00A321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A3216A">
        <w:rPr>
          <w:rFonts w:ascii="Times New Roman" w:eastAsia="Times New Roman" w:hAnsi="Times New Roman" w:cs="Times New Roman"/>
          <w:sz w:val="28"/>
          <w:szCs w:val="28"/>
          <w:lang w:eastAsia="ru-RU"/>
        </w:rPr>
        <w:t>1. Область применения рабочей программы</w:t>
      </w:r>
    </w:p>
    <w:p w:rsidR="00A3216A" w:rsidRPr="00A3216A" w:rsidRDefault="00A3216A" w:rsidP="00A3216A">
      <w:pPr>
        <w:shd w:val="clear" w:color="auto" w:fill="FFFFFF"/>
        <w:tabs>
          <w:tab w:val="left" w:pos="916"/>
        </w:tabs>
        <w:spacing w:after="0" w:line="240" w:lineRule="auto"/>
        <w:ind w:firstLine="709"/>
        <w:jc w:val="both"/>
        <w:rPr>
          <w:rFonts w:ascii="Times New Roman" w:eastAsia="Times New Roman" w:hAnsi="Times New Roman" w:cs="Times New Roman"/>
          <w:sz w:val="28"/>
          <w:szCs w:val="28"/>
          <w:lang w:eastAsia="ru-RU"/>
        </w:rPr>
      </w:pPr>
      <w:r w:rsidRPr="00A3216A">
        <w:rPr>
          <w:rFonts w:ascii="Times New Roman" w:eastAsia="Times New Roman" w:hAnsi="Times New Roman" w:cs="Times New Roman"/>
          <w:sz w:val="28"/>
          <w:szCs w:val="28"/>
          <w:lang w:eastAsia="ru-RU"/>
        </w:rPr>
        <w:t xml:space="preserve">Рабочая программа учебной дисциплины  – является частью программы подготовки специалистов среднего звена в соответствии с ФГОС по специальности </w:t>
      </w:r>
      <w:r w:rsidRPr="00A3216A">
        <w:rPr>
          <w:rFonts w:ascii="Times New Roman" w:eastAsia="Times New Roman" w:hAnsi="Times New Roman" w:cs="Times New Roman"/>
          <w:sz w:val="28"/>
          <w:szCs w:val="24"/>
          <w:lang w:eastAsia="ru-RU"/>
        </w:rPr>
        <w:t xml:space="preserve">09.02.04 Информационные системы (по отраслям) </w:t>
      </w:r>
      <w:r w:rsidRPr="00A3216A">
        <w:rPr>
          <w:rFonts w:ascii="Times New Roman" w:eastAsia="Times New Roman" w:hAnsi="Times New Roman" w:cs="Times New Roman"/>
          <w:sz w:val="28"/>
          <w:szCs w:val="28"/>
          <w:lang w:eastAsia="ru-RU"/>
        </w:rPr>
        <w:t xml:space="preserve">в части освоения компетенций </w:t>
      </w:r>
    </w:p>
    <w:p w:rsidR="00A3216A" w:rsidRPr="00A3216A" w:rsidRDefault="00A3216A" w:rsidP="00A32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216A">
        <w:rPr>
          <w:rFonts w:ascii="Times New Roman" w:eastAsia="Times New Roman" w:hAnsi="Times New Roman" w:cs="Times New Roman"/>
          <w:sz w:val="28"/>
          <w:szCs w:val="28"/>
          <w:lang w:eastAsia="ru-RU"/>
        </w:rPr>
        <w:t>ОК 1 - 9</w:t>
      </w:r>
    </w:p>
    <w:p w:rsidR="00A3216A" w:rsidRPr="00A3216A" w:rsidRDefault="00A3216A" w:rsidP="00A32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A3216A" w:rsidRPr="00A3216A" w:rsidRDefault="00A3216A" w:rsidP="00A32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216A">
        <w:rPr>
          <w:rFonts w:ascii="Times New Roman" w:eastAsia="Times New Roman" w:hAnsi="Times New Roman" w:cs="Times New Roman"/>
          <w:sz w:val="28"/>
          <w:szCs w:val="28"/>
          <w:lang w:eastAsia="ru-RU"/>
        </w:rPr>
        <w:t>2. Цели и задачи учебной дисциплины – требования к результатам освоения учебной дисциплины:</w:t>
      </w:r>
    </w:p>
    <w:p w:rsidR="00A3216A" w:rsidRPr="00A3216A" w:rsidRDefault="00A3216A" w:rsidP="00A3216A">
      <w:pPr>
        <w:tabs>
          <w:tab w:val="left" w:pos="916"/>
        </w:tabs>
        <w:spacing w:after="0" w:line="240" w:lineRule="auto"/>
        <w:ind w:firstLine="709"/>
        <w:rPr>
          <w:rFonts w:ascii="Times New Roman" w:eastAsia="Times New Roman" w:hAnsi="Times New Roman" w:cs="Times New Roman"/>
          <w:sz w:val="28"/>
          <w:szCs w:val="28"/>
          <w:lang w:eastAsia="ru-RU"/>
        </w:rPr>
      </w:pPr>
      <w:r w:rsidRPr="00A3216A">
        <w:rPr>
          <w:rFonts w:ascii="Times New Roman" w:eastAsia="Times New Roman" w:hAnsi="Times New Roman" w:cs="Times New Roman"/>
          <w:sz w:val="28"/>
          <w:szCs w:val="28"/>
          <w:lang w:eastAsia="ru-RU"/>
        </w:rPr>
        <w:t>уметь:</w:t>
      </w:r>
    </w:p>
    <w:p w:rsidR="00A3216A" w:rsidRPr="00A3216A" w:rsidRDefault="00A3216A" w:rsidP="00A3216A">
      <w:pPr>
        <w:tabs>
          <w:tab w:val="left" w:pos="916"/>
        </w:tabs>
        <w:spacing w:after="0" w:line="240" w:lineRule="auto"/>
        <w:ind w:firstLine="709"/>
        <w:rPr>
          <w:rFonts w:ascii="Times New Roman" w:eastAsia="Times New Roman" w:hAnsi="Times New Roman" w:cs="Times New Roman"/>
          <w:sz w:val="28"/>
          <w:szCs w:val="28"/>
          <w:lang w:eastAsia="ru-RU"/>
        </w:rPr>
      </w:pPr>
      <w:r w:rsidRPr="00A3216A">
        <w:rPr>
          <w:rFonts w:ascii="Times New Roman" w:eastAsia="Times New Roman" w:hAnsi="Times New Roman" w:cs="Times New Roman"/>
          <w:sz w:val="28"/>
          <w:szCs w:val="28"/>
          <w:lang w:eastAsia="ru-RU"/>
        </w:rPr>
        <w:t>описывать и объяснять методы и приемы вычерчивания типов линий, делить окружности на равные части, выполнять различные сопряжения, наносить размеры на чертеже,  строить уклоны и конусности, вычерчивать виды, разрезы и сечения;</w:t>
      </w:r>
    </w:p>
    <w:p w:rsidR="00A3216A" w:rsidRPr="00A3216A" w:rsidRDefault="00A3216A" w:rsidP="00A3216A">
      <w:pPr>
        <w:tabs>
          <w:tab w:val="left" w:pos="916"/>
        </w:tabs>
        <w:spacing w:after="0" w:line="240" w:lineRule="auto"/>
        <w:ind w:firstLine="709"/>
        <w:rPr>
          <w:rFonts w:ascii="Times New Roman" w:eastAsia="Times New Roman" w:hAnsi="Times New Roman" w:cs="Times New Roman"/>
          <w:sz w:val="28"/>
          <w:szCs w:val="28"/>
          <w:lang w:eastAsia="ru-RU"/>
        </w:rPr>
      </w:pPr>
      <w:r w:rsidRPr="00A3216A">
        <w:rPr>
          <w:rFonts w:ascii="Times New Roman" w:eastAsia="Times New Roman" w:hAnsi="Times New Roman" w:cs="Times New Roman"/>
          <w:sz w:val="28"/>
          <w:szCs w:val="28"/>
          <w:lang w:eastAsia="ru-RU"/>
        </w:rPr>
        <w:t>делать выводы на основе экспериментальных данных;</w:t>
      </w:r>
    </w:p>
    <w:p w:rsidR="00A3216A" w:rsidRPr="00A3216A" w:rsidRDefault="00A3216A" w:rsidP="00A3216A">
      <w:pPr>
        <w:tabs>
          <w:tab w:val="left" w:pos="916"/>
        </w:tabs>
        <w:spacing w:after="0" w:line="240" w:lineRule="auto"/>
        <w:ind w:firstLine="709"/>
        <w:rPr>
          <w:rFonts w:ascii="Times New Roman" w:eastAsia="Times New Roman" w:hAnsi="Times New Roman" w:cs="Times New Roman"/>
          <w:sz w:val="28"/>
          <w:szCs w:val="28"/>
          <w:lang w:eastAsia="ru-RU"/>
        </w:rPr>
      </w:pPr>
      <w:r w:rsidRPr="00A3216A">
        <w:rPr>
          <w:rFonts w:ascii="Times New Roman" w:eastAsia="Times New Roman" w:hAnsi="Times New Roman" w:cs="Times New Roman"/>
          <w:sz w:val="28"/>
          <w:szCs w:val="28"/>
          <w:lang w:eastAsia="ru-RU"/>
        </w:rPr>
        <w:t xml:space="preserve">отличать гипотезы от научных открытий, приводить примеры практического использования изображений на чертеже: усеченный конус-ручка инструмента и т.д.; </w:t>
      </w:r>
    </w:p>
    <w:p w:rsidR="00A3216A" w:rsidRPr="00A3216A" w:rsidRDefault="00A3216A" w:rsidP="00A3216A">
      <w:pPr>
        <w:tabs>
          <w:tab w:val="left" w:pos="916"/>
        </w:tabs>
        <w:spacing w:after="0" w:line="240" w:lineRule="auto"/>
        <w:ind w:firstLine="709"/>
        <w:rPr>
          <w:rFonts w:ascii="Times New Roman" w:eastAsia="Times New Roman" w:hAnsi="Times New Roman" w:cs="Times New Roman"/>
          <w:sz w:val="28"/>
          <w:szCs w:val="28"/>
          <w:lang w:eastAsia="ru-RU"/>
        </w:rPr>
      </w:pPr>
      <w:r w:rsidRPr="00A3216A">
        <w:rPr>
          <w:rFonts w:ascii="Times New Roman" w:eastAsia="Times New Roman" w:hAnsi="Times New Roman" w:cs="Times New Roman"/>
          <w:sz w:val="28"/>
          <w:szCs w:val="28"/>
          <w:lang w:eastAsia="ru-RU"/>
        </w:rPr>
        <w:t>воспринимать и на основе полученных знаний самостоятельно оценивать информацию, содержащуюся в сообщениях СМИ, интернете, научно-популярных изданиях;</w:t>
      </w:r>
    </w:p>
    <w:p w:rsidR="00A3216A" w:rsidRPr="00A3216A" w:rsidRDefault="00A3216A" w:rsidP="00A3216A">
      <w:pPr>
        <w:tabs>
          <w:tab w:val="left" w:pos="916"/>
        </w:tabs>
        <w:spacing w:after="0" w:line="240" w:lineRule="auto"/>
        <w:ind w:firstLine="709"/>
        <w:rPr>
          <w:rFonts w:ascii="Times New Roman" w:eastAsia="Times New Roman" w:hAnsi="Times New Roman" w:cs="Times New Roman"/>
          <w:sz w:val="28"/>
          <w:szCs w:val="28"/>
          <w:lang w:eastAsia="ru-RU"/>
        </w:rPr>
      </w:pPr>
      <w:r w:rsidRPr="00A3216A">
        <w:rPr>
          <w:rFonts w:ascii="Times New Roman" w:eastAsia="Times New Roman" w:hAnsi="Times New Roman" w:cs="Times New Roman"/>
          <w:sz w:val="28"/>
          <w:szCs w:val="28"/>
          <w:lang w:eastAsia="ru-RU"/>
        </w:rPr>
        <w:t>применять полученные знания для выполнения чертежей;</w:t>
      </w:r>
    </w:p>
    <w:p w:rsidR="00A3216A" w:rsidRPr="00A3216A" w:rsidRDefault="00A3216A" w:rsidP="00A3216A">
      <w:pPr>
        <w:tabs>
          <w:tab w:val="left" w:pos="916"/>
        </w:tabs>
        <w:spacing w:after="0" w:line="240" w:lineRule="auto"/>
        <w:ind w:firstLine="709"/>
        <w:rPr>
          <w:rFonts w:ascii="Times New Roman" w:eastAsia="Times New Roman" w:hAnsi="Times New Roman" w:cs="Times New Roman"/>
          <w:sz w:val="28"/>
          <w:szCs w:val="28"/>
          <w:lang w:eastAsia="ru-RU"/>
        </w:rPr>
      </w:pPr>
      <w:r w:rsidRPr="00A3216A">
        <w:rPr>
          <w:rFonts w:ascii="Times New Roman" w:eastAsia="Times New Roman" w:hAnsi="Times New Roman" w:cs="Times New Roman"/>
          <w:sz w:val="28"/>
          <w:szCs w:val="28"/>
          <w:lang w:eastAsia="ru-RU"/>
        </w:rPr>
        <w:t>использовать приобретенные знания и умения в практической деятельности и повседневной жизни: для обеспечения безопасности жизнедеятельности в процессе использования транспортных средств, бытовых приборов, средств радио- и телекоммуникационной связи.</w:t>
      </w:r>
    </w:p>
    <w:p w:rsidR="00A3216A" w:rsidRPr="00A3216A" w:rsidRDefault="00A3216A" w:rsidP="00A3216A">
      <w:pPr>
        <w:tabs>
          <w:tab w:val="left" w:pos="916"/>
        </w:tabs>
        <w:spacing w:after="0" w:line="240" w:lineRule="auto"/>
        <w:ind w:firstLine="709"/>
        <w:rPr>
          <w:rFonts w:ascii="Times New Roman" w:eastAsia="Times New Roman" w:hAnsi="Times New Roman" w:cs="Times New Roman"/>
          <w:sz w:val="28"/>
          <w:szCs w:val="28"/>
          <w:lang w:eastAsia="ru-RU"/>
        </w:rPr>
      </w:pPr>
    </w:p>
    <w:p w:rsidR="00A3216A" w:rsidRPr="00A3216A" w:rsidRDefault="00A3216A" w:rsidP="00A3216A">
      <w:pPr>
        <w:tabs>
          <w:tab w:val="left" w:pos="916"/>
        </w:tabs>
        <w:spacing w:after="0" w:line="240" w:lineRule="auto"/>
        <w:ind w:firstLine="709"/>
        <w:rPr>
          <w:rFonts w:ascii="Times New Roman" w:eastAsia="Times New Roman" w:hAnsi="Times New Roman" w:cs="Times New Roman"/>
          <w:sz w:val="28"/>
          <w:szCs w:val="28"/>
          <w:lang w:eastAsia="ru-RU"/>
        </w:rPr>
      </w:pPr>
      <w:r w:rsidRPr="00A3216A">
        <w:rPr>
          <w:rFonts w:ascii="Times New Roman" w:eastAsia="Times New Roman" w:hAnsi="Times New Roman" w:cs="Times New Roman"/>
          <w:sz w:val="28"/>
          <w:szCs w:val="28"/>
          <w:lang w:eastAsia="ru-RU"/>
        </w:rPr>
        <w:t>знать:</w:t>
      </w:r>
    </w:p>
    <w:p w:rsidR="00A3216A" w:rsidRPr="00A3216A" w:rsidRDefault="00A3216A" w:rsidP="00A3216A">
      <w:pPr>
        <w:tabs>
          <w:tab w:val="left" w:pos="916"/>
        </w:tabs>
        <w:spacing w:after="0" w:line="240" w:lineRule="auto"/>
        <w:ind w:firstLine="709"/>
        <w:rPr>
          <w:rFonts w:ascii="Times New Roman" w:eastAsia="Times New Roman" w:hAnsi="Times New Roman" w:cs="Times New Roman"/>
          <w:sz w:val="28"/>
          <w:szCs w:val="28"/>
          <w:lang w:eastAsia="ru-RU"/>
        </w:rPr>
      </w:pPr>
      <w:r w:rsidRPr="00A3216A">
        <w:rPr>
          <w:rFonts w:ascii="Times New Roman" w:eastAsia="Times New Roman" w:hAnsi="Times New Roman" w:cs="Times New Roman"/>
          <w:sz w:val="28"/>
          <w:szCs w:val="28"/>
          <w:lang w:eastAsia="ru-RU"/>
        </w:rPr>
        <w:t xml:space="preserve">смысл понятий:   эпюра точки, эпюра отрезка,  эпюра плоскости, комплексный чертеж, виды, простые разрезы, сложные разрезы, отличие разреза от сечения, типы </w:t>
      </w:r>
      <w:proofErr w:type="spellStart"/>
      <w:r w:rsidRPr="00A3216A">
        <w:rPr>
          <w:rFonts w:ascii="Times New Roman" w:eastAsia="Times New Roman" w:hAnsi="Times New Roman" w:cs="Times New Roman"/>
          <w:sz w:val="28"/>
          <w:szCs w:val="28"/>
          <w:lang w:eastAsia="ru-RU"/>
        </w:rPr>
        <w:t>резьб</w:t>
      </w:r>
      <w:proofErr w:type="spellEnd"/>
      <w:r w:rsidRPr="00A3216A">
        <w:rPr>
          <w:rFonts w:ascii="Times New Roman" w:eastAsia="Times New Roman" w:hAnsi="Times New Roman" w:cs="Times New Roman"/>
          <w:sz w:val="28"/>
          <w:szCs w:val="28"/>
          <w:lang w:eastAsia="ru-RU"/>
        </w:rPr>
        <w:t xml:space="preserve">; </w:t>
      </w:r>
    </w:p>
    <w:p w:rsidR="00A3216A" w:rsidRPr="00A3216A" w:rsidRDefault="00A3216A" w:rsidP="00A3216A">
      <w:pPr>
        <w:tabs>
          <w:tab w:val="left" w:pos="916"/>
        </w:tabs>
        <w:spacing w:after="0" w:line="240" w:lineRule="auto"/>
        <w:ind w:firstLine="709"/>
        <w:rPr>
          <w:rFonts w:ascii="Times New Roman" w:eastAsia="Times New Roman" w:hAnsi="Times New Roman" w:cs="Times New Roman"/>
          <w:sz w:val="28"/>
          <w:szCs w:val="28"/>
          <w:lang w:eastAsia="ru-RU"/>
        </w:rPr>
      </w:pPr>
      <w:r w:rsidRPr="00A3216A">
        <w:rPr>
          <w:rFonts w:ascii="Times New Roman" w:eastAsia="Times New Roman" w:hAnsi="Times New Roman" w:cs="Times New Roman"/>
          <w:sz w:val="28"/>
          <w:szCs w:val="28"/>
          <w:lang w:eastAsia="ru-RU"/>
        </w:rPr>
        <w:t xml:space="preserve">овладеть знаниями:  изображение </w:t>
      </w:r>
      <w:proofErr w:type="spellStart"/>
      <w:r w:rsidRPr="00A3216A">
        <w:rPr>
          <w:rFonts w:ascii="Times New Roman" w:eastAsia="Times New Roman" w:hAnsi="Times New Roman" w:cs="Times New Roman"/>
          <w:sz w:val="28"/>
          <w:szCs w:val="28"/>
          <w:lang w:eastAsia="ru-RU"/>
        </w:rPr>
        <w:t>резьб</w:t>
      </w:r>
      <w:proofErr w:type="spellEnd"/>
      <w:r w:rsidRPr="00A3216A">
        <w:rPr>
          <w:rFonts w:ascii="Times New Roman" w:eastAsia="Times New Roman" w:hAnsi="Times New Roman" w:cs="Times New Roman"/>
          <w:sz w:val="28"/>
          <w:szCs w:val="28"/>
          <w:lang w:eastAsia="ru-RU"/>
        </w:rPr>
        <w:t xml:space="preserve"> и крепежных изделий, изображение неразъемных соединений, выполнения эскиза и рабочего чертежа; </w:t>
      </w:r>
    </w:p>
    <w:p w:rsidR="00A3216A" w:rsidRPr="00A3216A" w:rsidRDefault="00A3216A" w:rsidP="00A3216A">
      <w:pPr>
        <w:tabs>
          <w:tab w:val="left" w:pos="916"/>
        </w:tabs>
        <w:spacing w:after="0" w:line="240" w:lineRule="auto"/>
        <w:ind w:firstLine="709"/>
        <w:rPr>
          <w:rFonts w:ascii="Times New Roman" w:eastAsia="Times New Roman" w:hAnsi="Times New Roman" w:cs="Times New Roman"/>
          <w:sz w:val="28"/>
          <w:szCs w:val="28"/>
          <w:lang w:eastAsia="ru-RU"/>
        </w:rPr>
      </w:pPr>
      <w:r w:rsidRPr="00A3216A">
        <w:rPr>
          <w:rFonts w:ascii="Times New Roman" w:eastAsia="Times New Roman" w:hAnsi="Times New Roman" w:cs="Times New Roman"/>
          <w:sz w:val="28"/>
          <w:szCs w:val="28"/>
          <w:lang w:eastAsia="ru-RU"/>
        </w:rPr>
        <w:t>вклад российских и зарубежных ученых оказавших наибольшее влияние на развитие инженерной графики.</w:t>
      </w:r>
    </w:p>
    <w:p w:rsidR="00A3216A" w:rsidRPr="00A3216A" w:rsidRDefault="00A3216A" w:rsidP="00A32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216A">
        <w:rPr>
          <w:rFonts w:ascii="Times New Roman" w:eastAsia="Times New Roman" w:hAnsi="Times New Roman" w:cs="Times New Roman"/>
          <w:sz w:val="28"/>
          <w:szCs w:val="28"/>
          <w:lang w:eastAsia="ru-RU"/>
        </w:rPr>
        <w:t>3. Количество часов на освоение рабочей программы учебной дисциплины:</w:t>
      </w:r>
    </w:p>
    <w:p w:rsidR="00A3216A" w:rsidRPr="00A3216A" w:rsidRDefault="00A3216A" w:rsidP="00A32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216A">
        <w:rPr>
          <w:rFonts w:ascii="Times New Roman" w:eastAsia="Times New Roman" w:hAnsi="Times New Roman" w:cs="Times New Roman"/>
          <w:sz w:val="28"/>
          <w:szCs w:val="28"/>
          <w:lang w:eastAsia="ru-RU"/>
        </w:rPr>
        <w:t xml:space="preserve">максимальной учебной нагрузки студента </w:t>
      </w:r>
      <w:r>
        <w:rPr>
          <w:rFonts w:ascii="Times New Roman" w:eastAsia="Times New Roman" w:hAnsi="Times New Roman" w:cs="Times New Roman"/>
          <w:sz w:val="28"/>
          <w:szCs w:val="28"/>
          <w:lang w:eastAsia="ru-RU"/>
        </w:rPr>
        <w:t>82</w:t>
      </w:r>
      <w:r w:rsidRPr="00A3216A">
        <w:rPr>
          <w:rFonts w:ascii="Times New Roman" w:eastAsia="Times New Roman" w:hAnsi="Times New Roman" w:cs="Times New Roman"/>
          <w:sz w:val="28"/>
          <w:szCs w:val="28"/>
          <w:lang w:eastAsia="ru-RU"/>
        </w:rPr>
        <w:t xml:space="preserve"> час в том числе:</w:t>
      </w:r>
    </w:p>
    <w:p w:rsidR="00A3216A" w:rsidRPr="00A3216A" w:rsidRDefault="00A3216A" w:rsidP="00A32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216A">
        <w:rPr>
          <w:rFonts w:ascii="Times New Roman" w:eastAsia="Times New Roman" w:hAnsi="Times New Roman" w:cs="Times New Roman"/>
          <w:sz w:val="28"/>
          <w:szCs w:val="28"/>
          <w:lang w:eastAsia="ru-RU"/>
        </w:rPr>
        <w:t>обязательной аудиторной учебной нагрузки студента 5</w:t>
      </w:r>
      <w:r>
        <w:rPr>
          <w:rFonts w:ascii="Times New Roman" w:eastAsia="Times New Roman" w:hAnsi="Times New Roman" w:cs="Times New Roman"/>
          <w:sz w:val="28"/>
          <w:szCs w:val="28"/>
          <w:lang w:eastAsia="ru-RU"/>
        </w:rPr>
        <w:t>1</w:t>
      </w:r>
      <w:r w:rsidRPr="00A3216A">
        <w:rPr>
          <w:rFonts w:ascii="Times New Roman" w:eastAsia="Times New Roman" w:hAnsi="Times New Roman" w:cs="Times New Roman"/>
          <w:sz w:val="28"/>
          <w:szCs w:val="28"/>
          <w:lang w:eastAsia="ru-RU"/>
        </w:rPr>
        <w:t xml:space="preserve"> часа;</w:t>
      </w:r>
    </w:p>
    <w:p w:rsidR="00A3216A" w:rsidRPr="00A3216A" w:rsidRDefault="00A3216A" w:rsidP="00A321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3216A">
        <w:rPr>
          <w:rFonts w:ascii="Times New Roman" w:eastAsia="Times New Roman" w:hAnsi="Times New Roman" w:cs="Times New Roman"/>
          <w:sz w:val="28"/>
          <w:szCs w:val="28"/>
          <w:lang w:eastAsia="ru-RU"/>
        </w:rPr>
        <w:t xml:space="preserve">самостоятельной работы студента </w:t>
      </w:r>
      <w:r>
        <w:rPr>
          <w:rFonts w:ascii="Times New Roman" w:eastAsia="Times New Roman" w:hAnsi="Times New Roman" w:cs="Times New Roman"/>
          <w:sz w:val="28"/>
          <w:szCs w:val="28"/>
          <w:lang w:eastAsia="ru-RU"/>
        </w:rPr>
        <w:t>31</w:t>
      </w:r>
      <w:r w:rsidRPr="00A3216A">
        <w:rPr>
          <w:rFonts w:ascii="Times New Roman" w:eastAsia="Times New Roman" w:hAnsi="Times New Roman" w:cs="Times New Roman"/>
          <w:sz w:val="28"/>
          <w:szCs w:val="28"/>
          <w:lang w:eastAsia="ru-RU"/>
        </w:rPr>
        <w:t xml:space="preserve"> часов.</w:t>
      </w:r>
    </w:p>
    <w:p w:rsidR="00A3216A" w:rsidRPr="00A3216A" w:rsidRDefault="00A3216A" w:rsidP="00A32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p>
    <w:p w:rsidR="00A3216A" w:rsidRPr="00A3216A" w:rsidRDefault="00A3216A" w:rsidP="00A32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r w:rsidRPr="00A3216A">
        <w:rPr>
          <w:rFonts w:ascii="Times New Roman" w:eastAsia="Times New Roman" w:hAnsi="Times New Roman" w:cs="Times New Roman"/>
          <w:sz w:val="28"/>
          <w:szCs w:val="28"/>
          <w:lang w:eastAsia="ru-RU"/>
        </w:rPr>
        <w:t xml:space="preserve">4.Результатом освоения программы учебной дисциплины является </w:t>
      </w:r>
    </w:p>
    <w:p w:rsidR="00A3216A" w:rsidRPr="00A3216A" w:rsidRDefault="00A3216A" w:rsidP="00A32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A3216A">
        <w:rPr>
          <w:rFonts w:ascii="Times New Roman" w:eastAsia="Times New Roman" w:hAnsi="Times New Roman" w:cs="Times New Roman"/>
          <w:sz w:val="28"/>
          <w:szCs w:val="24"/>
          <w:lang w:eastAsia="ru-RU"/>
        </w:rPr>
        <w:lastRenderedPageBreak/>
        <w:t>ОК 1. Понимать сущность и социальную значимость своей будущей профессии, проявлять к ней устойчивый интерес.</w:t>
      </w:r>
    </w:p>
    <w:p w:rsidR="00A3216A" w:rsidRPr="00A3216A" w:rsidRDefault="00A3216A" w:rsidP="00A32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A3216A">
        <w:rPr>
          <w:rFonts w:ascii="Times New Roman" w:eastAsia="Times New Roman" w:hAnsi="Times New Roman" w:cs="Times New Roman"/>
          <w:sz w:val="28"/>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A3216A" w:rsidRPr="00A3216A" w:rsidRDefault="00A3216A" w:rsidP="00A32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A3216A">
        <w:rPr>
          <w:rFonts w:ascii="Times New Roman" w:eastAsia="Times New Roman" w:hAnsi="Times New Roman" w:cs="Times New Roman"/>
          <w:sz w:val="28"/>
          <w:szCs w:val="24"/>
          <w:lang w:eastAsia="ru-RU"/>
        </w:rPr>
        <w:t>ОК 3. Принимать решения в стандартных и нестандартных ситуациях и нести за них ответственность.</w:t>
      </w:r>
    </w:p>
    <w:p w:rsidR="00A3216A" w:rsidRPr="00A3216A" w:rsidRDefault="00A3216A" w:rsidP="00A32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A3216A">
        <w:rPr>
          <w:rFonts w:ascii="Times New Roman" w:eastAsia="Times New Roman" w:hAnsi="Times New Roman" w:cs="Times New Roman"/>
          <w:sz w:val="28"/>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A3216A" w:rsidRPr="00A3216A" w:rsidRDefault="00A3216A" w:rsidP="00A32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A3216A">
        <w:rPr>
          <w:rFonts w:ascii="Times New Roman" w:eastAsia="Times New Roman" w:hAnsi="Times New Roman" w:cs="Times New Roman"/>
          <w:sz w:val="28"/>
          <w:szCs w:val="24"/>
          <w:lang w:eastAsia="ru-RU"/>
        </w:rPr>
        <w:t>ОК 5. Использовать информационно-коммуникационные технологии в профессиональной деятельности.</w:t>
      </w:r>
    </w:p>
    <w:p w:rsidR="00A3216A" w:rsidRPr="00A3216A" w:rsidRDefault="00A3216A" w:rsidP="00A32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A3216A">
        <w:rPr>
          <w:rFonts w:ascii="Times New Roman" w:eastAsia="Times New Roman" w:hAnsi="Times New Roman" w:cs="Times New Roman"/>
          <w:sz w:val="28"/>
          <w:szCs w:val="24"/>
          <w:lang w:eastAsia="ru-RU"/>
        </w:rPr>
        <w:t>ОК 6. Работать в коллективе и команде, эффективно общаться с коллегами, руководством, потребителями.</w:t>
      </w:r>
    </w:p>
    <w:p w:rsidR="00A3216A" w:rsidRPr="00A3216A" w:rsidRDefault="00A3216A" w:rsidP="00A32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A3216A">
        <w:rPr>
          <w:rFonts w:ascii="Times New Roman" w:eastAsia="Times New Roman" w:hAnsi="Times New Roman" w:cs="Times New Roman"/>
          <w:sz w:val="28"/>
          <w:szCs w:val="24"/>
          <w:lang w:eastAsia="ru-RU"/>
        </w:rPr>
        <w:t>ОК 7. Брать на себя ответственность за работу членов команды (подчиненных), результат выполнения заданий.</w:t>
      </w:r>
    </w:p>
    <w:p w:rsidR="00A3216A" w:rsidRPr="00A3216A" w:rsidRDefault="00A3216A" w:rsidP="00A32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A3216A">
        <w:rPr>
          <w:rFonts w:ascii="Times New Roman" w:eastAsia="Times New Roman" w:hAnsi="Times New Roman" w:cs="Times New Roman"/>
          <w:sz w:val="28"/>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A3216A" w:rsidRPr="00A3216A" w:rsidRDefault="00A3216A" w:rsidP="00A321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A3216A">
        <w:rPr>
          <w:rFonts w:ascii="Times New Roman" w:eastAsia="Times New Roman" w:hAnsi="Times New Roman" w:cs="Times New Roman"/>
          <w:sz w:val="28"/>
          <w:szCs w:val="24"/>
          <w:lang w:eastAsia="ru-RU"/>
        </w:rPr>
        <w:t>ОК 9. Ориентироваться в условиях частой смены технологий в профессиональной деятельности.</w:t>
      </w:r>
    </w:p>
    <w:p w:rsidR="00A76924" w:rsidRDefault="00A76924" w:rsidP="0008575B">
      <w:pPr>
        <w:shd w:val="clear" w:color="auto" w:fill="FFFFFF"/>
        <w:tabs>
          <w:tab w:val="num" w:pos="0"/>
        </w:tabs>
        <w:spacing w:after="0" w:line="240" w:lineRule="auto"/>
        <w:ind w:firstLine="919"/>
        <w:jc w:val="center"/>
        <w:rPr>
          <w:rFonts w:ascii="Times New Roman" w:hAnsi="Times New Roman" w:cs="Times New Roman"/>
          <w:i/>
          <w:sz w:val="28"/>
          <w:szCs w:val="28"/>
        </w:rPr>
      </w:pPr>
    </w:p>
    <w:p w:rsidR="00A76924" w:rsidRDefault="00A76924" w:rsidP="0008575B">
      <w:pPr>
        <w:shd w:val="clear" w:color="auto" w:fill="FFFFFF"/>
        <w:tabs>
          <w:tab w:val="num" w:pos="0"/>
        </w:tabs>
        <w:spacing w:after="0" w:line="240" w:lineRule="auto"/>
        <w:ind w:firstLine="919"/>
        <w:jc w:val="center"/>
        <w:rPr>
          <w:rFonts w:ascii="Times New Roman" w:hAnsi="Times New Roman" w:cs="Times New Roman"/>
          <w:i/>
          <w:sz w:val="28"/>
          <w:szCs w:val="28"/>
        </w:rPr>
      </w:pPr>
    </w:p>
    <w:p w:rsidR="00B615C5" w:rsidRDefault="00B615C5" w:rsidP="0008575B">
      <w:pPr>
        <w:shd w:val="clear" w:color="auto" w:fill="FFFFFF"/>
        <w:tabs>
          <w:tab w:val="num" w:pos="0"/>
        </w:tabs>
        <w:spacing w:after="0" w:line="240" w:lineRule="auto"/>
        <w:ind w:firstLine="919"/>
        <w:jc w:val="center"/>
        <w:rPr>
          <w:rFonts w:ascii="Times New Roman" w:hAnsi="Times New Roman" w:cs="Times New Roman"/>
          <w:i/>
          <w:sz w:val="28"/>
          <w:szCs w:val="28"/>
        </w:rPr>
      </w:pPr>
      <w:r>
        <w:rPr>
          <w:rFonts w:ascii="Times New Roman" w:hAnsi="Times New Roman" w:cs="Times New Roman"/>
          <w:i/>
          <w:sz w:val="28"/>
          <w:szCs w:val="28"/>
        </w:rPr>
        <w:t>ОП.14</w:t>
      </w:r>
      <w:r w:rsidR="001668DD">
        <w:rPr>
          <w:rFonts w:ascii="Times New Roman" w:hAnsi="Times New Roman" w:cs="Times New Roman"/>
          <w:i/>
          <w:sz w:val="28"/>
          <w:szCs w:val="28"/>
        </w:rPr>
        <w:t xml:space="preserve"> </w:t>
      </w:r>
      <w:r w:rsidRPr="00B615C5">
        <w:rPr>
          <w:rFonts w:ascii="Times New Roman" w:hAnsi="Times New Roman" w:cs="Times New Roman"/>
          <w:i/>
          <w:sz w:val="28"/>
          <w:szCs w:val="28"/>
        </w:rPr>
        <w:t>Системы автоматизированного проектирования</w:t>
      </w:r>
    </w:p>
    <w:p w:rsidR="001668DD" w:rsidRPr="001668DD" w:rsidRDefault="001668DD" w:rsidP="001668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p>
    <w:p w:rsidR="001668DD" w:rsidRPr="001668DD" w:rsidRDefault="001668DD" w:rsidP="001668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1668DD">
        <w:rPr>
          <w:rFonts w:ascii="Times New Roman" w:eastAsia="Times New Roman" w:hAnsi="Times New Roman" w:cs="Times New Roman"/>
          <w:sz w:val="28"/>
          <w:szCs w:val="28"/>
          <w:lang w:eastAsia="ru-RU"/>
        </w:rPr>
        <w:t>1. Область применения рабочей программы</w:t>
      </w:r>
    </w:p>
    <w:p w:rsidR="001668DD" w:rsidRPr="001668DD" w:rsidRDefault="001668DD" w:rsidP="001668DD">
      <w:pPr>
        <w:shd w:val="clear" w:color="auto" w:fill="FFFFFF"/>
        <w:tabs>
          <w:tab w:val="left" w:pos="916"/>
        </w:tabs>
        <w:spacing w:after="0" w:line="240" w:lineRule="auto"/>
        <w:ind w:firstLine="709"/>
        <w:jc w:val="both"/>
        <w:rPr>
          <w:rFonts w:ascii="Times New Roman" w:eastAsia="Times New Roman" w:hAnsi="Times New Roman" w:cs="Times New Roman"/>
          <w:sz w:val="28"/>
          <w:szCs w:val="28"/>
          <w:lang w:eastAsia="ru-RU"/>
        </w:rPr>
      </w:pPr>
      <w:r w:rsidRPr="001668DD">
        <w:rPr>
          <w:rFonts w:ascii="Times New Roman" w:eastAsia="Times New Roman" w:hAnsi="Times New Roman" w:cs="Times New Roman"/>
          <w:sz w:val="28"/>
          <w:szCs w:val="28"/>
          <w:lang w:eastAsia="ru-RU"/>
        </w:rPr>
        <w:t xml:space="preserve">Рабочая программа учебной дисциплины  – является частью программы подготовки специалистов среднего звена в соответствии с ФГОС по специальности </w:t>
      </w:r>
      <w:r w:rsidRPr="001668DD">
        <w:rPr>
          <w:rFonts w:ascii="Times New Roman" w:eastAsia="Times New Roman" w:hAnsi="Times New Roman" w:cs="Times New Roman"/>
          <w:sz w:val="28"/>
          <w:szCs w:val="24"/>
          <w:lang w:eastAsia="ru-RU"/>
        </w:rPr>
        <w:t xml:space="preserve">09.02.04 Информационные системы (по отраслям) </w:t>
      </w:r>
      <w:r w:rsidRPr="001668DD">
        <w:rPr>
          <w:rFonts w:ascii="Times New Roman" w:eastAsia="Times New Roman" w:hAnsi="Times New Roman" w:cs="Times New Roman"/>
          <w:sz w:val="28"/>
          <w:szCs w:val="28"/>
          <w:lang w:eastAsia="ru-RU"/>
        </w:rPr>
        <w:t xml:space="preserve">в части освоения компетенций </w:t>
      </w:r>
    </w:p>
    <w:p w:rsidR="001668DD" w:rsidRPr="001668DD" w:rsidRDefault="001668DD" w:rsidP="00166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1668DD">
        <w:rPr>
          <w:rFonts w:ascii="Times New Roman" w:eastAsia="Times New Roman" w:hAnsi="Times New Roman" w:cs="Times New Roman"/>
          <w:sz w:val="28"/>
          <w:szCs w:val="28"/>
          <w:lang w:eastAsia="ru-RU"/>
        </w:rPr>
        <w:t>ОК 1 - 9</w:t>
      </w:r>
    </w:p>
    <w:p w:rsidR="001668DD" w:rsidRPr="001668DD" w:rsidRDefault="001668DD" w:rsidP="00166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1668DD">
        <w:rPr>
          <w:rFonts w:ascii="Times New Roman" w:eastAsia="Times New Roman" w:hAnsi="Times New Roman" w:cs="Times New Roman"/>
          <w:sz w:val="28"/>
          <w:szCs w:val="28"/>
          <w:lang w:eastAsia="ru-RU"/>
        </w:rPr>
        <w:t xml:space="preserve">ПК </w:t>
      </w:r>
      <w:r>
        <w:rPr>
          <w:rFonts w:ascii="Times New Roman" w:eastAsia="Times New Roman" w:hAnsi="Times New Roman" w:cs="Times New Roman"/>
          <w:sz w:val="28"/>
          <w:szCs w:val="28"/>
          <w:lang w:eastAsia="ru-RU"/>
        </w:rPr>
        <w:t xml:space="preserve">1.1, 1.2, </w:t>
      </w:r>
      <w:r w:rsidR="00EF4AF3">
        <w:rPr>
          <w:rFonts w:ascii="Times New Roman" w:eastAsia="Times New Roman" w:hAnsi="Times New Roman" w:cs="Times New Roman"/>
          <w:sz w:val="28"/>
          <w:szCs w:val="28"/>
          <w:lang w:eastAsia="ru-RU"/>
        </w:rPr>
        <w:t xml:space="preserve">1.3, </w:t>
      </w:r>
      <w:r>
        <w:rPr>
          <w:rFonts w:ascii="Times New Roman" w:eastAsia="Times New Roman" w:hAnsi="Times New Roman" w:cs="Times New Roman"/>
          <w:sz w:val="28"/>
          <w:szCs w:val="28"/>
          <w:lang w:eastAsia="ru-RU"/>
        </w:rPr>
        <w:t>2.4, 2.5</w:t>
      </w:r>
    </w:p>
    <w:p w:rsidR="001668DD" w:rsidRPr="001668DD" w:rsidRDefault="001668DD" w:rsidP="00166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1668DD" w:rsidRPr="001668DD" w:rsidRDefault="001668DD" w:rsidP="00166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1668DD">
        <w:rPr>
          <w:rFonts w:ascii="Times New Roman" w:eastAsia="Times New Roman" w:hAnsi="Times New Roman" w:cs="Times New Roman"/>
          <w:sz w:val="28"/>
          <w:szCs w:val="28"/>
          <w:lang w:eastAsia="ru-RU"/>
        </w:rPr>
        <w:t>2. Цели и задачи учебной дисциплины – требования к результатам освоения учебной дисциплины:</w:t>
      </w:r>
    </w:p>
    <w:p w:rsidR="001668DD" w:rsidRPr="001668DD" w:rsidRDefault="001668DD" w:rsidP="001668DD">
      <w:pPr>
        <w:tabs>
          <w:tab w:val="left" w:pos="916"/>
        </w:tabs>
        <w:spacing w:after="0" w:line="240" w:lineRule="auto"/>
        <w:ind w:firstLine="709"/>
        <w:rPr>
          <w:rFonts w:ascii="Times New Roman" w:eastAsia="Times New Roman" w:hAnsi="Times New Roman" w:cs="Times New Roman"/>
          <w:sz w:val="28"/>
          <w:szCs w:val="28"/>
          <w:lang w:eastAsia="ru-RU"/>
        </w:rPr>
      </w:pPr>
      <w:r w:rsidRPr="001668DD">
        <w:rPr>
          <w:rFonts w:ascii="Times New Roman" w:eastAsia="Times New Roman" w:hAnsi="Times New Roman" w:cs="Times New Roman"/>
          <w:sz w:val="28"/>
          <w:szCs w:val="28"/>
          <w:lang w:eastAsia="ru-RU"/>
        </w:rPr>
        <w:t>получить практический опыт:</w:t>
      </w:r>
    </w:p>
    <w:p w:rsidR="001668DD" w:rsidRPr="001668DD" w:rsidRDefault="001668DD" w:rsidP="001668DD">
      <w:pPr>
        <w:tabs>
          <w:tab w:val="left" w:pos="916"/>
        </w:tabs>
        <w:spacing w:after="0" w:line="240" w:lineRule="auto"/>
        <w:ind w:firstLine="709"/>
        <w:rPr>
          <w:rFonts w:ascii="Times New Roman" w:eastAsia="Times New Roman" w:hAnsi="Times New Roman" w:cs="Times New Roman"/>
          <w:sz w:val="28"/>
          <w:szCs w:val="28"/>
          <w:lang w:eastAsia="ru-RU"/>
        </w:rPr>
      </w:pPr>
      <w:r w:rsidRPr="001668DD">
        <w:rPr>
          <w:rFonts w:ascii="Times New Roman" w:eastAsia="Times New Roman" w:hAnsi="Times New Roman" w:cs="Times New Roman"/>
          <w:sz w:val="28"/>
          <w:szCs w:val="28"/>
          <w:lang w:eastAsia="ru-RU"/>
        </w:rPr>
        <w:t>- разработки чертежей различной сложности в системе двух</w:t>
      </w:r>
      <w:r>
        <w:rPr>
          <w:rFonts w:ascii="Times New Roman" w:eastAsia="Times New Roman" w:hAnsi="Times New Roman" w:cs="Times New Roman"/>
          <w:sz w:val="28"/>
          <w:szCs w:val="28"/>
          <w:lang w:eastAsia="ru-RU"/>
        </w:rPr>
        <w:t>мерного и трехмерного проектиро</w:t>
      </w:r>
      <w:r w:rsidRPr="001668DD">
        <w:rPr>
          <w:rFonts w:ascii="Times New Roman" w:eastAsia="Times New Roman" w:hAnsi="Times New Roman" w:cs="Times New Roman"/>
          <w:sz w:val="28"/>
          <w:szCs w:val="28"/>
          <w:lang w:eastAsia="ru-RU"/>
        </w:rPr>
        <w:t>вания:</w:t>
      </w:r>
    </w:p>
    <w:p w:rsidR="001668DD" w:rsidRPr="001668DD" w:rsidRDefault="001668DD" w:rsidP="001668DD">
      <w:pPr>
        <w:tabs>
          <w:tab w:val="left" w:pos="916"/>
        </w:tabs>
        <w:spacing w:after="0" w:line="240" w:lineRule="auto"/>
        <w:ind w:firstLine="709"/>
        <w:rPr>
          <w:rFonts w:ascii="Times New Roman" w:eastAsia="Times New Roman" w:hAnsi="Times New Roman" w:cs="Times New Roman"/>
          <w:sz w:val="28"/>
          <w:szCs w:val="28"/>
          <w:lang w:eastAsia="ru-RU"/>
        </w:rPr>
      </w:pPr>
      <w:r w:rsidRPr="001668DD">
        <w:rPr>
          <w:rFonts w:ascii="Times New Roman" w:eastAsia="Times New Roman" w:hAnsi="Times New Roman" w:cs="Times New Roman"/>
          <w:sz w:val="28"/>
          <w:szCs w:val="28"/>
          <w:lang w:eastAsia="ru-RU"/>
        </w:rPr>
        <w:t>уметь:</w:t>
      </w:r>
    </w:p>
    <w:p w:rsidR="001668DD" w:rsidRPr="001668DD" w:rsidRDefault="001668DD" w:rsidP="001668DD">
      <w:pPr>
        <w:tabs>
          <w:tab w:val="left" w:pos="916"/>
        </w:tabs>
        <w:spacing w:after="0" w:line="240" w:lineRule="auto"/>
        <w:ind w:firstLine="709"/>
        <w:rPr>
          <w:rFonts w:ascii="Times New Roman" w:eastAsia="Times New Roman" w:hAnsi="Times New Roman" w:cs="Times New Roman"/>
          <w:sz w:val="28"/>
          <w:szCs w:val="28"/>
          <w:lang w:eastAsia="ru-RU"/>
        </w:rPr>
      </w:pPr>
      <w:r w:rsidRPr="001668DD">
        <w:rPr>
          <w:rFonts w:ascii="Times New Roman" w:eastAsia="Times New Roman" w:hAnsi="Times New Roman" w:cs="Times New Roman"/>
          <w:sz w:val="28"/>
          <w:szCs w:val="28"/>
          <w:lang w:eastAsia="ru-RU"/>
        </w:rPr>
        <w:t>-</w:t>
      </w:r>
      <w:r w:rsidRPr="001668DD">
        <w:rPr>
          <w:rFonts w:ascii="Times New Roman" w:eastAsia="Times New Roman" w:hAnsi="Times New Roman" w:cs="Times New Roman"/>
          <w:sz w:val="28"/>
          <w:szCs w:val="28"/>
          <w:lang w:eastAsia="ru-RU"/>
        </w:rPr>
        <w:tab/>
        <w:t>пользоваться прикладной программой для проектирования;</w:t>
      </w:r>
    </w:p>
    <w:p w:rsidR="001668DD" w:rsidRPr="001668DD" w:rsidRDefault="001668DD" w:rsidP="001668DD">
      <w:pPr>
        <w:tabs>
          <w:tab w:val="left" w:pos="916"/>
        </w:tabs>
        <w:spacing w:after="0" w:line="240" w:lineRule="auto"/>
        <w:ind w:firstLine="709"/>
        <w:rPr>
          <w:rFonts w:ascii="Times New Roman" w:eastAsia="Times New Roman" w:hAnsi="Times New Roman" w:cs="Times New Roman"/>
          <w:sz w:val="28"/>
          <w:szCs w:val="28"/>
          <w:lang w:eastAsia="ru-RU"/>
        </w:rPr>
      </w:pPr>
      <w:r w:rsidRPr="001668DD">
        <w:rPr>
          <w:rFonts w:ascii="Times New Roman" w:eastAsia="Times New Roman" w:hAnsi="Times New Roman" w:cs="Times New Roman"/>
          <w:sz w:val="28"/>
          <w:szCs w:val="28"/>
          <w:lang w:eastAsia="ru-RU"/>
        </w:rPr>
        <w:t>-</w:t>
      </w:r>
      <w:r w:rsidRPr="001668DD">
        <w:rPr>
          <w:rFonts w:ascii="Times New Roman" w:eastAsia="Times New Roman" w:hAnsi="Times New Roman" w:cs="Times New Roman"/>
          <w:sz w:val="28"/>
          <w:szCs w:val="28"/>
          <w:lang w:eastAsia="ru-RU"/>
        </w:rPr>
        <w:tab/>
        <w:t>настроить рабочий интерфейс программы;</w:t>
      </w:r>
    </w:p>
    <w:p w:rsidR="001668DD" w:rsidRPr="001668DD" w:rsidRDefault="001668DD" w:rsidP="001668DD">
      <w:pPr>
        <w:tabs>
          <w:tab w:val="left" w:pos="916"/>
        </w:tabs>
        <w:spacing w:after="0" w:line="240" w:lineRule="auto"/>
        <w:ind w:firstLine="709"/>
        <w:rPr>
          <w:rFonts w:ascii="Times New Roman" w:eastAsia="Times New Roman" w:hAnsi="Times New Roman" w:cs="Times New Roman"/>
          <w:sz w:val="28"/>
          <w:szCs w:val="28"/>
          <w:lang w:eastAsia="ru-RU"/>
        </w:rPr>
      </w:pPr>
      <w:r w:rsidRPr="001668DD">
        <w:rPr>
          <w:rFonts w:ascii="Times New Roman" w:eastAsia="Times New Roman" w:hAnsi="Times New Roman" w:cs="Times New Roman"/>
          <w:sz w:val="28"/>
          <w:szCs w:val="28"/>
          <w:lang w:eastAsia="ru-RU"/>
        </w:rPr>
        <w:t>-</w:t>
      </w:r>
      <w:r w:rsidRPr="001668DD">
        <w:rPr>
          <w:rFonts w:ascii="Times New Roman" w:eastAsia="Times New Roman" w:hAnsi="Times New Roman" w:cs="Times New Roman"/>
          <w:sz w:val="28"/>
          <w:szCs w:val="28"/>
          <w:lang w:eastAsia="ru-RU"/>
        </w:rPr>
        <w:tab/>
        <w:t>работать со встроенными библиотеками примитивов;</w:t>
      </w:r>
    </w:p>
    <w:p w:rsidR="001668DD" w:rsidRPr="001668DD" w:rsidRDefault="001668DD" w:rsidP="001668DD">
      <w:pPr>
        <w:tabs>
          <w:tab w:val="left" w:pos="916"/>
        </w:tabs>
        <w:spacing w:after="0" w:line="240" w:lineRule="auto"/>
        <w:ind w:firstLine="709"/>
        <w:rPr>
          <w:rFonts w:ascii="Times New Roman" w:eastAsia="Times New Roman" w:hAnsi="Times New Roman" w:cs="Times New Roman"/>
          <w:sz w:val="28"/>
          <w:szCs w:val="28"/>
          <w:lang w:eastAsia="ru-RU"/>
        </w:rPr>
      </w:pPr>
      <w:r w:rsidRPr="001668DD">
        <w:rPr>
          <w:rFonts w:ascii="Times New Roman" w:eastAsia="Times New Roman" w:hAnsi="Times New Roman" w:cs="Times New Roman"/>
          <w:sz w:val="28"/>
          <w:szCs w:val="28"/>
          <w:lang w:eastAsia="ru-RU"/>
        </w:rPr>
        <w:t>-</w:t>
      </w:r>
      <w:r w:rsidRPr="001668DD">
        <w:rPr>
          <w:rFonts w:ascii="Times New Roman" w:eastAsia="Times New Roman" w:hAnsi="Times New Roman" w:cs="Times New Roman"/>
          <w:sz w:val="28"/>
          <w:szCs w:val="28"/>
          <w:lang w:eastAsia="ru-RU"/>
        </w:rPr>
        <w:tab/>
        <w:t>подготовить чертёж для вывода на печать;</w:t>
      </w:r>
    </w:p>
    <w:p w:rsidR="001668DD" w:rsidRPr="001668DD" w:rsidRDefault="001668DD" w:rsidP="001668DD">
      <w:pPr>
        <w:tabs>
          <w:tab w:val="left" w:pos="916"/>
        </w:tabs>
        <w:spacing w:after="0" w:line="240" w:lineRule="auto"/>
        <w:ind w:firstLine="709"/>
        <w:rPr>
          <w:rFonts w:ascii="Times New Roman" w:eastAsia="Times New Roman" w:hAnsi="Times New Roman" w:cs="Times New Roman"/>
          <w:sz w:val="28"/>
          <w:szCs w:val="28"/>
          <w:lang w:eastAsia="ru-RU"/>
        </w:rPr>
      </w:pPr>
      <w:r w:rsidRPr="001668DD">
        <w:rPr>
          <w:rFonts w:ascii="Times New Roman" w:eastAsia="Times New Roman" w:hAnsi="Times New Roman" w:cs="Times New Roman"/>
          <w:sz w:val="28"/>
          <w:szCs w:val="28"/>
          <w:lang w:eastAsia="ru-RU"/>
        </w:rPr>
        <w:t>знать:</w:t>
      </w:r>
    </w:p>
    <w:p w:rsidR="001668DD" w:rsidRDefault="001668DD" w:rsidP="001668DD">
      <w:pPr>
        <w:tabs>
          <w:tab w:val="left" w:pos="916"/>
        </w:tabs>
        <w:spacing w:after="0" w:line="240" w:lineRule="auto"/>
        <w:ind w:firstLine="709"/>
        <w:rPr>
          <w:rFonts w:ascii="Times New Roman" w:eastAsia="Times New Roman" w:hAnsi="Times New Roman" w:cs="Times New Roman"/>
          <w:sz w:val="28"/>
          <w:szCs w:val="28"/>
          <w:lang w:eastAsia="ru-RU"/>
        </w:rPr>
      </w:pPr>
      <w:r w:rsidRPr="001668DD">
        <w:rPr>
          <w:rFonts w:ascii="Times New Roman" w:eastAsia="Times New Roman" w:hAnsi="Times New Roman" w:cs="Times New Roman"/>
          <w:sz w:val="28"/>
          <w:szCs w:val="28"/>
          <w:lang w:eastAsia="ru-RU"/>
        </w:rPr>
        <w:t>-</w:t>
      </w:r>
      <w:r w:rsidRPr="001668DD">
        <w:rPr>
          <w:rFonts w:ascii="Times New Roman" w:eastAsia="Times New Roman" w:hAnsi="Times New Roman" w:cs="Times New Roman"/>
          <w:sz w:val="28"/>
          <w:szCs w:val="28"/>
          <w:lang w:eastAsia="ru-RU"/>
        </w:rPr>
        <w:tab/>
        <w:t>существующие системы проектирования отечественных и зарубежных разработчиков;</w:t>
      </w:r>
    </w:p>
    <w:p w:rsidR="001668DD" w:rsidRPr="001668DD" w:rsidRDefault="001668DD" w:rsidP="001668DD">
      <w:pPr>
        <w:tabs>
          <w:tab w:val="left" w:pos="916"/>
        </w:tabs>
        <w:spacing w:after="0" w:line="240" w:lineRule="auto"/>
        <w:ind w:firstLine="709"/>
        <w:rPr>
          <w:rFonts w:ascii="Times New Roman" w:eastAsia="Times New Roman" w:hAnsi="Times New Roman" w:cs="Times New Roman"/>
          <w:sz w:val="28"/>
          <w:szCs w:val="28"/>
          <w:lang w:eastAsia="ru-RU"/>
        </w:rPr>
      </w:pPr>
    </w:p>
    <w:p w:rsidR="001668DD" w:rsidRPr="001668DD" w:rsidRDefault="001668DD" w:rsidP="00166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1668DD">
        <w:rPr>
          <w:rFonts w:ascii="Times New Roman" w:eastAsia="Times New Roman" w:hAnsi="Times New Roman" w:cs="Times New Roman"/>
          <w:sz w:val="28"/>
          <w:szCs w:val="28"/>
          <w:lang w:eastAsia="ru-RU"/>
        </w:rPr>
        <w:t>3. Количество часов на освоение рабочей программы учебной дисциплины:</w:t>
      </w:r>
    </w:p>
    <w:p w:rsidR="001668DD" w:rsidRPr="001668DD" w:rsidRDefault="001668DD" w:rsidP="00166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1668DD">
        <w:rPr>
          <w:rFonts w:ascii="Times New Roman" w:eastAsia="Times New Roman" w:hAnsi="Times New Roman" w:cs="Times New Roman"/>
          <w:sz w:val="28"/>
          <w:szCs w:val="28"/>
          <w:lang w:eastAsia="ru-RU"/>
        </w:rPr>
        <w:lastRenderedPageBreak/>
        <w:t xml:space="preserve">максимальной учебной нагрузки студента </w:t>
      </w:r>
      <w:r>
        <w:rPr>
          <w:rFonts w:ascii="Times New Roman" w:eastAsia="Times New Roman" w:hAnsi="Times New Roman" w:cs="Times New Roman"/>
          <w:sz w:val="28"/>
          <w:szCs w:val="28"/>
          <w:lang w:eastAsia="ru-RU"/>
        </w:rPr>
        <w:t>168</w:t>
      </w:r>
      <w:r w:rsidRPr="001668DD">
        <w:rPr>
          <w:rFonts w:ascii="Times New Roman" w:eastAsia="Times New Roman" w:hAnsi="Times New Roman" w:cs="Times New Roman"/>
          <w:sz w:val="28"/>
          <w:szCs w:val="28"/>
          <w:lang w:eastAsia="ru-RU"/>
        </w:rPr>
        <w:t xml:space="preserve"> час в том числе:</w:t>
      </w:r>
    </w:p>
    <w:p w:rsidR="001668DD" w:rsidRPr="001668DD" w:rsidRDefault="001668DD" w:rsidP="00166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1668DD">
        <w:rPr>
          <w:rFonts w:ascii="Times New Roman" w:eastAsia="Times New Roman" w:hAnsi="Times New Roman" w:cs="Times New Roman"/>
          <w:sz w:val="28"/>
          <w:szCs w:val="28"/>
          <w:lang w:eastAsia="ru-RU"/>
        </w:rPr>
        <w:t xml:space="preserve">обязательной аудиторной учебной нагрузки студента </w:t>
      </w:r>
      <w:r>
        <w:rPr>
          <w:rFonts w:ascii="Times New Roman" w:eastAsia="Times New Roman" w:hAnsi="Times New Roman" w:cs="Times New Roman"/>
          <w:sz w:val="28"/>
          <w:szCs w:val="28"/>
          <w:lang w:eastAsia="ru-RU"/>
        </w:rPr>
        <w:t>112</w:t>
      </w:r>
      <w:r w:rsidRPr="001668DD">
        <w:rPr>
          <w:rFonts w:ascii="Times New Roman" w:eastAsia="Times New Roman" w:hAnsi="Times New Roman" w:cs="Times New Roman"/>
          <w:sz w:val="28"/>
          <w:szCs w:val="28"/>
          <w:lang w:eastAsia="ru-RU"/>
        </w:rPr>
        <w:t xml:space="preserve"> часа;</w:t>
      </w:r>
    </w:p>
    <w:p w:rsidR="001668DD" w:rsidRPr="001668DD" w:rsidRDefault="001668DD" w:rsidP="00166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1668DD">
        <w:rPr>
          <w:rFonts w:ascii="Times New Roman" w:eastAsia="Times New Roman" w:hAnsi="Times New Roman" w:cs="Times New Roman"/>
          <w:sz w:val="28"/>
          <w:szCs w:val="28"/>
          <w:lang w:eastAsia="ru-RU"/>
        </w:rPr>
        <w:t xml:space="preserve">самостоятельной работы студента </w:t>
      </w:r>
      <w:r>
        <w:rPr>
          <w:rFonts w:ascii="Times New Roman" w:eastAsia="Times New Roman" w:hAnsi="Times New Roman" w:cs="Times New Roman"/>
          <w:sz w:val="28"/>
          <w:szCs w:val="28"/>
          <w:lang w:eastAsia="ru-RU"/>
        </w:rPr>
        <w:t>56</w:t>
      </w:r>
      <w:r w:rsidRPr="001668DD">
        <w:rPr>
          <w:rFonts w:ascii="Times New Roman" w:eastAsia="Times New Roman" w:hAnsi="Times New Roman" w:cs="Times New Roman"/>
          <w:sz w:val="28"/>
          <w:szCs w:val="28"/>
          <w:lang w:eastAsia="ru-RU"/>
        </w:rPr>
        <w:t xml:space="preserve"> часов.</w:t>
      </w:r>
    </w:p>
    <w:p w:rsidR="001668DD" w:rsidRPr="001668DD" w:rsidRDefault="001668DD" w:rsidP="001668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p>
    <w:p w:rsidR="001668DD" w:rsidRPr="001668DD" w:rsidRDefault="001668DD" w:rsidP="001668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r w:rsidRPr="001668DD">
        <w:rPr>
          <w:rFonts w:ascii="Times New Roman" w:eastAsia="Times New Roman" w:hAnsi="Times New Roman" w:cs="Times New Roman"/>
          <w:sz w:val="28"/>
          <w:szCs w:val="28"/>
          <w:lang w:eastAsia="ru-RU"/>
        </w:rPr>
        <w:t xml:space="preserve">4.Результатом освоения программы учебной дисциплины является </w:t>
      </w:r>
    </w:p>
    <w:p w:rsidR="001668DD" w:rsidRPr="001668DD" w:rsidRDefault="001668DD" w:rsidP="001668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1668DD">
        <w:rPr>
          <w:rFonts w:ascii="Times New Roman" w:eastAsia="Times New Roman" w:hAnsi="Times New Roman" w:cs="Times New Roman"/>
          <w:sz w:val="28"/>
          <w:szCs w:val="24"/>
          <w:lang w:eastAsia="ru-RU"/>
        </w:rPr>
        <w:t>ОК 1. Понимать сущность и социальную значимость своей будущей профессии, проявлять к ней устойчивый интерес.</w:t>
      </w:r>
    </w:p>
    <w:p w:rsidR="001668DD" w:rsidRPr="001668DD" w:rsidRDefault="001668DD" w:rsidP="001668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1668DD">
        <w:rPr>
          <w:rFonts w:ascii="Times New Roman" w:eastAsia="Times New Roman" w:hAnsi="Times New Roman" w:cs="Times New Roman"/>
          <w:sz w:val="28"/>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1668DD" w:rsidRPr="001668DD" w:rsidRDefault="001668DD" w:rsidP="001668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1668DD">
        <w:rPr>
          <w:rFonts w:ascii="Times New Roman" w:eastAsia="Times New Roman" w:hAnsi="Times New Roman" w:cs="Times New Roman"/>
          <w:sz w:val="28"/>
          <w:szCs w:val="24"/>
          <w:lang w:eastAsia="ru-RU"/>
        </w:rPr>
        <w:t>ОК 3. Принимать решения в стандартных и нестандартных ситуациях и нести за них ответственность.</w:t>
      </w:r>
    </w:p>
    <w:p w:rsidR="001668DD" w:rsidRPr="001668DD" w:rsidRDefault="001668DD" w:rsidP="001668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1668DD">
        <w:rPr>
          <w:rFonts w:ascii="Times New Roman" w:eastAsia="Times New Roman" w:hAnsi="Times New Roman" w:cs="Times New Roman"/>
          <w:sz w:val="28"/>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1668DD" w:rsidRPr="001668DD" w:rsidRDefault="001668DD" w:rsidP="001668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1668DD">
        <w:rPr>
          <w:rFonts w:ascii="Times New Roman" w:eastAsia="Times New Roman" w:hAnsi="Times New Roman" w:cs="Times New Roman"/>
          <w:sz w:val="28"/>
          <w:szCs w:val="24"/>
          <w:lang w:eastAsia="ru-RU"/>
        </w:rPr>
        <w:t>ОК 5. Использовать информационно-коммуникационные технологии в профессиональной деятельности.</w:t>
      </w:r>
    </w:p>
    <w:p w:rsidR="001668DD" w:rsidRPr="001668DD" w:rsidRDefault="001668DD" w:rsidP="001668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1668DD">
        <w:rPr>
          <w:rFonts w:ascii="Times New Roman" w:eastAsia="Times New Roman" w:hAnsi="Times New Roman" w:cs="Times New Roman"/>
          <w:sz w:val="28"/>
          <w:szCs w:val="24"/>
          <w:lang w:eastAsia="ru-RU"/>
        </w:rPr>
        <w:t>ОК 6. Работать в коллективе и команде, эффективно общаться с коллегами, руководством, потребителями.</w:t>
      </w:r>
    </w:p>
    <w:p w:rsidR="001668DD" w:rsidRPr="001668DD" w:rsidRDefault="001668DD" w:rsidP="001668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1668DD">
        <w:rPr>
          <w:rFonts w:ascii="Times New Roman" w:eastAsia="Times New Roman" w:hAnsi="Times New Roman" w:cs="Times New Roman"/>
          <w:sz w:val="28"/>
          <w:szCs w:val="24"/>
          <w:lang w:eastAsia="ru-RU"/>
        </w:rPr>
        <w:t>ОК 7. Брать на себя ответственность за работу членов команды (подчиненных), результат выполнения заданий.</w:t>
      </w:r>
    </w:p>
    <w:p w:rsidR="001668DD" w:rsidRPr="001668DD" w:rsidRDefault="001668DD" w:rsidP="001668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1668DD">
        <w:rPr>
          <w:rFonts w:ascii="Times New Roman" w:eastAsia="Times New Roman" w:hAnsi="Times New Roman" w:cs="Times New Roman"/>
          <w:sz w:val="28"/>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1668DD" w:rsidRPr="001668DD" w:rsidRDefault="001668DD" w:rsidP="001668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1668DD">
        <w:rPr>
          <w:rFonts w:ascii="Times New Roman" w:eastAsia="Times New Roman" w:hAnsi="Times New Roman" w:cs="Times New Roman"/>
          <w:sz w:val="28"/>
          <w:szCs w:val="24"/>
          <w:lang w:eastAsia="ru-RU"/>
        </w:rPr>
        <w:t>ОК 9. Ориентироваться в условиях частой смены технологий в профессиональной деятельности.</w:t>
      </w:r>
    </w:p>
    <w:p w:rsidR="001668DD" w:rsidRPr="001668DD" w:rsidRDefault="001668DD" w:rsidP="001668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1668DD">
        <w:rPr>
          <w:rFonts w:ascii="Times New Roman" w:eastAsia="Times New Roman" w:hAnsi="Times New Roman" w:cs="Times New Roman"/>
          <w:sz w:val="28"/>
          <w:szCs w:val="24"/>
          <w:lang w:eastAsia="ru-RU"/>
        </w:rPr>
        <w:t>ПК 1.1. Собирать данные для анализа использования и функционирования информационной системы, участвовать в составлении отчетной документации, принимать участие в разработке проектной документации на модификацию информационной системы.</w:t>
      </w:r>
    </w:p>
    <w:p w:rsidR="001668DD" w:rsidRDefault="001668DD" w:rsidP="001668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1668DD">
        <w:rPr>
          <w:rFonts w:ascii="Times New Roman" w:eastAsia="Times New Roman" w:hAnsi="Times New Roman" w:cs="Times New Roman"/>
          <w:sz w:val="28"/>
          <w:szCs w:val="24"/>
          <w:lang w:eastAsia="ru-RU"/>
        </w:rPr>
        <w:t>ПК 1.2.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p>
    <w:p w:rsidR="00EF4AF3" w:rsidRPr="00EF4AF3" w:rsidRDefault="00EF4AF3" w:rsidP="00EF4A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EF4AF3">
        <w:rPr>
          <w:rFonts w:ascii="Times New Roman" w:eastAsia="Times New Roman" w:hAnsi="Times New Roman" w:cs="Times New Roman"/>
          <w:sz w:val="28"/>
          <w:szCs w:val="24"/>
          <w:lang w:eastAsia="ru-RU"/>
        </w:rPr>
        <w:t>ПК 1.3. Производить модификацию отдельных модулей информационной системы в соответствии с рабочим заданием, документировать произведенные изменения.</w:t>
      </w:r>
    </w:p>
    <w:p w:rsidR="001668DD" w:rsidRPr="001668DD" w:rsidRDefault="001668DD" w:rsidP="001668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1668DD">
        <w:rPr>
          <w:rFonts w:ascii="Times New Roman" w:eastAsia="Times New Roman" w:hAnsi="Times New Roman" w:cs="Times New Roman"/>
          <w:sz w:val="28"/>
          <w:szCs w:val="24"/>
          <w:lang w:eastAsia="ru-RU"/>
        </w:rPr>
        <w:t>ПК 2.4. Формировать отчетную документацию по результатам работ.</w:t>
      </w:r>
    </w:p>
    <w:p w:rsidR="001668DD" w:rsidRPr="001668DD" w:rsidRDefault="001668DD" w:rsidP="001668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1668DD">
        <w:rPr>
          <w:rFonts w:ascii="Times New Roman" w:eastAsia="Times New Roman" w:hAnsi="Times New Roman" w:cs="Times New Roman"/>
          <w:sz w:val="28"/>
          <w:szCs w:val="24"/>
          <w:lang w:eastAsia="ru-RU"/>
        </w:rPr>
        <w:t>ПК 2.5. Оформлять программную документацию в соответствии с принятыми стандартами.</w:t>
      </w:r>
    </w:p>
    <w:p w:rsidR="00A76924" w:rsidRDefault="00A76924" w:rsidP="0008575B">
      <w:pPr>
        <w:shd w:val="clear" w:color="auto" w:fill="FFFFFF"/>
        <w:tabs>
          <w:tab w:val="num" w:pos="0"/>
        </w:tabs>
        <w:spacing w:after="0" w:line="240" w:lineRule="auto"/>
        <w:ind w:firstLine="919"/>
        <w:jc w:val="center"/>
        <w:rPr>
          <w:rFonts w:ascii="Times New Roman" w:hAnsi="Times New Roman" w:cs="Times New Roman"/>
          <w:i/>
          <w:sz w:val="28"/>
          <w:szCs w:val="28"/>
        </w:rPr>
      </w:pPr>
    </w:p>
    <w:p w:rsidR="00A76924" w:rsidRDefault="00A76924" w:rsidP="0008575B">
      <w:pPr>
        <w:shd w:val="clear" w:color="auto" w:fill="FFFFFF"/>
        <w:tabs>
          <w:tab w:val="num" w:pos="0"/>
        </w:tabs>
        <w:spacing w:after="0" w:line="240" w:lineRule="auto"/>
        <w:ind w:firstLine="919"/>
        <w:jc w:val="center"/>
        <w:rPr>
          <w:rFonts w:ascii="Times New Roman" w:hAnsi="Times New Roman" w:cs="Times New Roman"/>
          <w:i/>
          <w:sz w:val="28"/>
          <w:szCs w:val="28"/>
        </w:rPr>
      </w:pPr>
    </w:p>
    <w:p w:rsidR="00B615C5" w:rsidRDefault="00B615C5" w:rsidP="0008575B">
      <w:pPr>
        <w:shd w:val="clear" w:color="auto" w:fill="FFFFFF"/>
        <w:tabs>
          <w:tab w:val="num" w:pos="0"/>
        </w:tabs>
        <w:spacing w:after="0" w:line="240" w:lineRule="auto"/>
        <w:ind w:firstLine="919"/>
        <w:jc w:val="center"/>
        <w:rPr>
          <w:rFonts w:ascii="Times New Roman" w:hAnsi="Times New Roman" w:cs="Times New Roman"/>
          <w:i/>
          <w:sz w:val="28"/>
          <w:szCs w:val="28"/>
        </w:rPr>
      </w:pPr>
      <w:r>
        <w:rPr>
          <w:rFonts w:ascii="Times New Roman" w:hAnsi="Times New Roman" w:cs="Times New Roman"/>
          <w:i/>
          <w:sz w:val="28"/>
          <w:szCs w:val="28"/>
        </w:rPr>
        <w:t>ОП.15</w:t>
      </w:r>
      <w:r w:rsidRPr="00B615C5">
        <w:rPr>
          <w:rFonts w:ascii="Times New Roman" w:hAnsi="Times New Roman" w:cs="Times New Roman"/>
          <w:i/>
          <w:sz w:val="28"/>
          <w:szCs w:val="28"/>
        </w:rPr>
        <w:t>Информационное обеспечение управления предприятием</w:t>
      </w:r>
    </w:p>
    <w:p w:rsidR="004806EC" w:rsidRPr="004806EC" w:rsidRDefault="004806EC" w:rsidP="00480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p>
    <w:p w:rsidR="004806EC" w:rsidRPr="004806EC" w:rsidRDefault="004806EC" w:rsidP="004806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4806EC">
        <w:rPr>
          <w:rFonts w:ascii="Times New Roman" w:eastAsia="Times New Roman" w:hAnsi="Times New Roman" w:cs="Times New Roman"/>
          <w:sz w:val="28"/>
          <w:szCs w:val="28"/>
          <w:lang w:eastAsia="ru-RU"/>
        </w:rPr>
        <w:t>1. Область применения рабочей программы</w:t>
      </w:r>
    </w:p>
    <w:p w:rsidR="004806EC" w:rsidRPr="004806EC" w:rsidRDefault="004806EC" w:rsidP="004806EC">
      <w:pPr>
        <w:shd w:val="clear" w:color="auto" w:fill="FFFFFF"/>
        <w:tabs>
          <w:tab w:val="left" w:pos="916"/>
        </w:tabs>
        <w:spacing w:after="0" w:line="240" w:lineRule="auto"/>
        <w:ind w:firstLine="709"/>
        <w:jc w:val="both"/>
        <w:rPr>
          <w:rFonts w:ascii="Times New Roman" w:eastAsia="Times New Roman" w:hAnsi="Times New Roman" w:cs="Times New Roman"/>
          <w:sz w:val="28"/>
          <w:szCs w:val="28"/>
          <w:lang w:eastAsia="ru-RU"/>
        </w:rPr>
      </w:pPr>
      <w:r w:rsidRPr="004806EC">
        <w:rPr>
          <w:rFonts w:ascii="Times New Roman" w:eastAsia="Times New Roman" w:hAnsi="Times New Roman" w:cs="Times New Roman"/>
          <w:sz w:val="28"/>
          <w:szCs w:val="28"/>
          <w:lang w:eastAsia="ru-RU"/>
        </w:rPr>
        <w:t xml:space="preserve">Рабочая программа учебной дисциплины  – является частью программы подготовки специалистов среднего звена в соответствии с ФГОС по специальности </w:t>
      </w:r>
      <w:r w:rsidRPr="004806EC">
        <w:rPr>
          <w:rFonts w:ascii="Times New Roman" w:eastAsia="Times New Roman" w:hAnsi="Times New Roman" w:cs="Times New Roman"/>
          <w:sz w:val="28"/>
          <w:szCs w:val="24"/>
          <w:lang w:eastAsia="ru-RU"/>
        </w:rPr>
        <w:t xml:space="preserve">09.02.04 Информационные системы (по отраслям) </w:t>
      </w:r>
      <w:r w:rsidRPr="004806EC">
        <w:rPr>
          <w:rFonts w:ascii="Times New Roman" w:eastAsia="Times New Roman" w:hAnsi="Times New Roman" w:cs="Times New Roman"/>
          <w:sz w:val="28"/>
          <w:szCs w:val="28"/>
          <w:lang w:eastAsia="ru-RU"/>
        </w:rPr>
        <w:t xml:space="preserve">в части освоения компетенций </w:t>
      </w:r>
    </w:p>
    <w:p w:rsidR="004806EC" w:rsidRPr="004806EC" w:rsidRDefault="004806EC" w:rsidP="00480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806EC">
        <w:rPr>
          <w:rFonts w:ascii="Times New Roman" w:eastAsia="Times New Roman" w:hAnsi="Times New Roman" w:cs="Times New Roman"/>
          <w:sz w:val="28"/>
          <w:szCs w:val="28"/>
          <w:lang w:eastAsia="ru-RU"/>
        </w:rPr>
        <w:t>ОК 1 - 9</w:t>
      </w:r>
    </w:p>
    <w:p w:rsidR="004806EC" w:rsidRPr="004806EC" w:rsidRDefault="004806EC" w:rsidP="00480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806EC">
        <w:rPr>
          <w:rFonts w:ascii="Times New Roman" w:eastAsia="Times New Roman" w:hAnsi="Times New Roman" w:cs="Times New Roman"/>
          <w:sz w:val="28"/>
          <w:szCs w:val="28"/>
          <w:lang w:eastAsia="ru-RU"/>
        </w:rPr>
        <w:lastRenderedPageBreak/>
        <w:t xml:space="preserve">ПК 1.1 </w:t>
      </w:r>
      <w:r>
        <w:rPr>
          <w:rFonts w:ascii="Times New Roman" w:eastAsia="Times New Roman" w:hAnsi="Times New Roman" w:cs="Times New Roman"/>
          <w:sz w:val="28"/>
          <w:szCs w:val="28"/>
          <w:lang w:eastAsia="ru-RU"/>
        </w:rPr>
        <w:t>–</w:t>
      </w:r>
      <w:r w:rsidRPr="004806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1.5, 1.7 - </w:t>
      </w:r>
      <w:r w:rsidRPr="004806EC">
        <w:rPr>
          <w:rFonts w:ascii="Times New Roman" w:eastAsia="Times New Roman" w:hAnsi="Times New Roman" w:cs="Times New Roman"/>
          <w:sz w:val="28"/>
          <w:szCs w:val="28"/>
          <w:lang w:eastAsia="ru-RU"/>
        </w:rPr>
        <w:t>1.10, 2.</w:t>
      </w:r>
      <w:r>
        <w:rPr>
          <w:rFonts w:ascii="Times New Roman" w:eastAsia="Times New Roman" w:hAnsi="Times New Roman" w:cs="Times New Roman"/>
          <w:sz w:val="28"/>
          <w:szCs w:val="28"/>
          <w:lang w:eastAsia="ru-RU"/>
        </w:rPr>
        <w:t>2</w:t>
      </w:r>
    </w:p>
    <w:p w:rsidR="004806EC" w:rsidRPr="004806EC" w:rsidRDefault="004806EC" w:rsidP="00480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4806EC" w:rsidRPr="004806EC" w:rsidRDefault="004806EC" w:rsidP="00480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806EC">
        <w:rPr>
          <w:rFonts w:ascii="Times New Roman" w:eastAsia="Times New Roman" w:hAnsi="Times New Roman" w:cs="Times New Roman"/>
          <w:sz w:val="28"/>
          <w:szCs w:val="28"/>
          <w:lang w:eastAsia="ru-RU"/>
        </w:rPr>
        <w:t>2. Цели и задачи учебной дисциплины – требования к результатам освоения учебной дисциплины:</w:t>
      </w:r>
    </w:p>
    <w:p w:rsidR="00011E20" w:rsidRPr="00011E20" w:rsidRDefault="00011E20" w:rsidP="00011E20">
      <w:pPr>
        <w:tabs>
          <w:tab w:val="left" w:pos="916"/>
        </w:tabs>
        <w:spacing w:after="0" w:line="240" w:lineRule="auto"/>
        <w:ind w:firstLine="709"/>
        <w:rPr>
          <w:rFonts w:ascii="Times New Roman" w:eastAsia="Times New Roman" w:hAnsi="Times New Roman" w:cs="Times New Roman"/>
          <w:sz w:val="28"/>
          <w:szCs w:val="28"/>
          <w:lang w:eastAsia="ru-RU"/>
        </w:rPr>
      </w:pPr>
      <w:r w:rsidRPr="00011E20">
        <w:rPr>
          <w:rFonts w:ascii="Times New Roman" w:eastAsia="Times New Roman" w:hAnsi="Times New Roman" w:cs="Times New Roman"/>
          <w:sz w:val="28"/>
          <w:szCs w:val="28"/>
          <w:lang w:eastAsia="ru-RU"/>
        </w:rPr>
        <w:t>В результате освоения учебной дисциплины студент должен уметь:</w:t>
      </w:r>
    </w:p>
    <w:p w:rsidR="00011E20" w:rsidRPr="00011E20" w:rsidRDefault="00011E20" w:rsidP="00011E20">
      <w:pPr>
        <w:tabs>
          <w:tab w:val="left" w:pos="916"/>
        </w:tabs>
        <w:spacing w:after="0" w:line="240" w:lineRule="auto"/>
        <w:ind w:firstLine="709"/>
        <w:jc w:val="both"/>
        <w:rPr>
          <w:rFonts w:ascii="Times New Roman" w:eastAsia="Times New Roman" w:hAnsi="Times New Roman" w:cs="Times New Roman"/>
          <w:sz w:val="28"/>
          <w:szCs w:val="28"/>
          <w:lang w:eastAsia="ru-RU"/>
        </w:rPr>
      </w:pPr>
      <w:r w:rsidRPr="00011E20">
        <w:rPr>
          <w:rFonts w:ascii="Times New Roman" w:eastAsia="Times New Roman" w:hAnsi="Times New Roman" w:cs="Times New Roman"/>
          <w:sz w:val="28"/>
          <w:szCs w:val="28"/>
          <w:lang w:eastAsia="ru-RU"/>
        </w:rPr>
        <w:t>использовать изученные прикладные программные средства;</w:t>
      </w:r>
    </w:p>
    <w:p w:rsidR="00011E20" w:rsidRPr="00011E20" w:rsidRDefault="00011E20" w:rsidP="00011E20">
      <w:pPr>
        <w:tabs>
          <w:tab w:val="left" w:pos="916"/>
        </w:tabs>
        <w:spacing w:after="0" w:line="240" w:lineRule="auto"/>
        <w:ind w:firstLine="709"/>
        <w:jc w:val="both"/>
        <w:rPr>
          <w:rFonts w:ascii="Times New Roman" w:eastAsia="Times New Roman" w:hAnsi="Times New Roman" w:cs="Times New Roman"/>
          <w:sz w:val="28"/>
          <w:szCs w:val="28"/>
          <w:lang w:eastAsia="ru-RU"/>
        </w:rPr>
      </w:pPr>
      <w:r w:rsidRPr="00011E20">
        <w:rPr>
          <w:rFonts w:ascii="Times New Roman" w:eastAsia="Times New Roman" w:hAnsi="Times New Roman" w:cs="Times New Roman"/>
          <w:sz w:val="28"/>
          <w:szCs w:val="28"/>
          <w:lang w:eastAsia="ru-RU"/>
        </w:rPr>
        <w:t>использовать средства операционных систем и сред для обеспечения работы вычислительной техники;</w:t>
      </w:r>
    </w:p>
    <w:p w:rsidR="00011E20" w:rsidRPr="00011E20" w:rsidRDefault="00011E20" w:rsidP="00011E20">
      <w:pPr>
        <w:tabs>
          <w:tab w:val="left" w:pos="916"/>
        </w:tabs>
        <w:spacing w:after="0" w:line="240" w:lineRule="auto"/>
        <w:ind w:firstLine="709"/>
        <w:jc w:val="both"/>
        <w:rPr>
          <w:rFonts w:ascii="Times New Roman" w:eastAsia="Times New Roman" w:hAnsi="Times New Roman" w:cs="Times New Roman"/>
          <w:sz w:val="28"/>
          <w:szCs w:val="28"/>
          <w:lang w:eastAsia="ru-RU"/>
        </w:rPr>
      </w:pPr>
    </w:p>
    <w:p w:rsidR="00011E20" w:rsidRPr="00011E20" w:rsidRDefault="00011E20" w:rsidP="00011E20">
      <w:pPr>
        <w:tabs>
          <w:tab w:val="left" w:pos="916"/>
        </w:tabs>
        <w:spacing w:after="0" w:line="240" w:lineRule="auto"/>
        <w:ind w:firstLine="709"/>
        <w:jc w:val="both"/>
        <w:rPr>
          <w:rFonts w:ascii="Times New Roman" w:eastAsia="Times New Roman" w:hAnsi="Times New Roman" w:cs="Times New Roman"/>
          <w:sz w:val="28"/>
          <w:szCs w:val="28"/>
          <w:lang w:eastAsia="ru-RU"/>
        </w:rPr>
      </w:pPr>
      <w:r w:rsidRPr="00011E20">
        <w:rPr>
          <w:rFonts w:ascii="Times New Roman" w:eastAsia="Times New Roman" w:hAnsi="Times New Roman" w:cs="Times New Roman"/>
          <w:sz w:val="28"/>
          <w:szCs w:val="28"/>
          <w:lang w:eastAsia="ru-RU"/>
        </w:rPr>
        <w:t>В результате освоения учебной дисциплины студент должен знать:</w:t>
      </w:r>
    </w:p>
    <w:p w:rsidR="00011E20" w:rsidRPr="00011E20" w:rsidRDefault="00011E20" w:rsidP="00011E20">
      <w:pPr>
        <w:tabs>
          <w:tab w:val="left" w:pos="916"/>
        </w:tabs>
        <w:spacing w:after="0" w:line="240" w:lineRule="auto"/>
        <w:ind w:firstLine="709"/>
        <w:jc w:val="both"/>
        <w:rPr>
          <w:rFonts w:ascii="Times New Roman" w:eastAsia="Times New Roman" w:hAnsi="Times New Roman" w:cs="Times New Roman"/>
          <w:sz w:val="28"/>
          <w:szCs w:val="28"/>
          <w:lang w:eastAsia="ru-RU"/>
        </w:rPr>
      </w:pPr>
      <w:r w:rsidRPr="00011E20">
        <w:rPr>
          <w:rFonts w:ascii="Times New Roman" w:eastAsia="Times New Roman" w:hAnsi="Times New Roman" w:cs="Times New Roman"/>
          <w:sz w:val="28"/>
          <w:szCs w:val="28"/>
          <w:lang w:eastAsia="ru-RU"/>
        </w:rPr>
        <w:t>программные методы планирования и анализа проведенных работ;</w:t>
      </w:r>
    </w:p>
    <w:p w:rsidR="00011E20" w:rsidRPr="00011E20" w:rsidRDefault="00011E20" w:rsidP="00011E20">
      <w:pPr>
        <w:tabs>
          <w:tab w:val="left" w:pos="916"/>
        </w:tabs>
        <w:spacing w:after="0" w:line="240" w:lineRule="auto"/>
        <w:ind w:firstLine="709"/>
        <w:jc w:val="both"/>
        <w:rPr>
          <w:rFonts w:ascii="Times New Roman" w:eastAsia="Times New Roman" w:hAnsi="Times New Roman" w:cs="Times New Roman"/>
          <w:sz w:val="28"/>
          <w:szCs w:val="28"/>
          <w:lang w:eastAsia="ru-RU"/>
        </w:rPr>
      </w:pPr>
      <w:r w:rsidRPr="00011E20">
        <w:rPr>
          <w:rFonts w:ascii="Times New Roman" w:eastAsia="Times New Roman" w:hAnsi="Times New Roman" w:cs="Times New Roman"/>
          <w:sz w:val="28"/>
          <w:szCs w:val="28"/>
          <w:lang w:eastAsia="ru-RU"/>
        </w:rPr>
        <w:t>виды автоматизированных информационных технологий;</w:t>
      </w:r>
    </w:p>
    <w:p w:rsidR="00011E20" w:rsidRPr="00011E20" w:rsidRDefault="00011E20" w:rsidP="00011E20">
      <w:pPr>
        <w:tabs>
          <w:tab w:val="left" w:pos="916"/>
        </w:tabs>
        <w:spacing w:after="0" w:line="240" w:lineRule="auto"/>
        <w:ind w:firstLine="709"/>
        <w:jc w:val="both"/>
        <w:rPr>
          <w:rFonts w:ascii="Times New Roman" w:eastAsia="Times New Roman" w:hAnsi="Times New Roman" w:cs="Times New Roman"/>
          <w:sz w:val="28"/>
          <w:szCs w:val="28"/>
          <w:lang w:eastAsia="ru-RU"/>
        </w:rPr>
      </w:pPr>
      <w:r w:rsidRPr="00011E20">
        <w:rPr>
          <w:rFonts w:ascii="Times New Roman" w:eastAsia="Times New Roman" w:hAnsi="Times New Roman" w:cs="Times New Roman"/>
          <w:sz w:val="28"/>
          <w:szCs w:val="28"/>
          <w:lang w:eastAsia="ru-RU"/>
        </w:rPr>
        <w:t>основные понятия автоматизированной обработки информации и структуру персональных ЭВМ и вычислительных систем;</w:t>
      </w:r>
    </w:p>
    <w:p w:rsidR="00011E20" w:rsidRPr="00011E20" w:rsidRDefault="00011E20" w:rsidP="00011E20">
      <w:pPr>
        <w:tabs>
          <w:tab w:val="left" w:pos="916"/>
        </w:tabs>
        <w:spacing w:after="0" w:line="240" w:lineRule="auto"/>
        <w:ind w:firstLine="709"/>
        <w:jc w:val="both"/>
        <w:rPr>
          <w:rFonts w:ascii="Times New Roman" w:eastAsia="Times New Roman" w:hAnsi="Times New Roman" w:cs="Times New Roman"/>
          <w:sz w:val="28"/>
          <w:szCs w:val="28"/>
          <w:lang w:eastAsia="ru-RU"/>
        </w:rPr>
      </w:pPr>
      <w:r w:rsidRPr="00011E20">
        <w:rPr>
          <w:rFonts w:ascii="Times New Roman" w:eastAsia="Times New Roman" w:hAnsi="Times New Roman" w:cs="Times New Roman"/>
          <w:sz w:val="28"/>
          <w:szCs w:val="28"/>
          <w:lang w:eastAsia="ru-RU"/>
        </w:rPr>
        <w:t>основные этапы решения задач с помощью ЭВМ;</w:t>
      </w:r>
    </w:p>
    <w:p w:rsidR="004806EC" w:rsidRDefault="00011E20" w:rsidP="00011E20">
      <w:pPr>
        <w:tabs>
          <w:tab w:val="left" w:pos="916"/>
        </w:tabs>
        <w:spacing w:after="0" w:line="240" w:lineRule="auto"/>
        <w:ind w:firstLine="709"/>
        <w:jc w:val="both"/>
        <w:rPr>
          <w:rFonts w:ascii="Times New Roman" w:eastAsia="Times New Roman" w:hAnsi="Times New Roman" w:cs="Times New Roman"/>
          <w:sz w:val="28"/>
          <w:szCs w:val="28"/>
          <w:lang w:eastAsia="ru-RU"/>
        </w:rPr>
      </w:pPr>
      <w:r w:rsidRPr="00011E20">
        <w:rPr>
          <w:rFonts w:ascii="Times New Roman" w:eastAsia="Times New Roman" w:hAnsi="Times New Roman" w:cs="Times New Roman"/>
          <w:sz w:val="28"/>
          <w:szCs w:val="28"/>
          <w:lang w:eastAsia="ru-RU"/>
        </w:rPr>
        <w:t>методы и средства сбора, обработки, хранения, передачи и накопления информации.</w:t>
      </w:r>
    </w:p>
    <w:p w:rsidR="00011E20" w:rsidRPr="004806EC" w:rsidRDefault="00011E20" w:rsidP="00011E20">
      <w:pPr>
        <w:tabs>
          <w:tab w:val="left" w:pos="916"/>
        </w:tabs>
        <w:spacing w:after="0" w:line="240" w:lineRule="auto"/>
        <w:ind w:firstLine="709"/>
        <w:rPr>
          <w:rFonts w:ascii="Times New Roman" w:eastAsia="Times New Roman" w:hAnsi="Times New Roman" w:cs="Times New Roman"/>
          <w:sz w:val="28"/>
          <w:szCs w:val="28"/>
          <w:lang w:eastAsia="ru-RU"/>
        </w:rPr>
      </w:pPr>
    </w:p>
    <w:p w:rsidR="004806EC" w:rsidRPr="004806EC" w:rsidRDefault="004806EC" w:rsidP="00480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806EC">
        <w:rPr>
          <w:rFonts w:ascii="Times New Roman" w:eastAsia="Times New Roman" w:hAnsi="Times New Roman" w:cs="Times New Roman"/>
          <w:sz w:val="28"/>
          <w:szCs w:val="28"/>
          <w:lang w:eastAsia="ru-RU"/>
        </w:rPr>
        <w:t>3. Количество часов на освоение рабочей программы учебной дисциплины:</w:t>
      </w:r>
    </w:p>
    <w:p w:rsidR="004806EC" w:rsidRPr="004806EC" w:rsidRDefault="004806EC" w:rsidP="00480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806EC">
        <w:rPr>
          <w:rFonts w:ascii="Times New Roman" w:eastAsia="Times New Roman" w:hAnsi="Times New Roman" w:cs="Times New Roman"/>
          <w:sz w:val="28"/>
          <w:szCs w:val="28"/>
          <w:lang w:eastAsia="ru-RU"/>
        </w:rPr>
        <w:t>максимальной учебной нагрузки студента 8</w:t>
      </w:r>
      <w:r w:rsidR="00011E20">
        <w:rPr>
          <w:rFonts w:ascii="Times New Roman" w:eastAsia="Times New Roman" w:hAnsi="Times New Roman" w:cs="Times New Roman"/>
          <w:sz w:val="28"/>
          <w:szCs w:val="28"/>
          <w:lang w:eastAsia="ru-RU"/>
        </w:rPr>
        <w:t>7</w:t>
      </w:r>
      <w:r w:rsidRPr="004806EC">
        <w:rPr>
          <w:rFonts w:ascii="Times New Roman" w:eastAsia="Times New Roman" w:hAnsi="Times New Roman" w:cs="Times New Roman"/>
          <w:sz w:val="28"/>
          <w:szCs w:val="28"/>
          <w:lang w:eastAsia="ru-RU"/>
        </w:rPr>
        <w:t xml:space="preserve"> час в том числе:</w:t>
      </w:r>
    </w:p>
    <w:p w:rsidR="004806EC" w:rsidRPr="004806EC" w:rsidRDefault="004806EC" w:rsidP="00480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806EC">
        <w:rPr>
          <w:rFonts w:ascii="Times New Roman" w:eastAsia="Times New Roman" w:hAnsi="Times New Roman" w:cs="Times New Roman"/>
          <w:sz w:val="28"/>
          <w:szCs w:val="28"/>
          <w:lang w:eastAsia="ru-RU"/>
        </w:rPr>
        <w:t>обязательной аудиторной учебной нагрузки студента 57 часа;</w:t>
      </w:r>
    </w:p>
    <w:p w:rsidR="004806EC" w:rsidRPr="004806EC" w:rsidRDefault="004806EC" w:rsidP="00480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806EC">
        <w:rPr>
          <w:rFonts w:ascii="Times New Roman" w:eastAsia="Times New Roman" w:hAnsi="Times New Roman" w:cs="Times New Roman"/>
          <w:sz w:val="28"/>
          <w:szCs w:val="28"/>
          <w:lang w:eastAsia="ru-RU"/>
        </w:rPr>
        <w:t xml:space="preserve">самостоятельной работы студента </w:t>
      </w:r>
      <w:r w:rsidR="00011E20">
        <w:rPr>
          <w:rFonts w:ascii="Times New Roman" w:eastAsia="Times New Roman" w:hAnsi="Times New Roman" w:cs="Times New Roman"/>
          <w:sz w:val="28"/>
          <w:szCs w:val="28"/>
          <w:lang w:eastAsia="ru-RU"/>
        </w:rPr>
        <w:t>30</w:t>
      </w:r>
      <w:r w:rsidRPr="004806EC">
        <w:rPr>
          <w:rFonts w:ascii="Times New Roman" w:eastAsia="Times New Roman" w:hAnsi="Times New Roman" w:cs="Times New Roman"/>
          <w:sz w:val="28"/>
          <w:szCs w:val="28"/>
          <w:lang w:eastAsia="ru-RU"/>
        </w:rPr>
        <w:t xml:space="preserve"> часов.</w:t>
      </w:r>
    </w:p>
    <w:p w:rsidR="004806EC" w:rsidRPr="004806EC" w:rsidRDefault="004806EC" w:rsidP="004806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p>
    <w:p w:rsidR="004806EC" w:rsidRPr="004806EC" w:rsidRDefault="004806EC" w:rsidP="004806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r w:rsidRPr="004806EC">
        <w:rPr>
          <w:rFonts w:ascii="Times New Roman" w:eastAsia="Times New Roman" w:hAnsi="Times New Roman" w:cs="Times New Roman"/>
          <w:sz w:val="28"/>
          <w:szCs w:val="28"/>
          <w:lang w:eastAsia="ru-RU"/>
        </w:rPr>
        <w:t xml:space="preserve">4.Результатом освоения программы учебной дисциплины является </w:t>
      </w:r>
    </w:p>
    <w:p w:rsidR="004806EC" w:rsidRPr="004806EC" w:rsidRDefault="004806EC" w:rsidP="004806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4806EC">
        <w:rPr>
          <w:rFonts w:ascii="Times New Roman" w:eastAsia="Times New Roman" w:hAnsi="Times New Roman" w:cs="Times New Roman"/>
          <w:sz w:val="28"/>
          <w:szCs w:val="24"/>
          <w:lang w:eastAsia="ru-RU"/>
        </w:rPr>
        <w:t>ОК 1. Понимать сущность и социальную значимость своей будущей профессии, проявлять к ней устойчивый интерес.</w:t>
      </w:r>
    </w:p>
    <w:p w:rsidR="004806EC" w:rsidRPr="004806EC" w:rsidRDefault="004806EC" w:rsidP="004806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4806EC">
        <w:rPr>
          <w:rFonts w:ascii="Times New Roman" w:eastAsia="Times New Roman" w:hAnsi="Times New Roman" w:cs="Times New Roman"/>
          <w:sz w:val="28"/>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4806EC" w:rsidRPr="004806EC" w:rsidRDefault="004806EC" w:rsidP="004806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4806EC">
        <w:rPr>
          <w:rFonts w:ascii="Times New Roman" w:eastAsia="Times New Roman" w:hAnsi="Times New Roman" w:cs="Times New Roman"/>
          <w:sz w:val="28"/>
          <w:szCs w:val="24"/>
          <w:lang w:eastAsia="ru-RU"/>
        </w:rPr>
        <w:t>ОК 3. Принимать решения в стандартных и нестандартных ситуациях и нести за них ответственность.</w:t>
      </w:r>
    </w:p>
    <w:p w:rsidR="004806EC" w:rsidRPr="004806EC" w:rsidRDefault="004806EC" w:rsidP="004806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4806EC">
        <w:rPr>
          <w:rFonts w:ascii="Times New Roman" w:eastAsia="Times New Roman" w:hAnsi="Times New Roman" w:cs="Times New Roman"/>
          <w:sz w:val="28"/>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4806EC" w:rsidRPr="004806EC" w:rsidRDefault="004806EC" w:rsidP="004806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4806EC">
        <w:rPr>
          <w:rFonts w:ascii="Times New Roman" w:eastAsia="Times New Roman" w:hAnsi="Times New Roman" w:cs="Times New Roman"/>
          <w:sz w:val="28"/>
          <w:szCs w:val="24"/>
          <w:lang w:eastAsia="ru-RU"/>
        </w:rPr>
        <w:t>ОК 5. Использовать информационно-коммуникационные технологии в профессиональной деятельности.</w:t>
      </w:r>
    </w:p>
    <w:p w:rsidR="004806EC" w:rsidRPr="004806EC" w:rsidRDefault="004806EC" w:rsidP="004806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4806EC">
        <w:rPr>
          <w:rFonts w:ascii="Times New Roman" w:eastAsia="Times New Roman" w:hAnsi="Times New Roman" w:cs="Times New Roman"/>
          <w:sz w:val="28"/>
          <w:szCs w:val="24"/>
          <w:lang w:eastAsia="ru-RU"/>
        </w:rPr>
        <w:t>ОК 6. Работать в коллективе и команде, эффективно общаться с коллегами, руководством, потребителями.</w:t>
      </w:r>
    </w:p>
    <w:p w:rsidR="004806EC" w:rsidRPr="004806EC" w:rsidRDefault="004806EC" w:rsidP="004806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4806EC">
        <w:rPr>
          <w:rFonts w:ascii="Times New Roman" w:eastAsia="Times New Roman" w:hAnsi="Times New Roman" w:cs="Times New Roman"/>
          <w:sz w:val="28"/>
          <w:szCs w:val="24"/>
          <w:lang w:eastAsia="ru-RU"/>
        </w:rPr>
        <w:t>ОК 7. Брать на себя ответственность за работу членов команды (подчиненных), результат выполнения заданий.</w:t>
      </w:r>
    </w:p>
    <w:p w:rsidR="004806EC" w:rsidRPr="004806EC" w:rsidRDefault="004806EC" w:rsidP="004806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4806EC">
        <w:rPr>
          <w:rFonts w:ascii="Times New Roman" w:eastAsia="Times New Roman" w:hAnsi="Times New Roman" w:cs="Times New Roman"/>
          <w:sz w:val="28"/>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4806EC" w:rsidRPr="004806EC" w:rsidRDefault="004806EC" w:rsidP="004806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4806EC">
        <w:rPr>
          <w:rFonts w:ascii="Times New Roman" w:eastAsia="Times New Roman" w:hAnsi="Times New Roman" w:cs="Times New Roman"/>
          <w:sz w:val="28"/>
          <w:szCs w:val="24"/>
          <w:lang w:eastAsia="ru-RU"/>
        </w:rPr>
        <w:t>ОК 9. Ориентироваться в условиях частой смены технологий в профессиональной деятельности.</w:t>
      </w:r>
    </w:p>
    <w:p w:rsidR="004806EC" w:rsidRPr="004806EC" w:rsidRDefault="004806EC" w:rsidP="004806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4806EC">
        <w:rPr>
          <w:rFonts w:ascii="Times New Roman" w:eastAsia="Times New Roman" w:hAnsi="Times New Roman" w:cs="Times New Roman"/>
          <w:sz w:val="28"/>
          <w:szCs w:val="24"/>
          <w:lang w:eastAsia="ru-RU"/>
        </w:rPr>
        <w:t xml:space="preserve">ПК 1.1. Собирать данные для анализа использования и функционирования информационной системы, участвовать в составлении отчетной документации, принимать участие в разработке проектной </w:t>
      </w:r>
      <w:r w:rsidRPr="004806EC">
        <w:rPr>
          <w:rFonts w:ascii="Times New Roman" w:eastAsia="Times New Roman" w:hAnsi="Times New Roman" w:cs="Times New Roman"/>
          <w:sz w:val="28"/>
          <w:szCs w:val="24"/>
          <w:lang w:eastAsia="ru-RU"/>
        </w:rPr>
        <w:lastRenderedPageBreak/>
        <w:t>документации на модификацию информационной системы.</w:t>
      </w:r>
    </w:p>
    <w:p w:rsidR="004806EC" w:rsidRPr="004806EC" w:rsidRDefault="004806EC" w:rsidP="004806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4806EC">
        <w:rPr>
          <w:rFonts w:ascii="Times New Roman" w:eastAsia="Times New Roman" w:hAnsi="Times New Roman" w:cs="Times New Roman"/>
          <w:sz w:val="28"/>
          <w:szCs w:val="24"/>
          <w:lang w:eastAsia="ru-RU"/>
        </w:rPr>
        <w:t>ПК 1.2.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p>
    <w:p w:rsidR="004806EC" w:rsidRPr="004806EC" w:rsidRDefault="004806EC" w:rsidP="004806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4806EC">
        <w:rPr>
          <w:rFonts w:ascii="Times New Roman" w:eastAsia="Times New Roman" w:hAnsi="Times New Roman" w:cs="Times New Roman"/>
          <w:sz w:val="28"/>
          <w:szCs w:val="24"/>
          <w:lang w:eastAsia="ru-RU"/>
        </w:rPr>
        <w:t>ПК 1.3. Производить модификацию отдельных модулей информационной системы в соответствии с рабочим заданием, документировать произведенные изменения.</w:t>
      </w:r>
    </w:p>
    <w:p w:rsidR="004806EC" w:rsidRPr="004806EC" w:rsidRDefault="004806EC" w:rsidP="004806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4806EC">
        <w:rPr>
          <w:rFonts w:ascii="Times New Roman" w:eastAsia="Times New Roman" w:hAnsi="Times New Roman" w:cs="Times New Roman"/>
          <w:sz w:val="28"/>
          <w:szCs w:val="24"/>
          <w:lang w:eastAsia="ru-RU"/>
        </w:rPr>
        <w:t>ПК 1.4. Участвовать в экспериментальном тестировании информационной системы на этапе опытной эксплуатации, фиксировать выявленные ошибки кодирования в разрабатываемых модулях информационной системы.</w:t>
      </w:r>
    </w:p>
    <w:p w:rsidR="004806EC" w:rsidRPr="004806EC" w:rsidRDefault="004806EC" w:rsidP="004806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4806EC">
        <w:rPr>
          <w:rFonts w:ascii="Times New Roman" w:eastAsia="Times New Roman" w:hAnsi="Times New Roman" w:cs="Times New Roman"/>
          <w:sz w:val="28"/>
          <w:szCs w:val="24"/>
          <w:lang w:eastAsia="ru-RU"/>
        </w:rPr>
        <w:t>ПК 1.5. Разрабатывать фрагменты документации по эксплуатации информационной системы.</w:t>
      </w:r>
    </w:p>
    <w:p w:rsidR="004806EC" w:rsidRPr="004806EC" w:rsidRDefault="004806EC" w:rsidP="004806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4806EC">
        <w:rPr>
          <w:rFonts w:ascii="Times New Roman" w:eastAsia="Times New Roman" w:hAnsi="Times New Roman" w:cs="Times New Roman"/>
          <w:sz w:val="28"/>
          <w:szCs w:val="24"/>
          <w:lang w:eastAsia="ru-RU"/>
        </w:rPr>
        <w:t>ПК 1.7. Производить инсталляцию и настройку информационной системы в рамках своей компетенции, документировать результаты работ.</w:t>
      </w:r>
    </w:p>
    <w:p w:rsidR="004806EC" w:rsidRPr="004806EC" w:rsidRDefault="004806EC" w:rsidP="004806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4806EC">
        <w:rPr>
          <w:rFonts w:ascii="Times New Roman" w:eastAsia="Times New Roman" w:hAnsi="Times New Roman" w:cs="Times New Roman"/>
          <w:sz w:val="28"/>
          <w:szCs w:val="24"/>
          <w:lang w:eastAsia="ru-RU"/>
        </w:rPr>
        <w:t>ПК 1.8. Консультировать пользователей информационной системы и разрабатывать фрагменты методики обучения пользователей информационной системы.</w:t>
      </w:r>
    </w:p>
    <w:p w:rsidR="004806EC" w:rsidRPr="004806EC" w:rsidRDefault="004806EC" w:rsidP="004806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4806EC">
        <w:rPr>
          <w:rFonts w:ascii="Times New Roman" w:eastAsia="Times New Roman" w:hAnsi="Times New Roman" w:cs="Times New Roman"/>
          <w:sz w:val="28"/>
          <w:szCs w:val="24"/>
          <w:lang w:eastAsia="ru-RU"/>
        </w:rPr>
        <w:t>ПК 1.9. Выполнять регламенты по обновлению, техническому сопровождению и восстановлению данных информационной системы, работать с технической документацией.</w:t>
      </w:r>
    </w:p>
    <w:p w:rsidR="004806EC" w:rsidRPr="004806EC" w:rsidRDefault="004806EC" w:rsidP="004806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4806EC">
        <w:rPr>
          <w:rFonts w:ascii="Times New Roman" w:eastAsia="Times New Roman" w:hAnsi="Times New Roman" w:cs="Times New Roman"/>
          <w:sz w:val="28"/>
          <w:szCs w:val="24"/>
          <w:lang w:eastAsia="ru-RU"/>
        </w:rPr>
        <w:t>ПК 1.10. Обеспечивать организацию доступа пользователей информационной системы в рамках своей компетенции.</w:t>
      </w:r>
    </w:p>
    <w:p w:rsidR="004806EC" w:rsidRPr="004806EC" w:rsidRDefault="004806EC" w:rsidP="004806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4806EC">
        <w:rPr>
          <w:rFonts w:ascii="Times New Roman" w:eastAsia="Times New Roman" w:hAnsi="Times New Roman" w:cs="Times New Roman"/>
          <w:sz w:val="28"/>
          <w:szCs w:val="24"/>
          <w:lang w:eastAsia="ru-RU"/>
        </w:rPr>
        <w:t>ПК 2.2. Программировать в соответствии с требованиями технического задания.</w:t>
      </w:r>
    </w:p>
    <w:p w:rsidR="00A76924" w:rsidRDefault="00A76924" w:rsidP="0008575B">
      <w:pPr>
        <w:shd w:val="clear" w:color="auto" w:fill="FFFFFF"/>
        <w:tabs>
          <w:tab w:val="num" w:pos="0"/>
        </w:tabs>
        <w:spacing w:after="0" w:line="240" w:lineRule="auto"/>
        <w:ind w:firstLine="919"/>
        <w:jc w:val="center"/>
        <w:rPr>
          <w:rFonts w:ascii="Times New Roman" w:hAnsi="Times New Roman" w:cs="Times New Roman"/>
          <w:i/>
          <w:sz w:val="28"/>
          <w:szCs w:val="28"/>
        </w:rPr>
      </w:pPr>
    </w:p>
    <w:p w:rsidR="00A76924" w:rsidRDefault="00A76924" w:rsidP="0008575B">
      <w:pPr>
        <w:shd w:val="clear" w:color="auto" w:fill="FFFFFF"/>
        <w:tabs>
          <w:tab w:val="num" w:pos="0"/>
        </w:tabs>
        <w:spacing w:after="0" w:line="240" w:lineRule="auto"/>
        <w:ind w:firstLine="919"/>
        <w:jc w:val="center"/>
        <w:rPr>
          <w:rFonts w:ascii="Times New Roman" w:hAnsi="Times New Roman" w:cs="Times New Roman"/>
          <w:i/>
          <w:sz w:val="28"/>
          <w:szCs w:val="28"/>
        </w:rPr>
      </w:pPr>
    </w:p>
    <w:p w:rsidR="00B615C5" w:rsidRDefault="00B615C5" w:rsidP="0008575B">
      <w:pPr>
        <w:shd w:val="clear" w:color="auto" w:fill="FFFFFF"/>
        <w:tabs>
          <w:tab w:val="num" w:pos="0"/>
        </w:tabs>
        <w:spacing w:after="0" w:line="240" w:lineRule="auto"/>
        <w:ind w:firstLine="919"/>
        <w:jc w:val="center"/>
        <w:rPr>
          <w:rFonts w:ascii="Times New Roman" w:hAnsi="Times New Roman" w:cs="Times New Roman"/>
          <w:i/>
          <w:sz w:val="28"/>
          <w:szCs w:val="28"/>
        </w:rPr>
      </w:pPr>
      <w:r>
        <w:rPr>
          <w:rFonts w:ascii="Times New Roman" w:hAnsi="Times New Roman" w:cs="Times New Roman"/>
          <w:i/>
          <w:sz w:val="28"/>
          <w:szCs w:val="28"/>
        </w:rPr>
        <w:t>ОП.16</w:t>
      </w:r>
      <w:r w:rsidRPr="00B615C5">
        <w:rPr>
          <w:rFonts w:ascii="Times New Roman" w:hAnsi="Times New Roman" w:cs="Times New Roman"/>
          <w:i/>
          <w:sz w:val="28"/>
          <w:szCs w:val="28"/>
        </w:rPr>
        <w:t>Математические методы в экономике</w:t>
      </w:r>
    </w:p>
    <w:p w:rsidR="00011E20" w:rsidRPr="00011E20" w:rsidRDefault="00011E20" w:rsidP="00011E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p>
    <w:p w:rsidR="00011E20" w:rsidRPr="00011E20" w:rsidRDefault="00011E20" w:rsidP="00011E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011E20">
        <w:rPr>
          <w:rFonts w:ascii="Times New Roman" w:eastAsia="Times New Roman" w:hAnsi="Times New Roman" w:cs="Times New Roman"/>
          <w:sz w:val="28"/>
          <w:szCs w:val="28"/>
          <w:lang w:eastAsia="ru-RU"/>
        </w:rPr>
        <w:t>1. Область применения рабочей программы</w:t>
      </w:r>
    </w:p>
    <w:p w:rsidR="00011E20" w:rsidRPr="00011E20" w:rsidRDefault="00011E20" w:rsidP="00011E20">
      <w:pPr>
        <w:shd w:val="clear" w:color="auto" w:fill="FFFFFF"/>
        <w:tabs>
          <w:tab w:val="left" w:pos="916"/>
        </w:tabs>
        <w:spacing w:after="0" w:line="240" w:lineRule="auto"/>
        <w:ind w:firstLine="709"/>
        <w:jc w:val="both"/>
        <w:rPr>
          <w:rFonts w:ascii="Times New Roman" w:eastAsia="Times New Roman" w:hAnsi="Times New Roman" w:cs="Times New Roman"/>
          <w:sz w:val="28"/>
          <w:szCs w:val="28"/>
          <w:lang w:eastAsia="ru-RU"/>
        </w:rPr>
      </w:pPr>
      <w:r w:rsidRPr="00011E20">
        <w:rPr>
          <w:rFonts w:ascii="Times New Roman" w:eastAsia="Times New Roman" w:hAnsi="Times New Roman" w:cs="Times New Roman"/>
          <w:sz w:val="28"/>
          <w:szCs w:val="28"/>
          <w:lang w:eastAsia="ru-RU"/>
        </w:rPr>
        <w:t xml:space="preserve">Рабочая программа учебной дисциплины  – является частью программы подготовки специалистов среднего звена в соответствии с ФГОС по специальности </w:t>
      </w:r>
      <w:r w:rsidRPr="00011E20">
        <w:rPr>
          <w:rFonts w:ascii="Times New Roman" w:eastAsia="Times New Roman" w:hAnsi="Times New Roman" w:cs="Times New Roman"/>
          <w:sz w:val="28"/>
          <w:szCs w:val="24"/>
          <w:lang w:eastAsia="ru-RU"/>
        </w:rPr>
        <w:t xml:space="preserve">09.02.04 Информационные системы (по отраслям) </w:t>
      </w:r>
      <w:r w:rsidRPr="00011E20">
        <w:rPr>
          <w:rFonts w:ascii="Times New Roman" w:eastAsia="Times New Roman" w:hAnsi="Times New Roman" w:cs="Times New Roman"/>
          <w:sz w:val="28"/>
          <w:szCs w:val="28"/>
          <w:lang w:eastAsia="ru-RU"/>
        </w:rPr>
        <w:t xml:space="preserve">в части освоения компетенций </w:t>
      </w:r>
    </w:p>
    <w:p w:rsidR="00011E20" w:rsidRPr="00011E20" w:rsidRDefault="00011E20" w:rsidP="0001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11E20">
        <w:rPr>
          <w:rFonts w:ascii="Times New Roman" w:eastAsia="Times New Roman" w:hAnsi="Times New Roman" w:cs="Times New Roman"/>
          <w:sz w:val="28"/>
          <w:szCs w:val="28"/>
          <w:lang w:eastAsia="ru-RU"/>
        </w:rPr>
        <w:t>ОК 1 - 9</w:t>
      </w:r>
    </w:p>
    <w:p w:rsidR="00011E20" w:rsidRPr="00011E20" w:rsidRDefault="00011E20" w:rsidP="0001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 1.1, 1.6, 2.6</w:t>
      </w:r>
    </w:p>
    <w:p w:rsidR="00011E20" w:rsidRPr="00011E20" w:rsidRDefault="00011E20" w:rsidP="0001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011E20" w:rsidRPr="00011E20" w:rsidRDefault="00011E20" w:rsidP="0001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11E20">
        <w:rPr>
          <w:rFonts w:ascii="Times New Roman" w:eastAsia="Times New Roman" w:hAnsi="Times New Roman" w:cs="Times New Roman"/>
          <w:sz w:val="28"/>
          <w:szCs w:val="28"/>
          <w:lang w:eastAsia="ru-RU"/>
        </w:rPr>
        <w:t>2. Цели и задачи учебной дисциплины – требования к результатам освоения учебной дисциплины:</w:t>
      </w:r>
    </w:p>
    <w:p w:rsidR="00171B1D" w:rsidRPr="00171B1D" w:rsidRDefault="00171B1D" w:rsidP="00171B1D">
      <w:pPr>
        <w:pStyle w:val="Default"/>
        <w:ind w:firstLine="709"/>
        <w:rPr>
          <w:sz w:val="28"/>
          <w:szCs w:val="28"/>
        </w:rPr>
      </w:pPr>
      <w:r w:rsidRPr="00171B1D">
        <w:t xml:space="preserve"> </w:t>
      </w:r>
      <w:r w:rsidRPr="00171B1D">
        <w:rPr>
          <w:b/>
          <w:bCs/>
          <w:sz w:val="28"/>
          <w:szCs w:val="28"/>
        </w:rPr>
        <w:t xml:space="preserve">уметь: </w:t>
      </w:r>
    </w:p>
    <w:p w:rsidR="00171B1D" w:rsidRPr="00171B1D" w:rsidRDefault="00171B1D" w:rsidP="00171B1D">
      <w:pPr>
        <w:pStyle w:val="Default"/>
        <w:ind w:firstLine="709"/>
        <w:rPr>
          <w:sz w:val="28"/>
          <w:szCs w:val="28"/>
        </w:rPr>
      </w:pPr>
      <w:r w:rsidRPr="00171B1D">
        <w:rPr>
          <w:sz w:val="28"/>
          <w:szCs w:val="28"/>
        </w:rPr>
        <w:t xml:space="preserve">- подбирать аналитические методы исследования математических моделей; </w:t>
      </w:r>
    </w:p>
    <w:p w:rsidR="00171B1D" w:rsidRPr="00171B1D" w:rsidRDefault="00171B1D" w:rsidP="00171B1D">
      <w:pPr>
        <w:pStyle w:val="Default"/>
        <w:ind w:firstLine="709"/>
        <w:rPr>
          <w:sz w:val="28"/>
          <w:szCs w:val="28"/>
        </w:rPr>
      </w:pPr>
      <w:r w:rsidRPr="00171B1D">
        <w:rPr>
          <w:sz w:val="28"/>
          <w:szCs w:val="28"/>
        </w:rPr>
        <w:t xml:space="preserve">- использовать численные методы исследования математических моделей; </w:t>
      </w:r>
    </w:p>
    <w:p w:rsidR="00171B1D" w:rsidRPr="00171B1D" w:rsidRDefault="00171B1D" w:rsidP="00171B1D">
      <w:pPr>
        <w:pStyle w:val="Default"/>
        <w:ind w:firstLine="709"/>
        <w:rPr>
          <w:sz w:val="28"/>
          <w:szCs w:val="28"/>
        </w:rPr>
      </w:pPr>
      <w:r w:rsidRPr="00171B1D">
        <w:rPr>
          <w:sz w:val="28"/>
          <w:szCs w:val="28"/>
        </w:rPr>
        <w:t xml:space="preserve">- работать с пакетами прикладных программ аналитического и численного исследования математических моделей; </w:t>
      </w:r>
    </w:p>
    <w:p w:rsidR="00171B1D" w:rsidRPr="00171B1D" w:rsidRDefault="00171B1D" w:rsidP="00171B1D">
      <w:pPr>
        <w:pStyle w:val="Default"/>
        <w:ind w:firstLine="709"/>
        <w:rPr>
          <w:sz w:val="28"/>
          <w:szCs w:val="28"/>
        </w:rPr>
      </w:pPr>
      <w:r w:rsidRPr="00171B1D">
        <w:rPr>
          <w:b/>
          <w:bCs/>
          <w:sz w:val="28"/>
          <w:szCs w:val="28"/>
        </w:rPr>
        <w:t xml:space="preserve">знать: </w:t>
      </w:r>
    </w:p>
    <w:p w:rsidR="00171B1D" w:rsidRPr="00171B1D" w:rsidRDefault="00171B1D" w:rsidP="00171B1D">
      <w:pPr>
        <w:pStyle w:val="Default"/>
        <w:ind w:firstLine="709"/>
        <w:rPr>
          <w:sz w:val="28"/>
          <w:szCs w:val="28"/>
        </w:rPr>
      </w:pPr>
      <w:r w:rsidRPr="00171B1D">
        <w:rPr>
          <w:sz w:val="28"/>
          <w:szCs w:val="28"/>
        </w:rPr>
        <w:t xml:space="preserve">- основные принципы построения математических моделей; </w:t>
      </w:r>
    </w:p>
    <w:p w:rsidR="00171B1D" w:rsidRPr="00171B1D" w:rsidRDefault="00171B1D" w:rsidP="00171B1D">
      <w:pPr>
        <w:pStyle w:val="Default"/>
        <w:ind w:firstLine="709"/>
        <w:rPr>
          <w:sz w:val="28"/>
          <w:szCs w:val="28"/>
        </w:rPr>
      </w:pPr>
      <w:r w:rsidRPr="00171B1D">
        <w:rPr>
          <w:sz w:val="28"/>
          <w:szCs w:val="28"/>
        </w:rPr>
        <w:lastRenderedPageBreak/>
        <w:t xml:space="preserve">-основные типы математических моделей, используемых при описании сложных систем и при принятии решений; </w:t>
      </w:r>
    </w:p>
    <w:p w:rsidR="00171B1D" w:rsidRPr="00171B1D" w:rsidRDefault="00171B1D" w:rsidP="00171B1D">
      <w:pPr>
        <w:pStyle w:val="Default"/>
        <w:ind w:firstLine="709"/>
        <w:rPr>
          <w:sz w:val="28"/>
          <w:szCs w:val="28"/>
        </w:rPr>
      </w:pPr>
      <w:r w:rsidRPr="00171B1D">
        <w:rPr>
          <w:sz w:val="28"/>
          <w:szCs w:val="28"/>
        </w:rPr>
        <w:t xml:space="preserve">- классификацию моделей, систем, задач и методов; </w:t>
      </w:r>
    </w:p>
    <w:p w:rsidR="00171B1D" w:rsidRPr="00171B1D" w:rsidRDefault="00171B1D" w:rsidP="00171B1D">
      <w:pPr>
        <w:pStyle w:val="Default"/>
        <w:ind w:firstLine="709"/>
        <w:rPr>
          <w:sz w:val="28"/>
          <w:szCs w:val="28"/>
        </w:rPr>
      </w:pPr>
      <w:r w:rsidRPr="00171B1D">
        <w:rPr>
          <w:sz w:val="28"/>
          <w:szCs w:val="28"/>
        </w:rPr>
        <w:t xml:space="preserve">- методику проведения вычислительного эксперимента на ЭВМ; </w:t>
      </w:r>
    </w:p>
    <w:p w:rsidR="00011E20" w:rsidRDefault="00171B1D" w:rsidP="00171B1D">
      <w:pPr>
        <w:tabs>
          <w:tab w:val="left" w:pos="916"/>
        </w:tabs>
        <w:spacing w:after="0" w:line="240" w:lineRule="auto"/>
        <w:ind w:firstLine="709"/>
        <w:rPr>
          <w:rFonts w:ascii="Times New Roman" w:hAnsi="Times New Roman" w:cs="Times New Roman"/>
          <w:sz w:val="28"/>
          <w:szCs w:val="28"/>
        </w:rPr>
      </w:pPr>
      <w:r w:rsidRPr="00171B1D">
        <w:rPr>
          <w:rFonts w:ascii="Times New Roman" w:hAnsi="Times New Roman" w:cs="Times New Roman"/>
          <w:sz w:val="28"/>
          <w:szCs w:val="28"/>
        </w:rPr>
        <w:t>- методы исследования математических моделей разных типов;</w:t>
      </w:r>
    </w:p>
    <w:p w:rsidR="00171B1D" w:rsidRPr="00011E20" w:rsidRDefault="00171B1D" w:rsidP="00171B1D">
      <w:pPr>
        <w:tabs>
          <w:tab w:val="left" w:pos="916"/>
        </w:tabs>
        <w:spacing w:after="0" w:line="240" w:lineRule="auto"/>
        <w:ind w:firstLine="709"/>
        <w:rPr>
          <w:rFonts w:ascii="Times New Roman" w:eastAsia="Times New Roman" w:hAnsi="Times New Roman" w:cs="Times New Roman"/>
          <w:sz w:val="28"/>
          <w:szCs w:val="28"/>
          <w:lang w:eastAsia="ru-RU"/>
        </w:rPr>
      </w:pPr>
    </w:p>
    <w:p w:rsidR="00011E20" w:rsidRPr="00011E20" w:rsidRDefault="00011E20" w:rsidP="0001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11E20">
        <w:rPr>
          <w:rFonts w:ascii="Times New Roman" w:eastAsia="Times New Roman" w:hAnsi="Times New Roman" w:cs="Times New Roman"/>
          <w:sz w:val="28"/>
          <w:szCs w:val="28"/>
          <w:lang w:eastAsia="ru-RU"/>
        </w:rPr>
        <w:t>3. Количество часов на освоение рабочей программы учебной дисциплины:</w:t>
      </w:r>
    </w:p>
    <w:p w:rsidR="00011E20" w:rsidRPr="00011E20" w:rsidRDefault="00011E20" w:rsidP="0001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11E20">
        <w:rPr>
          <w:rFonts w:ascii="Times New Roman" w:eastAsia="Times New Roman" w:hAnsi="Times New Roman" w:cs="Times New Roman"/>
          <w:sz w:val="28"/>
          <w:szCs w:val="28"/>
          <w:lang w:eastAsia="ru-RU"/>
        </w:rPr>
        <w:t xml:space="preserve">максимальной учебной нагрузки студента </w:t>
      </w:r>
      <w:r w:rsidR="00171B1D">
        <w:rPr>
          <w:rFonts w:ascii="Times New Roman" w:eastAsia="Times New Roman" w:hAnsi="Times New Roman" w:cs="Times New Roman"/>
          <w:sz w:val="28"/>
          <w:szCs w:val="28"/>
          <w:lang w:eastAsia="ru-RU"/>
        </w:rPr>
        <w:t>106</w:t>
      </w:r>
      <w:r w:rsidRPr="00011E20">
        <w:rPr>
          <w:rFonts w:ascii="Times New Roman" w:eastAsia="Times New Roman" w:hAnsi="Times New Roman" w:cs="Times New Roman"/>
          <w:sz w:val="28"/>
          <w:szCs w:val="28"/>
          <w:lang w:eastAsia="ru-RU"/>
        </w:rPr>
        <w:t xml:space="preserve"> час в том числе:</w:t>
      </w:r>
    </w:p>
    <w:p w:rsidR="00011E20" w:rsidRPr="00011E20" w:rsidRDefault="00011E20" w:rsidP="0001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11E20">
        <w:rPr>
          <w:rFonts w:ascii="Times New Roman" w:eastAsia="Times New Roman" w:hAnsi="Times New Roman" w:cs="Times New Roman"/>
          <w:sz w:val="28"/>
          <w:szCs w:val="28"/>
          <w:lang w:eastAsia="ru-RU"/>
        </w:rPr>
        <w:t>обязательной аудито</w:t>
      </w:r>
      <w:r w:rsidR="00171B1D">
        <w:rPr>
          <w:rFonts w:ascii="Times New Roman" w:eastAsia="Times New Roman" w:hAnsi="Times New Roman" w:cs="Times New Roman"/>
          <w:sz w:val="28"/>
          <w:szCs w:val="28"/>
          <w:lang w:eastAsia="ru-RU"/>
        </w:rPr>
        <w:t>рной учебной нагрузки студента 76</w:t>
      </w:r>
      <w:r w:rsidRPr="00011E20">
        <w:rPr>
          <w:rFonts w:ascii="Times New Roman" w:eastAsia="Times New Roman" w:hAnsi="Times New Roman" w:cs="Times New Roman"/>
          <w:sz w:val="28"/>
          <w:szCs w:val="28"/>
          <w:lang w:eastAsia="ru-RU"/>
        </w:rPr>
        <w:t xml:space="preserve"> часа;</w:t>
      </w:r>
    </w:p>
    <w:p w:rsidR="00011E20" w:rsidRPr="00011E20" w:rsidRDefault="00011E20" w:rsidP="0001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11E20">
        <w:rPr>
          <w:rFonts w:ascii="Times New Roman" w:eastAsia="Times New Roman" w:hAnsi="Times New Roman" w:cs="Times New Roman"/>
          <w:sz w:val="28"/>
          <w:szCs w:val="28"/>
          <w:lang w:eastAsia="ru-RU"/>
        </w:rPr>
        <w:t xml:space="preserve">самостоятельной работы студента </w:t>
      </w:r>
      <w:r w:rsidR="00171B1D">
        <w:rPr>
          <w:rFonts w:ascii="Times New Roman" w:eastAsia="Times New Roman" w:hAnsi="Times New Roman" w:cs="Times New Roman"/>
          <w:sz w:val="28"/>
          <w:szCs w:val="28"/>
          <w:lang w:eastAsia="ru-RU"/>
        </w:rPr>
        <w:t>30</w:t>
      </w:r>
      <w:r w:rsidRPr="00011E20">
        <w:rPr>
          <w:rFonts w:ascii="Times New Roman" w:eastAsia="Times New Roman" w:hAnsi="Times New Roman" w:cs="Times New Roman"/>
          <w:sz w:val="28"/>
          <w:szCs w:val="28"/>
          <w:lang w:eastAsia="ru-RU"/>
        </w:rPr>
        <w:t xml:space="preserve"> часов.</w:t>
      </w:r>
    </w:p>
    <w:p w:rsidR="00011E20" w:rsidRPr="00011E20" w:rsidRDefault="00011E20" w:rsidP="00011E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p>
    <w:p w:rsidR="00011E20" w:rsidRPr="00011E20" w:rsidRDefault="00011E20" w:rsidP="00011E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r w:rsidRPr="00011E20">
        <w:rPr>
          <w:rFonts w:ascii="Times New Roman" w:eastAsia="Times New Roman" w:hAnsi="Times New Roman" w:cs="Times New Roman"/>
          <w:sz w:val="28"/>
          <w:szCs w:val="28"/>
          <w:lang w:eastAsia="ru-RU"/>
        </w:rPr>
        <w:t xml:space="preserve">4.Результатом освоения программы учебной дисциплины является </w:t>
      </w:r>
    </w:p>
    <w:p w:rsidR="00011E20" w:rsidRPr="00011E20" w:rsidRDefault="00011E20" w:rsidP="00011E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11E20">
        <w:rPr>
          <w:rFonts w:ascii="Times New Roman" w:eastAsia="Times New Roman" w:hAnsi="Times New Roman" w:cs="Times New Roman"/>
          <w:sz w:val="28"/>
          <w:szCs w:val="24"/>
          <w:lang w:eastAsia="ru-RU"/>
        </w:rPr>
        <w:t>ОК 1. Понимать сущность и социальную значимость своей будущей профессии, проявлять к ней устойчивый интерес.</w:t>
      </w:r>
    </w:p>
    <w:p w:rsidR="00011E20" w:rsidRPr="00011E20" w:rsidRDefault="00011E20" w:rsidP="00011E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11E20">
        <w:rPr>
          <w:rFonts w:ascii="Times New Roman" w:eastAsia="Times New Roman" w:hAnsi="Times New Roman" w:cs="Times New Roman"/>
          <w:sz w:val="28"/>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11E20" w:rsidRPr="00011E20" w:rsidRDefault="00011E20" w:rsidP="00011E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11E20">
        <w:rPr>
          <w:rFonts w:ascii="Times New Roman" w:eastAsia="Times New Roman" w:hAnsi="Times New Roman" w:cs="Times New Roman"/>
          <w:sz w:val="28"/>
          <w:szCs w:val="24"/>
          <w:lang w:eastAsia="ru-RU"/>
        </w:rPr>
        <w:t>ОК 3. Принимать решения в стандартных и нестандартных ситуациях и нести за них ответственность.</w:t>
      </w:r>
    </w:p>
    <w:p w:rsidR="00011E20" w:rsidRPr="00011E20" w:rsidRDefault="00011E20" w:rsidP="00011E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11E20">
        <w:rPr>
          <w:rFonts w:ascii="Times New Roman" w:eastAsia="Times New Roman" w:hAnsi="Times New Roman" w:cs="Times New Roman"/>
          <w:sz w:val="28"/>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11E20" w:rsidRPr="00011E20" w:rsidRDefault="00011E20" w:rsidP="00011E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11E20">
        <w:rPr>
          <w:rFonts w:ascii="Times New Roman" w:eastAsia="Times New Roman" w:hAnsi="Times New Roman" w:cs="Times New Roman"/>
          <w:sz w:val="28"/>
          <w:szCs w:val="24"/>
          <w:lang w:eastAsia="ru-RU"/>
        </w:rPr>
        <w:t>ОК 5. Использовать информационно-коммуникационные технологии в профессиональной деятельности.</w:t>
      </w:r>
    </w:p>
    <w:p w:rsidR="00011E20" w:rsidRPr="00011E20" w:rsidRDefault="00011E20" w:rsidP="00011E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11E20">
        <w:rPr>
          <w:rFonts w:ascii="Times New Roman" w:eastAsia="Times New Roman" w:hAnsi="Times New Roman" w:cs="Times New Roman"/>
          <w:sz w:val="28"/>
          <w:szCs w:val="24"/>
          <w:lang w:eastAsia="ru-RU"/>
        </w:rPr>
        <w:t>ОК 6. Работать в коллективе и команде, эффективно общаться с коллегами, руководством, потребителями.</w:t>
      </w:r>
    </w:p>
    <w:p w:rsidR="00011E20" w:rsidRPr="00011E20" w:rsidRDefault="00011E20" w:rsidP="00011E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11E20">
        <w:rPr>
          <w:rFonts w:ascii="Times New Roman" w:eastAsia="Times New Roman" w:hAnsi="Times New Roman" w:cs="Times New Roman"/>
          <w:sz w:val="28"/>
          <w:szCs w:val="24"/>
          <w:lang w:eastAsia="ru-RU"/>
        </w:rPr>
        <w:t>ОК 7. Брать на себя ответственность за работу членов команды (подчиненных), результат выполнения заданий.</w:t>
      </w:r>
    </w:p>
    <w:p w:rsidR="00011E20" w:rsidRPr="00011E20" w:rsidRDefault="00011E20" w:rsidP="00011E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11E20">
        <w:rPr>
          <w:rFonts w:ascii="Times New Roman" w:eastAsia="Times New Roman" w:hAnsi="Times New Roman" w:cs="Times New Roman"/>
          <w:sz w:val="28"/>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11E20" w:rsidRPr="00011E20" w:rsidRDefault="00011E20" w:rsidP="00011E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11E20">
        <w:rPr>
          <w:rFonts w:ascii="Times New Roman" w:eastAsia="Times New Roman" w:hAnsi="Times New Roman" w:cs="Times New Roman"/>
          <w:sz w:val="28"/>
          <w:szCs w:val="24"/>
          <w:lang w:eastAsia="ru-RU"/>
        </w:rPr>
        <w:t>ОК 9. Ориентироваться в условиях частой смены технологий в профессиональной деятельности.</w:t>
      </w:r>
    </w:p>
    <w:p w:rsidR="00011E20" w:rsidRPr="00011E20" w:rsidRDefault="00011E20" w:rsidP="00011E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11E20">
        <w:rPr>
          <w:rFonts w:ascii="Times New Roman" w:eastAsia="Times New Roman" w:hAnsi="Times New Roman" w:cs="Times New Roman"/>
          <w:sz w:val="28"/>
          <w:szCs w:val="24"/>
          <w:lang w:eastAsia="ru-RU"/>
        </w:rPr>
        <w:t xml:space="preserve">ПК 1.2. Взаимодействовать со специалистами смежного профиля при разработке методов, средств и технологий применения объектов </w:t>
      </w:r>
    </w:p>
    <w:p w:rsidR="00011E20" w:rsidRPr="00011E20" w:rsidRDefault="00011E20" w:rsidP="00011E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11E20">
        <w:rPr>
          <w:rFonts w:ascii="Times New Roman" w:eastAsia="Times New Roman" w:hAnsi="Times New Roman" w:cs="Times New Roman"/>
          <w:sz w:val="28"/>
          <w:szCs w:val="24"/>
          <w:lang w:eastAsia="ru-RU"/>
        </w:rPr>
        <w:t>ПК 1.6. Участвовать в оценке качества и экономической эффективности информационной системы.</w:t>
      </w:r>
    </w:p>
    <w:p w:rsidR="00011E20" w:rsidRPr="00011E20" w:rsidRDefault="00011E20" w:rsidP="00011E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11E20">
        <w:rPr>
          <w:rFonts w:ascii="Times New Roman" w:eastAsia="Times New Roman" w:hAnsi="Times New Roman" w:cs="Times New Roman"/>
          <w:sz w:val="28"/>
          <w:szCs w:val="24"/>
          <w:lang w:eastAsia="ru-RU"/>
        </w:rPr>
        <w:t>ПК 2.6. Использовать критерии оценки качества и надежности функционирования информационной системы.</w:t>
      </w:r>
    </w:p>
    <w:p w:rsidR="00A76924" w:rsidRDefault="00A76924" w:rsidP="0008575B">
      <w:pPr>
        <w:shd w:val="clear" w:color="auto" w:fill="FFFFFF"/>
        <w:tabs>
          <w:tab w:val="num" w:pos="0"/>
        </w:tabs>
        <w:spacing w:after="0" w:line="240" w:lineRule="auto"/>
        <w:ind w:firstLine="919"/>
        <w:jc w:val="center"/>
        <w:rPr>
          <w:rFonts w:ascii="Times New Roman" w:hAnsi="Times New Roman" w:cs="Times New Roman"/>
          <w:i/>
          <w:sz w:val="28"/>
          <w:szCs w:val="28"/>
        </w:rPr>
      </w:pPr>
    </w:p>
    <w:p w:rsidR="00A76924" w:rsidRDefault="00A76924" w:rsidP="0008575B">
      <w:pPr>
        <w:shd w:val="clear" w:color="auto" w:fill="FFFFFF"/>
        <w:tabs>
          <w:tab w:val="num" w:pos="0"/>
        </w:tabs>
        <w:spacing w:after="0" w:line="240" w:lineRule="auto"/>
        <w:ind w:firstLine="919"/>
        <w:jc w:val="center"/>
        <w:rPr>
          <w:rFonts w:ascii="Times New Roman" w:hAnsi="Times New Roman" w:cs="Times New Roman"/>
          <w:i/>
          <w:sz w:val="28"/>
          <w:szCs w:val="28"/>
        </w:rPr>
      </w:pPr>
    </w:p>
    <w:p w:rsidR="00B615C5" w:rsidRDefault="00B615C5" w:rsidP="0008575B">
      <w:pPr>
        <w:shd w:val="clear" w:color="auto" w:fill="FFFFFF"/>
        <w:tabs>
          <w:tab w:val="num" w:pos="0"/>
        </w:tabs>
        <w:spacing w:after="0" w:line="240" w:lineRule="auto"/>
        <w:ind w:firstLine="919"/>
        <w:jc w:val="center"/>
        <w:rPr>
          <w:rFonts w:ascii="Times New Roman" w:hAnsi="Times New Roman" w:cs="Times New Roman"/>
          <w:i/>
          <w:sz w:val="28"/>
          <w:szCs w:val="28"/>
        </w:rPr>
      </w:pPr>
      <w:r>
        <w:rPr>
          <w:rFonts w:ascii="Times New Roman" w:hAnsi="Times New Roman" w:cs="Times New Roman"/>
          <w:i/>
          <w:sz w:val="28"/>
          <w:szCs w:val="28"/>
        </w:rPr>
        <w:t xml:space="preserve">ОП.17 </w:t>
      </w:r>
      <w:r w:rsidRPr="00B615C5">
        <w:rPr>
          <w:rFonts w:ascii="Times New Roman" w:hAnsi="Times New Roman" w:cs="Times New Roman"/>
          <w:i/>
          <w:sz w:val="28"/>
          <w:szCs w:val="28"/>
        </w:rPr>
        <w:t>Экономика отрасли и предприятия</w:t>
      </w:r>
    </w:p>
    <w:p w:rsidR="008E6F78" w:rsidRPr="008E6F78" w:rsidRDefault="008E6F78" w:rsidP="008E6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p>
    <w:p w:rsidR="008E6F78" w:rsidRPr="008E6F78" w:rsidRDefault="008E6F78" w:rsidP="008E6F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8E6F78">
        <w:rPr>
          <w:rFonts w:ascii="Times New Roman" w:eastAsia="Times New Roman" w:hAnsi="Times New Roman" w:cs="Times New Roman"/>
          <w:sz w:val="28"/>
          <w:szCs w:val="28"/>
          <w:lang w:eastAsia="ru-RU"/>
        </w:rPr>
        <w:t>1. Область применения рабочей программы</w:t>
      </w:r>
    </w:p>
    <w:p w:rsidR="008E6F78" w:rsidRPr="008E6F78" w:rsidRDefault="008E6F78" w:rsidP="008E6F78">
      <w:pPr>
        <w:shd w:val="clear" w:color="auto" w:fill="FFFFFF"/>
        <w:tabs>
          <w:tab w:val="left" w:pos="916"/>
        </w:tabs>
        <w:spacing w:after="0" w:line="240" w:lineRule="auto"/>
        <w:ind w:firstLine="709"/>
        <w:jc w:val="both"/>
        <w:rPr>
          <w:rFonts w:ascii="Times New Roman" w:eastAsia="Times New Roman" w:hAnsi="Times New Roman" w:cs="Times New Roman"/>
          <w:sz w:val="28"/>
          <w:szCs w:val="28"/>
          <w:lang w:eastAsia="ru-RU"/>
        </w:rPr>
      </w:pPr>
      <w:r w:rsidRPr="008E6F78">
        <w:rPr>
          <w:rFonts w:ascii="Times New Roman" w:eastAsia="Times New Roman" w:hAnsi="Times New Roman" w:cs="Times New Roman"/>
          <w:sz w:val="28"/>
          <w:szCs w:val="28"/>
          <w:lang w:eastAsia="ru-RU"/>
        </w:rPr>
        <w:t xml:space="preserve">Рабочая программа учебной дисциплины  – является частью программы подготовки специалистов среднего звена в соответствии с ФГОС по специальности </w:t>
      </w:r>
      <w:r w:rsidRPr="008E6F78">
        <w:rPr>
          <w:rFonts w:ascii="Times New Roman" w:eastAsia="Times New Roman" w:hAnsi="Times New Roman" w:cs="Times New Roman"/>
          <w:sz w:val="28"/>
          <w:szCs w:val="24"/>
          <w:lang w:eastAsia="ru-RU"/>
        </w:rPr>
        <w:t xml:space="preserve">09.02.04 Информационные системы (по отраслям) </w:t>
      </w:r>
      <w:r w:rsidRPr="008E6F78">
        <w:rPr>
          <w:rFonts w:ascii="Times New Roman" w:eastAsia="Times New Roman" w:hAnsi="Times New Roman" w:cs="Times New Roman"/>
          <w:sz w:val="28"/>
          <w:szCs w:val="28"/>
          <w:lang w:eastAsia="ru-RU"/>
        </w:rPr>
        <w:t xml:space="preserve">в части освоения компетенций </w:t>
      </w:r>
    </w:p>
    <w:p w:rsidR="008E6F78" w:rsidRPr="008E6F78" w:rsidRDefault="008E6F78" w:rsidP="008E6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E6F78">
        <w:rPr>
          <w:rFonts w:ascii="Times New Roman" w:eastAsia="Times New Roman" w:hAnsi="Times New Roman" w:cs="Times New Roman"/>
          <w:sz w:val="28"/>
          <w:szCs w:val="28"/>
          <w:lang w:eastAsia="ru-RU"/>
        </w:rPr>
        <w:lastRenderedPageBreak/>
        <w:t>ОК 1 - 9</w:t>
      </w:r>
    </w:p>
    <w:p w:rsidR="008E6F78" w:rsidRPr="008E6F78" w:rsidRDefault="008E6F78" w:rsidP="008E6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E6F78">
        <w:rPr>
          <w:rFonts w:ascii="Times New Roman" w:eastAsia="Times New Roman" w:hAnsi="Times New Roman" w:cs="Times New Roman"/>
          <w:sz w:val="28"/>
          <w:szCs w:val="28"/>
          <w:lang w:eastAsia="ru-RU"/>
        </w:rPr>
        <w:t xml:space="preserve">ПК </w:t>
      </w:r>
      <w:r w:rsidR="004052F9">
        <w:rPr>
          <w:rFonts w:ascii="Times New Roman" w:eastAsia="Times New Roman" w:hAnsi="Times New Roman" w:cs="Times New Roman"/>
          <w:sz w:val="28"/>
          <w:szCs w:val="28"/>
          <w:lang w:eastAsia="ru-RU"/>
        </w:rPr>
        <w:t>1.4 – 1.6, 2.1, 2.6.</w:t>
      </w:r>
    </w:p>
    <w:p w:rsidR="008E6F78" w:rsidRPr="008E6F78" w:rsidRDefault="008E6F78" w:rsidP="008E6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E6F78" w:rsidRPr="008E6F78" w:rsidRDefault="008E6F78" w:rsidP="008E6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E6F78">
        <w:rPr>
          <w:rFonts w:ascii="Times New Roman" w:eastAsia="Times New Roman" w:hAnsi="Times New Roman" w:cs="Times New Roman"/>
          <w:sz w:val="28"/>
          <w:szCs w:val="28"/>
          <w:lang w:eastAsia="ru-RU"/>
        </w:rPr>
        <w:t>2. Цели и задачи учебной дисциплины – требования к результатам освоения учебной дисциплины:</w:t>
      </w:r>
    </w:p>
    <w:p w:rsidR="004052F9" w:rsidRPr="004052F9" w:rsidRDefault="004052F9" w:rsidP="004052F9">
      <w:pPr>
        <w:tabs>
          <w:tab w:val="left" w:pos="916"/>
        </w:tabs>
        <w:spacing w:after="0" w:line="240" w:lineRule="auto"/>
        <w:ind w:firstLine="709"/>
        <w:rPr>
          <w:rFonts w:ascii="Times New Roman" w:eastAsia="Times New Roman" w:hAnsi="Times New Roman" w:cs="Times New Roman"/>
          <w:sz w:val="28"/>
          <w:szCs w:val="28"/>
          <w:lang w:eastAsia="ru-RU"/>
        </w:rPr>
      </w:pPr>
      <w:r w:rsidRPr="004052F9">
        <w:rPr>
          <w:rFonts w:ascii="Times New Roman" w:eastAsia="Times New Roman" w:hAnsi="Times New Roman" w:cs="Times New Roman"/>
          <w:sz w:val="28"/>
          <w:szCs w:val="28"/>
          <w:lang w:eastAsia="ru-RU"/>
        </w:rPr>
        <w:t xml:space="preserve">В результате освоения дисциплины обучающийся должен знать: </w:t>
      </w:r>
    </w:p>
    <w:p w:rsidR="004052F9" w:rsidRPr="004052F9" w:rsidRDefault="004052F9" w:rsidP="004052F9">
      <w:pPr>
        <w:tabs>
          <w:tab w:val="left" w:pos="916"/>
        </w:tabs>
        <w:spacing w:after="0" w:line="240" w:lineRule="auto"/>
        <w:ind w:firstLine="709"/>
        <w:rPr>
          <w:rFonts w:ascii="Times New Roman" w:eastAsia="Times New Roman" w:hAnsi="Times New Roman" w:cs="Times New Roman"/>
          <w:sz w:val="28"/>
          <w:szCs w:val="28"/>
          <w:lang w:eastAsia="ru-RU"/>
        </w:rPr>
      </w:pPr>
      <w:r w:rsidRPr="004052F9">
        <w:rPr>
          <w:rFonts w:ascii="Times New Roman" w:eastAsia="Times New Roman" w:hAnsi="Times New Roman" w:cs="Times New Roman"/>
          <w:sz w:val="28"/>
          <w:szCs w:val="28"/>
          <w:lang w:eastAsia="ru-RU"/>
        </w:rPr>
        <w:t>- действие экономических законов;</w:t>
      </w:r>
    </w:p>
    <w:p w:rsidR="004052F9" w:rsidRPr="004052F9" w:rsidRDefault="004052F9" w:rsidP="004052F9">
      <w:pPr>
        <w:tabs>
          <w:tab w:val="left" w:pos="916"/>
        </w:tabs>
        <w:spacing w:after="0" w:line="240" w:lineRule="auto"/>
        <w:ind w:firstLine="709"/>
        <w:rPr>
          <w:rFonts w:ascii="Times New Roman" w:eastAsia="Times New Roman" w:hAnsi="Times New Roman" w:cs="Times New Roman"/>
          <w:sz w:val="28"/>
          <w:szCs w:val="28"/>
          <w:lang w:eastAsia="ru-RU"/>
        </w:rPr>
      </w:pPr>
      <w:r w:rsidRPr="004052F9">
        <w:rPr>
          <w:rFonts w:ascii="Times New Roman" w:eastAsia="Times New Roman" w:hAnsi="Times New Roman" w:cs="Times New Roman"/>
          <w:sz w:val="28"/>
          <w:szCs w:val="28"/>
          <w:lang w:eastAsia="ru-RU"/>
        </w:rPr>
        <w:t>- структуру размещения типов предпринимательских фирм и их различия;</w:t>
      </w:r>
    </w:p>
    <w:p w:rsidR="004052F9" w:rsidRPr="004052F9" w:rsidRDefault="004052F9" w:rsidP="004052F9">
      <w:pPr>
        <w:tabs>
          <w:tab w:val="left" w:pos="916"/>
        </w:tabs>
        <w:spacing w:after="0" w:line="240" w:lineRule="auto"/>
        <w:ind w:firstLine="709"/>
        <w:rPr>
          <w:rFonts w:ascii="Times New Roman" w:eastAsia="Times New Roman" w:hAnsi="Times New Roman" w:cs="Times New Roman"/>
          <w:sz w:val="28"/>
          <w:szCs w:val="28"/>
          <w:lang w:eastAsia="ru-RU"/>
        </w:rPr>
      </w:pPr>
      <w:r w:rsidRPr="004052F9">
        <w:rPr>
          <w:rFonts w:ascii="Times New Roman" w:eastAsia="Times New Roman" w:hAnsi="Times New Roman" w:cs="Times New Roman"/>
          <w:sz w:val="28"/>
          <w:szCs w:val="28"/>
          <w:lang w:eastAsia="ru-RU"/>
        </w:rPr>
        <w:t>- пути и методы повышения эффективности производства;</w:t>
      </w:r>
    </w:p>
    <w:p w:rsidR="004052F9" w:rsidRPr="004052F9" w:rsidRDefault="004052F9" w:rsidP="004052F9">
      <w:pPr>
        <w:tabs>
          <w:tab w:val="left" w:pos="916"/>
        </w:tabs>
        <w:spacing w:after="0" w:line="240" w:lineRule="auto"/>
        <w:ind w:firstLine="709"/>
        <w:rPr>
          <w:rFonts w:ascii="Times New Roman" w:eastAsia="Times New Roman" w:hAnsi="Times New Roman" w:cs="Times New Roman"/>
          <w:sz w:val="28"/>
          <w:szCs w:val="28"/>
          <w:lang w:eastAsia="ru-RU"/>
        </w:rPr>
      </w:pPr>
      <w:r w:rsidRPr="004052F9">
        <w:rPr>
          <w:rFonts w:ascii="Times New Roman" w:eastAsia="Times New Roman" w:hAnsi="Times New Roman" w:cs="Times New Roman"/>
          <w:sz w:val="28"/>
          <w:szCs w:val="28"/>
          <w:lang w:eastAsia="ru-RU"/>
        </w:rPr>
        <w:t>- основные направления эффективного использования производственных фондов,</w:t>
      </w:r>
    </w:p>
    <w:p w:rsidR="004052F9" w:rsidRPr="004052F9" w:rsidRDefault="004052F9" w:rsidP="004052F9">
      <w:pPr>
        <w:tabs>
          <w:tab w:val="left" w:pos="916"/>
        </w:tabs>
        <w:spacing w:after="0" w:line="240" w:lineRule="auto"/>
        <w:ind w:firstLine="709"/>
        <w:rPr>
          <w:rFonts w:ascii="Times New Roman" w:eastAsia="Times New Roman" w:hAnsi="Times New Roman" w:cs="Times New Roman"/>
          <w:sz w:val="28"/>
          <w:szCs w:val="28"/>
          <w:lang w:eastAsia="ru-RU"/>
        </w:rPr>
      </w:pPr>
      <w:r w:rsidRPr="004052F9">
        <w:rPr>
          <w:rFonts w:ascii="Times New Roman" w:eastAsia="Times New Roman" w:hAnsi="Times New Roman" w:cs="Times New Roman"/>
          <w:sz w:val="28"/>
          <w:szCs w:val="28"/>
          <w:lang w:eastAsia="ru-RU"/>
        </w:rPr>
        <w:t xml:space="preserve"> трудовых и материальных ресурсов;</w:t>
      </w:r>
    </w:p>
    <w:p w:rsidR="004052F9" w:rsidRPr="004052F9" w:rsidRDefault="004052F9" w:rsidP="004052F9">
      <w:pPr>
        <w:tabs>
          <w:tab w:val="left" w:pos="916"/>
        </w:tabs>
        <w:spacing w:after="0" w:line="240" w:lineRule="auto"/>
        <w:ind w:firstLine="709"/>
        <w:rPr>
          <w:rFonts w:ascii="Times New Roman" w:eastAsia="Times New Roman" w:hAnsi="Times New Roman" w:cs="Times New Roman"/>
          <w:sz w:val="28"/>
          <w:szCs w:val="28"/>
          <w:lang w:eastAsia="ru-RU"/>
        </w:rPr>
      </w:pPr>
      <w:r w:rsidRPr="004052F9">
        <w:rPr>
          <w:rFonts w:ascii="Times New Roman" w:eastAsia="Times New Roman" w:hAnsi="Times New Roman" w:cs="Times New Roman"/>
          <w:sz w:val="28"/>
          <w:szCs w:val="28"/>
          <w:lang w:eastAsia="ru-RU"/>
        </w:rPr>
        <w:t>- пути снижения себестоимости продукции, основы формирования цен, прибыли и рентабельности;</w:t>
      </w:r>
    </w:p>
    <w:p w:rsidR="004052F9" w:rsidRPr="004052F9" w:rsidRDefault="004052F9" w:rsidP="004052F9">
      <w:pPr>
        <w:tabs>
          <w:tab w:val="left" w:pos="916"/>
        </w:tabs>
        <w:spacing w:after="0" w:line="240" w:lineRule="auto"/>
        <w:ind w:firstLine="709"/>
        <w:rPr>
          <w:rFonts w:ascii="Times New Roman" w:eastAsia="Times New Roman" w:hAnsi="Times New Roman" w:cs="Times New Roman"/>
          <w:sz w:val="28"/>
          <w:szCs w:val="28"/>
          <w:lang w:eastAsia="ru-RU"/>
        </w:rPr>
      </w:pPr>
      <w:r w:rsidRPr="004052F9">
        <w:rPr>
          <w:rFonts w:ascii="Times New Roman" w:eastAsia="Times New Roman" w:hAnsi="Times New Roman" w:cs="Times New Roman"/>
          <w:sz w:val="28"/>
          <w:szCs w:val="28"/>
          <w:lang w:eastAsia="ru-RU"/>
        </w:rPr>
        <w:t>- содержание и методики бизнес-планирования;</w:t>
      </w:r>
    </w:p>
    <w:p w:rsidR="004052F9" w:rsidRPr="004052F9" w:rsidRDefault="004052F9" w:rsidP="004052F9">
      <w:pPr>
        <w:tabs>
          <w:tab w:val="left" w:pos="916"/>
        </w:tabs>
        <w:spacing w:after="0" w:line="240" w:lineRule="auto"/>
        <w:ind w:firstLine="709"/>
        <w:rPr>
          <w:rFonts w:ascii="Times New Roman" w:eastAsia="Times New Roman" w:hAnsi="Times New Roman" w:cs="Times New Roman"/>
          <w:sz w:val="28"/>
          <w:szCs w:val="28"/>
          <w:lang w:eastAsia="ru-RU"/>
        </w:rPr>
      </w:pPr>
      <w:r w:rsidRPr="004052F9">
        <w:rPr>
          <w:rFonts w:ascii="Times New Roman" w:eastAsia="Times New Roman" w:hAnsi="Times New Roman" w:cs="Times New Roman"/>
          <w:sz w:val="28"/>
          <w:szCs w:val="28"/>
          <w:lang w:eastAsia="ru-RU"/>
        </w:rPr>
        <w:t xml:space="preserve">- методы расчета основных показателей работы промышленного предприятия, </w:t>
      </w:r>
    </w:p>
    <w:p w:rsidR="004052F9" w:rsidRPr="004052F9" w:rsidRDefault="004052F9" w:rsidP="004052F9">
      <w:pPr>
        <w:tabs>
          <w:tab w:val="left" w:pos="916"/>
        </w:tabs>
        <w:spacing w:after="0" w:line="240" w:lineRule="auto"/>
        <w:ind w:firstLine="709"/>
        <w:rPr>
          <w:rFonts w:ascii="Times New Roman" w:eastAsia="Times New Roman" w:hAnsi="Times New Roman" w:cs="Times New Roman"/>
          <w:sz w:val="28"/>
          <w:szCs w:val="28"/>
          <w:lang w:eastAsia="ru-RU"/>
        </w:rPr>
      </w:pPr>
      <w:r w:rsidRPr="004052F9">
        <w:rPr>
          <w:rFonts w:ascii="Times New Roman" w:eastAsia="Times New Roman" w:hAnsi="Times New Roman" w:cs="Times New Roman"/>
          <w:sz w:val="28"/>
          <w:szCs w:val="28"/>
          <w:lang w:eastAsia="ru-RU"/>
        </w:rPr>
        <w:t>посреднической фирмы;</w:t>
      </w:r>
    </w:p>
    <w:p w:rsidR="004052F9" w:rsidRPr="004052F9" w:rsidRDefault="004052F9" w:rsidP="004052F9">
      <w:pPr>
        <w:tabs>
          <w:tab w:val="left" w:pos="916"/>
        </w:tabs>
        <w:spacing w:after="0" w:line="240" w:lineRule="auto"/>
        <w:ind w:firstLine="709"/>
        <w:rPr>
          <w:rFonts w:ascii="Times New Roman" w:eastAsia="Times New Roman" w:hAnsi="Times New Roman" w:cs="Times New Roman"/>
          <w:sz w:val="28"/>
          <w:szCs w:val="28"/>
          <w:lang w:eastAsia="ru-RU"/>
        </w:rPr>
      </w:pPr>
      <w:r w:rsidRPr="004052F9">
        <w:rPr>
          <w:rFonts w:ascii="Times New Roman" w:eastAsia="Times New Roman" w:hAnsi="Times New Roman" w:cs="Times New Roman"/>
          <w:sz w:val="28"/>
          <w:szCs w:val="28"/>
          <w:lang w:eastAsia="ru-RU"/>
        </w:rPr>
        <w:t>- методы страхования различных видов рисков;</w:t>
      </w:r>
    </w:p>
    <w:p w:rsidR="004052F9" w:rsidRPr="004052F9" w:rsidRDefault="004052F9" w:rsidP="004052F9">
      <w:pPr>
        <w:tabs>
          <w:tab w:val="left" w:pos="916"/>
        </w:tabs>
        <w:spacing w:after="0" w:line="240" w:lineRule="auto"/>
        <w:ind w:firstLine="709"/>
        <w:rPr>
          <w:rFonts w:ascii="Times New Roman" w:eastAsia="Times New Roman" w:hAnsi="Times New Roman" w:cs="Times New Roman"/>
          <w:sz w:val="28"/>
          <w:szCs w:val="28"/>
          <w:lang w:eastAsia="ru-RU"/>
        </w:rPr>
      </w:pPr>
      <w:r w:rsidRPr="004052F9">
        <w:rPr>
          <w:rFonts w:ascii="Times New Roman" w:eastAsia="Times New Roman" w:hAnsi="Times New Roman" w:cs="Times New Roman"/>
          <w:sz w:val="28"/>
          <w:szCs w:val="28"/>
          <w:lang w:eastAsia="ru-RU"/>
        </w:rPr>
        <w:t>- основы внешнеэкономической деятельности предприятий;</w:t>
      </w:r>
    </w:p>
    <w:p w:rsidR="004052F9" w:rsidRPr="004052F9" w:rsidRDefault="004052F9" w:rsidP="004052F9">
      <w:pPr>
        <w:tabs>
          <w:tab w:val="left" w:pos="916"/>
        </w:tabs>
        <w:spacing w:after="0" w:line="240" w:lineRule="auto"/>
        <w:ind w:firstLine="709"/>
        <w:rPr>
          <w:rFonts w:ascii="Times New Roman" w:eastAsia="Times New Roman" w:hAnsi="Times New Roman" w:cs="Times New Roman"/>
          <w:sz w:val="28"/>
          <w:szCs w:val="28"/>
          <w:lang w:eastAsia="ru-RU"/>
        </w:rPr>
      </w:pPr>
      <w:r w:rsidRPr="004052F9">
        <w:rPr>
          <w:rFonts w:ascii="Times New Roman" w:eastAsia="Times New Roman" w:hAnsi="Times New Roman" w:cs="Times New Roman"/>
          <w:sz w:val="28"/>
          <w:szCs w:val="28"/>
          <w:lang w:eastAsia="ru-RU"/>
        </w:rPr>
        <w:t>- основы организации обслуживания производства;</w:t>
      </w:r>
    </w:p>
    <w:p w:rsidR="004052F9" w:rsidRPr="004052F9" w:rsidRDefault="004052F9" w:rsidP="004052F9">
      <w:pPr>
        <w:tabs>
          <w:tab w:val="left" w:pos="916"/>
        </w:tabs>
        <w:spacing w:after="0" w:line="240" w:lineRule="auto"/>
        <w:ind w:firstLine="709"/>
        <w:rPr>
          <w:rFonts w:ascii="Times New Roman" w:eastAsia="Times New Roman" w:hAnsi="Times New Roman" w:cs="Times New Roman"/>
          <w:sz w:val="28"/>
          <w:szCs w:val="28"/>
          <w:lang w:eastAsia="ru-RU"/>
        </w:rPr>
      </w:pPr>
      <w:r w:rsidRPr="004052F9">
        <w:rPr>
          <w:rFonts w:ascii="Times New Roman" w:eastAsia="Times New Roman" w:hAnsi="Times New Roman" w:cs="Times New Roman"/>
          <w:sz w:val="28"/>
          <w:szCs w:val="28"/>
          <w:lang w:eastAsia="ru-RU"/>
        </w:rPr>
        <w:t>- основы научной организации труда.</w:t>
      </w:r>
    </w:p>
    <w:p w:rsidR="004052F9" w:rsidRPr="004052F9" w:rsidRDefault="004052F9" w:rsidP="004052F9">
      <w:pPr>
        <w:tabs>
          <w:tab w:val="left" w:pos="916"/>
        </w:tabs>
        <w:spacing w:after="0" w:line="240" w:lineRule="auto"/>
        <w:ind w:firstLine="709"/>
        <w:rPr>
          <w:rFonts w:ascii="Times New Roman" w:eastAsia="Times New Roman" w:hAnsi="Times New Roman" w:cs="Times New Roman"/>
          <w:sz w:val="28"/>
          <w:szCs w:val="28"/>
          <w:lang w:eastAsia="ru-RU"/>
        </w:rPr>
      </w:pPr>
      <w:r w:rsidRPr="004052F9">
        <w:rPr>
          <w:rFonts w:ascii="Times New Roman" w:eastAsia="Times New Roman" w:hAnsi="Times New Roman" w:cs="Times New Roman"/>
          <w:sz w:val="28"/>
          <w:szCs w:val="28"/>
          <w:lang w:eastAsia="ru-RU"/>
        </w:rPr>
        <w:t>В результате освоения дисциплины обучающийся должен уметь:</w:t>
      </w:r>
    </w:p>
    <w:p w:rsidR="004052F9" w:rsidRPr="004052F9" w:rsidRDefault="004052F9" w:rsidP="004052F9">
      <w:pPr>
        <w:tabs>
          <w:tab w:val="left" w:pos="916"/>
        </w:tabs>
        <w:spacing w:after="0" w:line="240" w:lineRule="auto"/>
        <w:ind w:firstLine="709"/>
        <w:rPr>
          <w:rFonts w:ascii="Times New Roman" w:eastAsia="Times New Roman" w:hAnsi="Times New Roman" w:cs="Times New Roman"/>
          <w:sz w:val="28"/>
          <w:szCs w:val="28"/>
          <w:lang w:eastAsia="ru-RU"/>
        </w:rPr>
      </w:pPr>
      <w:r w:rsidRPr="004052F9">
        <w:rPr>
          <w:rFonts w:ascii="Times New Roman" w:eastAsia="Times New Roman" w:hAnsi="Times New Roman" w:cs="Times New Roman"/>
          <w:sz w:val="28"/>
          <w:szCs w:val="28"/>
          <w:lang w:eastAsia="ru-RU"/>
        </w:rPr>
        <w:t>- определять показатели использования основных производственных фондов (ОПФ) и оборотных средств предприятия, производительности труда;</w:t>
      </w:r>
    </w:p>
    <w:p w:rsidR="004052F9" w:rsidRPr="004052F9" w:rsidRDefault="004052F9" w:rsidP="004052F9">
      <w:pPr>
        <w:tabs>
          <w:tab w:val="left" w:pos="916"/>
        </w:tabs>
        <w:spacing w:after="0" w:line="240" w:lineRule="auto"/>
        <w:ind w:firstLine="709"/>
        <w:rPr>
          <w:rFonts w:ascii="Times New Roman" w:eastAsia="Times New Roman" w:hAnsi="Times New Roman" w:cs="Times New Roman"/>
          <w:sz w:val="28"/>
          <w:szCs w:val="28"/>
          <w:lang w:eastAsia="ru-RU"/>
        </w:rPr>
      </w:pPr>
      <w:r w:rsidRPr="004052F9">
        <w:rPr>
          <w:rFonts w:ascii="Times New Roman" w:eastAsia="Times New Roman" w:hAnsi="Times New Roman" w:cs="Times New Roman"/>
          <w:sz w:val="28"/>
          <w:szCs w:val="28"/>
          <w:lang w:eastAsia="ru-RU"/>
        </w:rPr>
        <w:t>- рассчитывать заработную плату работников при различных формах и системах оп-латы труда;</w:t>
      </w:r>
    </w:p>
    <w:p w:rsidR="008E6F78" w:rsidRDefault="004052F9" w:rsidP="004052F9">
      <w:pPr>
        <w:tabs>
          <w:tab w:val="left" w:pos="916"/>
        </w:tabs>
        <w:spacing w:after="0" w:line="240" w:lineRule="auto"/>
        <w:ind w:firstLine="709"/>
        <w:rPr>
          <w:rFonts w:ascii="Times New Roman" w:eastAsia="Times New Roman" w:hAnsi="Times New Roman" w:cs="Times New Roman"/>
          <w:sz w:val="28"/>
          <w:szCs w:val="28"/>
          <w:lang w:eastAsia="ru-RU"/>
        </w:rPr>
      </w:pPr>
      <w:r w:rsidRPr="004052F9">
        <w:rPr>
          <w:rFonts w:ascii="Times New Roman" w:eastAsia="Times New Roman" w:hAnsi="Times New Roman" w:cs="Times New Roman"/>
          <w:sz w:val="28"/>
          <w:szCs w:val="28"/>
          <w:lang w:eastAsia="ru-RU"/>
        </w:rPr>
        <w:t xml:space="preserve">- производить расчеты по основным разделам годового плана экономического </w:t>
      </w:r>
      <w:proofErr w:type="spellStart"/>
      <w:r w:rsidRPr="004052F9">
        <w:rPr>
          <w:rFonts w:ascii="Times New Roman" w:eastAsia="Times New Roman" w:hAnsi="Times New Roman" w:cs="Times New Roman"/>
          <w:sz w:val="28"/>
          <w:szCs w:val="28"/>
          <w:lang w:eastAsia="ru-RU"/>
        </w:rPr>
        <w:t>разви-тия</w:t>
      </w:r>
      <w:proofErr w:type="spellEnd"/>
      <w:r w:rsidRPr="004052F9">
        <w:rPr>
          <w:rFonts w:ascii="Times New Roman" w:eastAsia="Times New Roman" w:hAnsi="Times New Roman" w:cs="Times New Roman"/>
          <w:sz w:val="28"/>
          <w:szCs w:val="28"/>
          <w:lang w:eastAsia="ru-RU"/>
        </w:rPr>
        <w:t xml:space="preserve"> промышленного предприятия (объем реализованной продукции, производственную мощность, численность рабочих, себестоимость).</w:t>
      </w:r>
    </w:p>
    <w:p w:rsidR="004052F9" w:rsidRPr="008E6F78" w:rsidRDefault="004052F9" w:rsidP="004052F9">
      <w:pPr>
        <w:tabs>
          <w:tab w:val="left" w:pos="916"/>
        </w:tabs>
        <w:spacing w:after="0" w:line="240" w:lineRule="auto"/>
        <w:ind w:firstLine="709"/>
        <w:rPr>
          <w:rFonts w:ascii="Times New Roman" w:eastAsia="Times New Roman" w:hAnsi="Times New Roman" w:cs="Times New Roman"/>
          <w:sz w:val="28"/>
          <w:szCs w:val="28"/>
          <w:lang w:eastAsia="ru-RU"/>
        </w:rPr>
      </w:pPr>
    </w:p>
    <w:p w:rsidR="008E6F78" w:rsidRPr="008E6F78" w:rsidRDefault="008E6F78" w:rsidP="008E6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E6F78">
        <w:rPr>
          <w:rFonts w:ascii="Times New Roman" w:eastAsia="Times New Roman" w:hAnsi="Times New Roman" w:cs="Times New Roman"/>
          <w:sz w:val="28"/>
          <w:szCs w:val="28"/>
          <w:lang w:eastAsia="ru-RU"/>
        </w:rPr>
        <w:t>3. Количество часов на освоение рабочей программы учебной дисциплины:</w:t>
      </w:r>
    </w:p>
    <w:p w:rsidR="008E6F78" w:rsidRPr="008E6F78" w:rsidRDefault="008E6F78" w:rsidP="008E6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E6F78">
        <w:rPr>
          <w:rFonts w:ascii="Times New Roman" w:eastAsia="Times New Roman" w:hAnsi="Times New Roman" w:cs="Times New Roman"/>
          <w:sz w:val="28"/>
          <w:szCs w:val="28"/>
          <w:lang w:eastAsia="ru-RU"/>
        </w:rPr>
        <w:t xml:space="preserve">максимальной учебной нагрузки студента </w:t>
      </w:r>
      <w:r w:rsidR="004052F9">
        <w:rPr>
          <w:rFonts w:ascii="Times New Roman" w:eastAsia="Times New Roman" w:hAnsi="Times New Roman" w:cs="Times New Roman"/>
          <w:sz w:val="28"/>
          <w:szCs w:val="28"/>
          <w:lang w:eastAsia="ru-RU"/>
        </w:rPr>
        <w:t>106</w:t>
      </w:r>
      <w:r w:rsidRPr="008E6F78">
        <w:rPr>
          <w:rFonts w:ascii="Times New Roman" w:eastAsia="Times New Roman" w:hAnsi="Times New Roman" w:cs="Times New Roman"/>
          <w:sz w:val="28"/>
          <w:szCs w:val="28"/>
          <w:lang w:eastAsia="ru-RU"/>
        </w:rPr>
        <w:t xml:space="preserve"> час в том числе:</w:t>
      </w:r>
    </w:p>
    <w:p w:rsidR="008E6F78" w:rsidRPr="008E6F78" w:rsidRDefault="008E6F78" w:rsidP="008E6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E6F78">
        <w:rPr>
          <w:rFonts w:ascii="Times New Roman" w:eastAsia="Times New Roman" w:hAnsi="Times New Roman" w:cs="Times New Roman"/>
          <w:sz w:val="28"/>
          <w:szCs w:val="28"/>
          <w:lang w:eastAsia="ru-RU"/>
        </w:rPr>
        <w:t xml:space="preserve">обязательной аудиторной учебной нагрузки студента </w:t>
      </w:r>
      <w:r w:rsidR="004052F9">
        <w:rPr>
          <w:rFonts w:ascii="Times New Roman" w:eastAsia="Times New Roman" w:hAnsi="Times New Roman" w:cs="Times New Roman"/>
          <w:sz w:val="28"/>
          <w:szCs w:val="28"/>
          <w:lang w:eastAsia="ru-RU"/>
        </w:rPr>
        <w:t>76</w:t>
      </w:r>
      <w:r w:rsidRPr="008E6F78">
        <w:rPr>
          <w:rFonts w:ascii="Times New Roman" w:eastAsia="Times New Roman" w:hAnsi="Times New Roman" w:cs="Times New Roman"/>
          <w:sz w:val="28"/>
          <w:szCs w:val="28"/>
          <w:lang w:eastAsia="ru-RU"/>
        </w:rPr>
        <w:t xml:space="preserve"> часа;</w:t>
      </w:r>
    </w:p>
    <w:p w:rsidR="008E6F78" w:rsidRPr="008E6F78" w:rsidRDefault="008E6F78" w:rsidP="008E6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E6F78">
        <w:rPr>
          <w:rFonts w:ascii="Times New Roman" w:eastAsia="Times New Roman" w:hAnsi="Times New Roman" w:cs="Times New Roman"/>
          <w:sz w:val="28"/>
          <w:szCs w:val="28"/>
          <w:lang w:eastAsia="ru-RU"/>
        </w:rPr>
        <w:t xml:space="preserve">самостоятельной работы студента </w:t>
      </w:r>
      <w:r w:rsidR="004052F9">
        <w:rPr>
          <w:rFonts w:ascii="Times New Roman" w:eastAsia="Times New Roman" w:hAnsi="Times New Roman" w:cs="Times New Roman"/>
          <w:sz w:val="28"/>
          <w:szCs w:val="28"/>
          <w:lang w:eastAsia="ru-RU"/>
        </w:rPr>
        <w:t>30</w:t>
      </w:r>
      <w:r w:rsidRPr="008E6F78">
        <w:rPr>
          <w:rFonts w:ascii="Times New Roman" w:eastAsia="Times New Roman" w:hAnsi="Times New Roman" w:cs="Times New Roman"/>
          <w:sz w:val="28"/>
          <w:szCs w:val="28"/>
          <w:lang w:eastAsia="ru-RU"/>
        </w:rPr>
        <w:t xml:space="preserve"> часов.</w:t>
      </w:r>
    </w:p>
    <w:p w:rsidR="008E6F78" w:rsidRPr="008E6F78" w:rsidRDefault="008E6F78" w:rsidP="008E6F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p>
    <w:p w:rsidR="008E6F78" w:rsidRPr="008E6F78" w:rsidRDefault="008E6F78" w:rsidP="008E6F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r w:rsidRPr="008E6F78">
        <w:rPr>
          <w:rFonts w:ascii="Times New Roman" w:eastAsia="Times New Roman" w:hAnsi="Times New Roman" w:cs="Times New Roman"/>
          <w:sz w:val="28"/>
          <w:szCs w:val="28"/>
          <w:lang w:eastAsia="ru-RU"/>
        </w:rPr>
        <w:t xml:space="preserve">4.Результатом освоения программы учебной дисциплины является </w:t>
      </w:r>
    </w:p>
    <w:p w:rsidR="008E6F78" w:rsidRPr="008E6F78" w:rsidRDefault="008E6F78" w:rsidP="008E6F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8E6F78">
        <w:rPr>
          <w:rFonts w:ascii="Times New Roman" w:eastAsia="Times New Roman" w:hAnsi="Times New Roman" w:cs="Times New Roman"/>
          <w:sz w:val="28"/>
          <w:szCs w:val="24"/>
          <w:lang w:eastAsia="ru-RU"/>
        </w:rPr>
        <w:t>ОК 1. Понимать сущность и социальную значимость своей будущей профессии, проявлять к ней устойчивый интерес.</w:t>
      </w:r>
    </w:p>
    <w:p w:rsidR="008E6F78" w:rsidRPr="008E6F78" w:rsidRDefault="008E6F78" w:rsidP="008E6F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8E6F78">
        <w:rPr>
          <w:rFonts w:ascii="Times New Roman" w:eastAsia="Times New Roman" w:hAnsi="Times New Roman" w:cs="Times New Roman"/>
          <w:sz w:val="28"/>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8E6F78" w:rsidRPr="008E6F78" w:rsidRDefault="008E6F78" w:rsidP="008E6F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8E6F78">
        <w:rPr>
          <w:rFonts w:ascii="Times New Roman" w:eastAsia="Times New Roman" w:hAnsi="Times New Roman" w:cs="Times New Roman"/>
          <w:sz w:val="28"/>
          <w:szCs w:val="24"/>
          <w:lang w:eastAsia="ru-RU"/>
        </w:rPr>
        <w:t>ОК 3. Принимать решения в стандартных и нестандартных ситуациях и нести за них ответственность.</w:t>
      </w:r>
    </w:p>
    <w:p w:rsidR="008E6F78" w:rsidRPr="008E6F78" w:rsidRDefault="008E6F78" w:rsidP="008E6F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8E6F78">
        <w:rPr>
          <w:rFonts w:ascii="Times New Roman" w:eastAsia="Times New Roman" w:hAnsi="Times New Roman" w:cs="Times New Roman"/>
          <w:sz w:val="28"/>
          <w:szCs w:val="24"/>
          <w:lang w:eastAsia="ru-RU"/>
        </w:rPr>
        <w:t xml:space="preserve">ОК 4. Осуществлять поиск и использование информации, необходимой для эффективного выполнения профессиональных задач, профессионального </w:t>
      </w:r>
      <w:r w:rsidRPr="008E6F78">
        <w:rPr>
          <w:rFonts w:ascii="Times New Roman" w:eastAsia="Times New Roman" w:hAnsi="Times New Roman" w:cs="Times New Roman"/>
          <w:sz w:val="28"/>
          <w:szCs w:val="24"/>
          <w:lang w:eastAsia="ru-RU"/>
        </w:rPr>
        <w:lastRenderedPageBreak/>
        <w:t>и личностного развития.</w:t>
      </w:r>
    </w:p>
    <w:p w:rsidR="008E6F78" w:rsidRPr="008E6F78" w:rsidRDefault="008E6F78" w:rsidP="008E6F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8E6F78">
        <w:rPr>
          <w:rFonts w:ascii="Times New Roman" w:eastAsia="Times New Roman" w:hAnsi="Times New Roman" w:cs="Times New Roman"/>
          <w:sz w:val="28"/>
          <w:szCs w:val="24"/>
          <w:lang w:eastAsia="ru-RU"/>
        </w:rPr>
        <w:t>ОК 5. Использовать информационно-коммуникационные технологии в профессиональной деятельности.</w:t>
      </w:r>
    </w:p>
    <w:p w:rsidR="008E6F78" w:rsidRPr="008E6F78" w:rsidRDefault="008E6F78" w:rsidP="008E6F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8E6F78">
        <w:rPr>
          <w:rFonts w:ascii="Times New Roman" w:eastAsia="Times New Roman" w:hAnsi="Times New Roman" w:cs="Times New Roman"/>
          <w:sz w:val="28"/>
          <w:szCs w:val="24"/>
          <w:lang w:eastAsia="ru-RU"/>
        </w:rPr>
        <w:t>ОК 6. Работать в коллективе и команде, эффективно общаться с коллегами, руководством, потребителями.</w:t>
      </w:r>
    </w:p>
    <w:p w:rsidR="008E6F78" w:rsidRPr="008E6F78" w:rsidRDefault="008E6F78" w:rsidP="008E6F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8E6F78">
        <w:rPr>
          <w:rFonts w:ascii="Times New Roman" w:eastAsia="Times New Roman" w:hAnsi="Times New Roman" w:cs="Times New Roman"/>
          <w:sz w:val="28"/>
          <w:szCs w:val="24"/>
          <w:lang w:eastAsia="ru-RU"/>
        </w:rPr>
        <w:t>ОК 7. Брать на себя ответственность за работу членов команды (подчиненных), результат выполнения заданий.</w:t>
      </w:r>
    </w:p>
    <w:p w:rsidR="008E6F78" w:rsidRPr="008E6F78" w:rsidRDefault="008E6F78" w:rsidP="008E6F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8E6F78">
        <w:rPr>
          <w:rFonts w:ascii="Times New Roman" w:eastAsia="Times New Roman" w:hAnsi="Times New Roman" w:cs="Times New Roman"/>
          <w:sz w:val="28"/>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8E6F78" w:rsidRPr="008E6F78" w:rsidRDefault="008E6F78" w:rsidP="008E6F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8E6F78">
        <w:rPr>
          <w:rFonts w:ascii="Times New Roman" w:eastAsia="Times New Roman" w:hAnsi="Times New Roman" w:cs="Times New Roman"/>
          <w:sz w:val="28"/>
          <w:szCs w:val="24"/>
          <w:lang w:eastAsia="ru-RU"/>
        </w:rPr>
        <w:t>ОК 9. Ориентироваться в условиях частой смены технологий в профессиональной деятельности.</w:t>
      </w:r>
    </w:p>
    <w:p w:rsidR="008E6F78" w:rsidRPr="008E6F78" w:rsidRDefault="008E6F78" w:rsidP="008E6F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8E6F78">
        <w:rPr>
          <w:rFonts w:ascii="Times New Roman" w:eastAsia="Times New Roman" w:hAnsi="Times New Roman" w:cs="Times New Roman"/>
          <w:sz w:val="28"/>
          <w:szCs w:val="24"/>
          <w:lang w:eastAsia="ru-RU"/>
        </w:rPr>
        <w:t>ПК 1.4. Участвовать в экспериментальном тестировании информационной системы на этапе опытной эксплуатации, фиксировать выявленные ошибки кодирования в разрабатываемых модулях информационной системы.</w:t>
      </w:r>
    </w:p>
    <w:p w:rsidR="008E6F78" w:rsidRPr="008E6F78" w:rsidRDefault="008E6F78" w:rsidP="008E6F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8E6F78">
        <w:rPr>
          <w:rFonts w:ascii="Times New Roman" w:eastAsia="Times New Roman" w:hAnsi="Times New Roman" w:cs="Times New Roman"/>
          <w:sz w:val="28"/>
          <w:szCs w:val="24"/>
          <w:lang w:eastAsia="ru-RU"/>
        </w:rPr>
        <w:t>ПК 1.5. Разрабатывать фрагменты документации по эксплуатации информационной системы.</w:t>
      </w:r>
    </w:p>
    <w:p w:rsidR="008E6F78" w:rsidRPr="008E6F78" w:rsidRDefault="008E6F78" w:rsidP="008E6F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8E6F78">
        <w:rPr>
          <w:rFonts w:ascii="Times New Roman" w:eastAsia="Times New Roman" w:hAnsi="Times New Roman" w:cs="Times New Roman"/>
          <w:sz w:val="28"/>
          <w:szCs w:val="24"/>
          <w:lang w:eastAsia="ru-RU"/>
        </w:rPr>
        <w:t>ПК 1.6. Участвовать в оценке качества и экономической эффективности информационной системы.</w:t>
      </w:r>
    </w:p>
    <w:p w:rsidR="008E6F78" w:rsidRPr="008E6F78" w:rsidRDefault="008E6F78" w:rsidP="008E6F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8E6F78">
        <w:rPr>
          <w:rFonts w:ascii="Times New Roman" w:eastAsia="Times New Roman" w:hAnsi="Times New Roman" w:cs="Times New Roman"/>
          <w:sz w:val="28"/>
          <w:szCs w:val="24"/>
          <w:lang w:eastAsia="ru-RU"/>
        </w:rPr>
        <w:t>ПК 1.10. Обеспечивать организацию доступа пользователей информационной системы в рамках своей компетенции.</w:t>
      </w:r>
    </w:p>
    <w:p w:rsidR="008E6F78" w:rsidRPr="008E6F78" w:rsidRDefault="008E6F78" w:rsidP="008E6F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8E6F78">
        <w:rPr>
          <w:rFonts w:ascii="Times New Roman" w:eastAsia="Times New Roman" w:hAnsi="Times New Roman" w:cs="Times New Roman"/>
          <w:sz w:val="28"/>
          <w:szCs w:val="24"/>
          <w:lang w:eastAsia="ru-RU"/>
        </w:rPr>
        <w:t>ПК 2.1. Участвовать в разработке технического задания.</w:t>
      </w:r>
    </w:p>
    <w:p w:rsidR="008E6F78" w:rsidRPr="008E6F78" w:rsidRDefault="008E6F78" w:rsidP="008E6F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8E6F78">
        <w:rPr>
          <w:rFonts w:ascii="Times New Roman" w:eastAsia="Times New Roman" w:hAnsi="Times New Roman" w:cs="Times New Roman"/>
          <w:sz w:val="28"/>
          <w:szCs w:val="24"/>
          <w:lang w:eastAsia="ru-RU"/>
        </w:rPr>
        <w:t>ПК 2.6. Использовать критерии оценки качества и надежности функционирования информационной системы.</w:t>
      </w:r>
    </w:p>
    <w:p w:rsidR="00A76924" w:rsidRDefault="00A76924" w:rsidP="0008575B">
      <w:pPr>
        <w:shd w:val="clear" w:color="auto" w:fill="FFFFFF"/>
        <w:tabs>
          <w:tab w:val="num" w:pos="0"/>
        </w:tabs>
        <w:spacing w:after="0" w:line="240" w:lineRule="auto"/>
        <w:ind w:firstLine="919"/>
        <w:jc w:val="center"/>
        <w:rPr>
          <w:rFonts w:ascii="Times New Roman" w:hAnsi="Times New Roman" w:cs="Times New Roman"/>
          <w:i/>
          <w:sz w:val="28"/>
          <w:szCs w:val="28"/>
        </w:rPr>
      </w:pPr>
    </w:p>
    <w:p w:rsidR="00A76924" w:rsidRDefault="00A76924" w:rsidP="0008575B">
      <w:pPr>
        <w:shd w:val="clear" w:color="auto" w:fill="FFFFFF"/>
        <w:tabs>
          <w:tab w:val="num" w:pos="0"/>
        </w:tabs>
        <w:spacing w:after="0" w:line="240" w:lineRule="auto"/>
        <w:ind w:firstLine="919"/>
        <w:jc w:val="center"/>
        <w:rPr>
          <w:rFonts w:ascii="Times New Roman" w:hAnsi="Times New Roman" w:cs="Times New Roman"/>
          <w:i/>
          <w:sz w:val="28"/>
          <w:szCs w:val="28"/>
        </w:rPr>
      </w:pPr>
    </w:p>
    <w:p w:rsidR="00B615C5" w:rsidRDefault="00B615C5" w:rsidP="0008575B">
      <w:pPr>
        <w:shd w:val="clear" w:color="auto" w:fill="FFFFFF"/>
        <w:tabs>
          <w:tab w:val="num" w:pos="0"/>
        </w:tabs>
        <w:spacing w:after="0" w:line="240" w:lineRule="auto"/>
        <w:ind w:firstLine="919"/>
        <w:jc w:val="center"/>
        <w:rPr>
          <w:rFonts w:ascii="Times New Roman" w:hAnsi="Times New Roman" w:cs="Times New Roman"/>
          <w:i/>
          <w:sz w:val="28"/>
          <w:szCs w:val="28"/>
        </w:rPr>
      </w:pPr>
      <w:r>
        <w:rPr>
          <w:rFonts w:ascii="Times New Roman" w:hAnsi="Times New Roman" w:cs="Times New Roman"/>
          <w:i/>
          <w:sz w:val="28"/>
          <w:szCs w:val="28"/>
        </w:rPr>
        <w:t>ОП.18</w:t>
      </w:r>
      <w:r w:rsidRPr="00B615C5">
        <w:rPr>
          <w:rFonts w:ascii="Times New Roman" w:hAnsi="Times New Roman" w:cs="Times New Roman"/>
          <w:i/>
          <w:sz w:val="28"/>
          <w:szCs w:val="28"/>
        </w:rPr>
        <w:t>Системное программирование</w:t>
      </w:r>
    </w:p>
    <w:p w:rsidR="00574D52" w:rsidRPr="00574D52" w:rsidRDefault="00574D52" w:rsidP="00574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p>
    <w:p w:rsidR="00574D52" w:rsidRPr="00574D52" w:rsidRDefault="00574D52" w:rsidP="00574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574D52">
        <w:rPr>
          <w:rFonts w:ascii="Times New Roman" w:eastAsia="Times New Roman" w:hAnsi="Times New Roman" w:cs="Times New Roman"/>
          <w:sz w:val="28"/>
          <w:szCs w:val="28"/>
          <w:lang w:eastAsia="ru-RU"/>
        </w:rPr>
        <w:t>1. Область применения рабочей программы</w:t>
      </w:r>
    </w:p>
    <w:p w:rsidR="00574D52" w:rsidRPr="00574D52" w:rsidRDefault="00574D52" w:rsidP="00574D52">
      <w:pPr>
        <w:shd w:val="clear" w:color="auto" w:fill="FFFFFF"/>
        <w:tabs>
          <w:tab w:val="left" w:pos="916"/>
        </w:tabs>
        <w:spacing w:after="0" w:line="240" w:lineRule="auto"/>
        <w:ind w:firstLine="709"/>
        <w:jc w:val="both"/>
        <w:rPr>
          <w:rFonts w:ascii="Times New Roman" w:eastAsia="Times New Roman" w:hAnsi="Times New Roman" w:cs="Times New Roman"/>
          <w:sz w:val="28"/>
          <w:szCs w:val="28"/>
          <w:lang w:eastAsia="ru-RU"/>
        </w:rPr>
      </w:pPr>
      <w:r w:rsidRPr="00574D52">
        <w:rPr>
          <w:rFonts w:ascii="Times New Roman" w:eastAsia="Times New Roman" w:hAnsi="Times New Roman" w:cs="Times New Roman"/>
          <w:sz w:val="28"/>
          <w:szCs w:val="28"/>
          <w:lang w:eastAsia="ru-RU"/>
        </w:rPr>
        <w:t xml:space="preserve">Рабочая программа учебной дисциплины  – является частью программы подготовки специалистов среднего звена в соответствии с ФГОС по специальности </w:t>
      </w:r>
      <w:r w:rsidRPr="00574D52">
        <w:rPr>
          <w:rFonts w:ascii="Times New Roman" w:eastAsia="Times New Roman" w:hAnsi="Times New Roman" w:cs="Times New Roman"/>
          <w:sz w:val="28"/>
          <w:szCs w:val="24"/>
          <w:lang w:eastAsia="ru-RU"/>
        </w:rPr>
        <w:t xml:space="preserve">09.02.04 Информационные системы (по отраслям) </w:t>
      </w:r>
      <w:r w:rsidRPr="00574D52">
        <w:rPr>
          <w:rFonts w:ascii="Times New Roman" w:eastAsia="Times New Roman" w:hAnsi="Times New Roman" w:cs="Times New Roman"/>
          <w:sz w:val="28"/>
          <w:szCs w:val="28"/>
          <w:lang w:eastAsia="ru-RU"/>
        </w:rPr>
        <w:t xml:space="preserve">в части освоения компетенций </w:t>
      </w:r>
    </w:p>
    <w:p w:rsidR="00574D52" w:rsidRPr="00574D52" w:rsidRDefault="00574D52" w:rsidP="00574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74D52">
        <w:rPr>
          <w:rFonts w:ascii="Times New Roman" w:eastAsia="Times New Roman" w:hAnsi="Times New Roman" w:cs="Times New Roman"/>
          <w:sz w:val="28"/>
          <w:szCs w:val="28"/>
          <w:lang w:eastAsia="ru-RU"/>
        </w:rPr>
        <w:t>ОК 1 - 9</w:t>
      </w:r>
    </w:p>
    <w:p w:rsidR="00574D52" w:rsidRPr="00574D52" w:rsidRDefault="00574D52" w:rsidP="00574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74D52">
        <w:rPr>
          <w:rFonts w:ascii="Times New Roman" w:eastAsia="Times New Roman" w:hAnsi="Times New Roman" w:cs="Times New Roman"/>
          <w:sz w:val="28"/>
          <w:szCs w:val="28"/>
          <w:lang w:eastAsia="ru-RU"/>
        </w:rPr>
        <w:t>ПК 1.</w:t>
      </w:r>
      <w:r>
        <w:rPr>
          <w:rFonts w:ascii="Times New Roman" w:eastAsia="Times New Roman" w:hAnsi="Times New Roman" w:cs="Times New Roman"/>
          <w:sz w:val="28"/>
          <w:szCs w:val="28"/>
          <w:lang w:eastAsia="ru-RU"/>
        </w:rPr>
        <w:t>2, 2.2, 2.3</w:t>
      </w:r>
    </w:p>
    <w:p w:rsidR="00574D52" w:rsidRPr="00574D52" w:rsidRDefault="00574D52" w:rsidP="00574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574D52" w:rsidRPr="00574D52" w:rsidRDefault="00574D52" w:rsidP="00574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74D52">
        <w:rPr>
          <w:rFonts w:ascii="Times New Roman" w:eastAsia="Times New Roman" w:hAnsi="Times New Roman" w:cs="Times New Roman"/>
          <w:sz w:val="28"/>
          <w:szCs w:val="28"/>
          <w:lang w:eastAsia="ru-RU"/>
        </w:rPr>
        <w:t>2. Цели и задачи учебной дисциплины – требования к результатам освоения учебной дисциплины:</w:t>
      </w:r>
    </w:p>
    <w:p w:rsidR="00710FC5" w:rsidRPr="00710FC5" w:rsidRDefault="00710FC5" w:rsidP="00710FC5">
      <w:pPr>
        <w:tabs>
          <w:tab w:val="left" w:pos="916"/>
        </w:tabs>
        <w:spacing w:after="0" w:line="240" w:lineRule="auto"/>
        <w:ind w:firstLine="709"/>
        <w:rPr>
          <w:rFonts w:ascii="Times New Roman" w:eastAsia="Times New Roman" w:hAnsi="Times New Roman" w:cs="Times New Roman"/>
          <w:b/>
          <w:sz w:val="28"/>
          <w:szCs w:val="28"/>
          <w:lang w:eastAsia="ru-RU"/>
        </w:rPr>
      </w:pPr>
      <w:r w:rsidRPr="00710FC5">
        <w:rPr>
          <w:rFonts w:ascii="Times New Roman" w:eastAsia="Times New Roman" w:hAnsi="Times New Roman" w:cs="Times New Roman"/>
          <w:b/>
          <w:sz w:val="28"/>
          <w:szCs w:val="28"/>
          <w:lang w:eastAsia="ru-RU"/>
        </w:rPr>
        <w:t>иметь практический опыт:</w:t>
      </w:r>
    </w:p>
    <w:p w:rsidR="00710FC5" w:rsidRPr="00710FC5" w:rsidRDefault="00710FC5" w:rsidP="00710FC5">
      <w:pPr>
        <w:tabs>
          <w:tab w:val="left" w:pos="916"/>
        </w:tabs>
        <w:spacing w:after="0" w:line="240" w:lineRule="auto"/>
        <w:ind w:firstLine="709"/>
        <w:rPr>
          <w:rFonts w:ascii="Times New Roman" w:eastAsia="Times New Roman" w:hAnsi="Times New Roman" w:cs="Times New Roman"/>
          <w:sz w:val="28"/>
          <w:szCs w:val="28"/>
          <w:lang w:eastAsia="ru-RU"/>
        </w:rPr>
      </w:pPr>
      <w:r w:rsidRPr="00710FC5">
        <w:rPr>
          <w:rFonts w:ascii="Times New Roman" w:eastAsia="Times New Roman" w:hAnsi="Times New Roman" w:cs="Times New Roman"/>
          <w:sz w:val="28"/>
          <w:szCs w:val="28"/>
          <w:lang w:eastAsia="ru-RU"/>
        </w:rPr>
        <w:t>разработки алгоритма поставленной задачи и реализации его средствами автоматизированного проектирования;</w:t>
      </w:r>
    </w:p>
    <w:p w:rsidR="00710FC5" w:rsidRPr="00710FC5" w:rsidRDefault="00710FC5" w:rsidP="00710FC5">
      <w:pPr>
        <w:tabs>
          <w:tab w:val="left" w:pos="916"/>
        </w:tabs>
        <w:spacing w:after="0" w:line="240" w:lineRule="auto"/>
        <w:ind w:firstLine="709"/>
        <w:rPr>
          <w:rFonts w:ascii="Times New Roman" w:eastAsia="Times New Roman" w:hAnsi="Times New Roman" w:cs="Times New Roman"/>
          <w:sz w:val="28"/>
          <w:szCs w:val="28"/>
          <w:lang w:eastAsia="ru-RU"/>
        </w:rPr>
      </w:pPr>
      <w:r w:rsidRPr="00710FC5">
        <w:rPr>
          <w:rFonts w:ascii="Times New Roman" w:eastAsia="Times New Roman" w:hAnsi="Times New Roman" w:cs="Times New Roman"/>
          <w:sz w:val="28"/>
          <w:szCs w:val="28"/>
          <w:lang w:eastAsia="ru-RU"/>
        </w:rPr>
        <w:t>разработки кода программного продукта на основе готовой спецификации на уровне модуля;</w:t>
      </w:r>
    </w:p>
    <w:p w:rsidR="00710FC5" w:rsidRPr="00710FC5" w:rsidRDefault="00710FC5" w:rsidP="00710FC5">
      <w:pPr>
        <w:tabs>
          <w:tab w:val="left" w:pos="916"/>
        </w:tabs>
        <w:spacing w:after="0" w:line="240" w:lineRule="auto"/>
        <w:ind w:firstLine="709"/>
        <w:rPr>
          <w:rFonts w:ascii="Times New Roman" w:eastAsia="Times New Roman" w:hAnsi="Times New Roman" w:cs="Times New Roman"/>
          <w:sz w:val="28"/>
          <w:szCs w:val="28"/>
          <w:lang w:eastAsia="ru-RU"/>
        </w:rPr>
      </w:pPr>
      <w:r w:rsidRPr="00710FC5">
        <w:rPr>
          <w:rFonts w:ascii="Times New Roman" w:eastAsia="Times New Roman" w:hAnsi="Times New Roman" w:cs="Times New Roman"/>
          <w:sz w:val="28"/>
          <w:szCs w:val="28"/>
          <w:lang w:eastAsia="ru-RU"/>
        </w:rPr>
        <w:t>использования инструментальных средств на этапе отладки программного продукта;</w:t>
      </w:r>
    </w:p>
    <w:p w:rsidR="00710FC5" w:rsidRPr="00710FC5" w:rsidRDefault="00710FC5" w:rsidP="00710FC5">
      <w:pPr>
        <w:tabs>
          <w:tab w:val="left" w:pos="916"/>
        </w:tabs>
        <w:spacing w:after="0" w:line="240" w:lineRule="auto"/>
        <w:ind w:firstLine="709"/>
        <w:rPr>
          <w:rFonts w:ascii="Times New Roman" w:eastAsia="Times New Roman" w:hAnsi="Times New Roman" w:cs="Times New Roman"/>
          <w:sz w:val="28"/>
          <w:szCs w:val="28"/>
          <w:lang w:eastAsia="ru-RU"/>
        </w:rPr>
      </w:pPr>
      <w:r w:rsidRPr="00710FC5">
        <w:rPr>
          <w:rFonts w:ascii="Times New Roman" w:eastAsia="Times New Roman" w:hAnsi="Times New Roman" w:cs="Times New Roman"/>
          <w:sz w:val="28"/>
          <w:szCs w:val="28"/>
          <w:lang w:eastAsia="ru-RU"/>
        </w:rPr>
        <w:t>проведения тестирования программного модуля по определенному сценарию;</w:t>
      </w:r>
    </w:p>
    <w:p w:rsidR="00710FC5" w:rsidRPr="00710FC5" w:rsidRDefault="00710FC5" w:rsidP="00710FC5">
      <w:pPr>
        <w:tabs>
          <w:tab w:val="left" w:pos="916"/>
        </w:tabs>
        <w:spacing w:after="0" w:line="240" w:lineRule="auto"/>
        <w:ind w:firstLine="709"/>
        <w:rPr>
          <w:rFonts w:ascii="Times New Roman" w:eastAsia="Times New Roman" w:hAnsi="Times New Roman" w:cs="Times New Roman"/>
          <w:b/>
          <w:sz w:val="28"/>
          <w:szCs w:val="28"/>
          <w:lang w:eastAsia="ru-RU"/>
        </w:rPr>
      </w:pPr>
      <w:r w:rsidRPr="00710FC5">
        <w:rPr>
          <w:rFonts w:ascii="Times New Roman" w:eastAsia="Times New Roman" w:hAnsi="Times New Roman" w:cs="Times New Roman"/>
          <w:b/>
          <w:sz w:val="28"/>
          <w:szCs w:val="28"/>
          <w:lang w:eastAsia="ru-RU"/>
        </w:rPr>
        <w:t>уметь:</w:t>
      </w:r>
    </w:p>
    <w:p w:rsidR="00710FC5" w:rsidRPr="00710FC5" w:rsidRDefault="00710FC5" w:rsidP="00710FC5">
      <w:pPr>
        <w:tabs>
          <w:tab w:val="left" w:pos="916"/>
        </w:tabs>
        <w:spacing w:after="0" w:line="240" w:lineRule="auto"/>
        <w:ind w:firstLine="709"/>
        <w:rPr>
          <w:rFonts w:ascii="Times New Roman" w:eastAsia="Times New Roman" w:hAnsi="Times New Roman" w:cs="Times New Roman"/>
          <w:sz w:val="28"/>
          <w:szCs w:val="28"/>
          <w:lang w:eastAsia="ru-RU"/>
        </w:rPr>
      </w:pPr>
      <w:r w:rsidRPr="00710FC5">
        <w:rPr>
          <w:rFonts w:ascii="Times New Roman" w:eastAsia="Times New Roman" w:hAnsi="Times New Roman" w:cs="Times New Roman"/>
          <w:sz w:val="28"/>
          <w:szCs w:val="28"/>
          <w:lang w:eastAsia="ru-RU"/>
        </w:rPr>
        <w:lastRenderedPageBreak/>
        <w:t>осуществлять разработку кода программного модуля на современных языках программирования;</w:t>
      </w:r>
    </w:p>
    <w:p w:rsidR="00710FC5" w:rsidRPr="00710FC5" w:rsidRDefault="00710FC5" w:rsidP="00710FC5">
      <w:pPr>
        <w:tabs>
          <w:tab w:val="left" w:pos="916"/>
        </w:tabs>
        <w:spacing w:after="0" w:line="240" w:lineRule="auto"/>
        <w:ind w:firstLine="709"/>
        <w:rPr>
          <w:rFonts w:ascii="Times New Roman" w:eastAsia="Times New Roman" w:hAnsi="Times New Roman" w:cs="Times New Roman"/>
          <w:sz w:val="28"/>
          <w:szCs w:val="28"/>
          <w:lang w:eastAsia="ru-RU"/>
        </w:rPr>
      </w:pPr>
      <w:r w:rsidRPr="00710FC5">
        <w:rPr>
          <w:rFonts w:ascii="Times New Roman" w:eastAsia="Times New Roman" w:hAnsi="Times New Roman" w:cs="Times New Roman"/>
          <w:sz w:val="28"/>
          <w:szCs w:val="28"/>
          <w:lang w:eastAsia="ru-RU"/>
        </w:rPr>
        <w:t>создавать программу по разработанному алгоритму как отдельный модуль;</w:t>
      </w:r>
    </w:p>
    <w:p w:rsidR="00710FC5" w:rsidRPr="00710FC5" w:rsidRDefault="00710FC5" w:rsidP="00710FC5">
      <w:pPr>
        <w:tabs>
          <w:tab w:val="left" w:pos="916"/>
        </w:tabs>
        <w:spacing w:after="0" w:line="240" w:lineRule="auto"/>
        <w:ind w:firstLine="709"/>
        <w:rPr>
          <w:rFonts w:ascii="Times New Roman" w:eastAsia="Times New Roman" w:hAnsi="Times New Roman" w:cs="Times New Roman"/>
          <w:sz w:val="28"/>
          <w:szCs w:val="28"/>
          <w:lang w:eastAsia="ru-RU"/>
        </w:rPr>
      </w:pPr>
      <w:r w:rsidRPr="00710FC5">
        <w:rPr>
          <w:rFonts w:ascii="Times New Roman" w:eastAsia="Times New Roman" w:hAnsi="Times New Roman" w:cs="Times New Roman"/>
          <w:sz w:val="28"/>
          <w:szCs w:val="28"/>
          <w:lang w:eastAsia="ru-RU"/>
        </w:rPr>
        <w:t>выполнять отладку и тестирование программы на уровне модуля;</w:t>
      </w:r>
    </w:p>
    <w:p w:rsidR="00710FC5" w:rsidRPr="00710FC5" w:rsidRDefault="00710FC5" w:rsidP="00710FC5">
      <w:pPr>
        <w:tabs>
          <w:tab w:val="left" w:pos="916"/>
        </w:tabs>
        <w:spacing w:after="0" w:line="240" w:lineRule="auto"/>
        <w:ind w:firstLine="709"/>
        <w:rPr>
          <w:rFonts w:ascii="Times New Roman" w:eastAsia="Times New Roman" w:hAnsi="Times New Roman" w:cs="Times New Roman"/>
          <w:sz w:val="28"/>
          <w:szCs w:val="28"/>
          <w:lang w:eastAsia="ru-RU"/>
        </w:rPr>
      </w:pPr>
      <w:r w:rsidRPr="00710FC5">
        <w:rPr>
          <w:rFonts w:ascii="Times New Roman" w:eastAsia="Times New Roman" w:hAnsi="Times New Roman" w:cs="Times New Roman"/>
          <w:sz w:val="28"/>
          <w:szCs w:val="28"/>
          <w:lang w:eastAsia="ru-RU"/>
        </w:rPr>
        <w:t>оформлять документацию на программные средства;</w:t>
      </w:r>
    </w:p>
    <w:p w:rsidR="00710FC5" w:rsidRPr="00710FC5" w:rsidRDefault="00710FC5" w:rsidP="00710FC5">
      <w:pPr>
        <w:tabs>
          <w:tab w:val="left" w:pos="916"/>
        </w:tabs>
        <w:spacing w:after="0" w:line="240" w:lineRule="auto"/>
        <w:ind w:firstLine="709"/>
        <w:rPr>
          <w:rFonts w:ascii="Times New Roman" w:eastAsia="Times New Roman" w:hAnsi="Times New Roman" w:cs="Times New Roman"/>
          <w:sz w:val="28"/>
          <w:szCs w:val="28"/>
          <w:lang w:eastAsia="ru-RU"/>
        </w:rPr>
      </w:pPr>
      <w:r w:rsidRPr="00710FC5">
        <w:rPr>
          <w:rFonts w:ascii="Times New Roman" w:eastAsia="Times New Roman" w:hAnsi="Times New Roman" w:cs="Times New Roman"/>
          <w:sz w:val="28"/>
          <w:szCs w:val="28"/>
          <w:lang w:eastAsia="ru-RU"/>
        </w:rPr>
        <w:t>использовать инструментальные средства для автоматизации оформления документации;</w:t>
      </w:r>
    </w:p>
    <w:p w:rsidR="00710FC5" w:rsidRPr="00710FC5" w:rsidRDefault="00710FC5" w:rsidP="00710FC5">
      <w:pPr>
        <w:tabs>
          <w:tab w:val="left" w:pos="916"/>
        </w:tabs>
        <w:spacing w:after="0" w:line="240" w:lineRule="auto"/>
        <w:ind w:firstLine="709"/>
        <w:rPr>
          <w:rFonts w:ascii="Times New Roman" w:eastAsia="Times New Roman" w:hAnsi="Times New Roman" w:cs="Times New Roman"/>
          <w:b/>
          <w:sz w:val="28"/>
          <w:szCs w:val="28"/>
          <w:lang w:eastAsia="ru-RU"/>
        </w:rPr>
      </w:pPr>
      <w:r w:rsidRPr="00710FC5">
        <w:rPr>
          <w:rFonts w:ascii="Times New Roman" w:eastAsia="Times New Roman" w:hAnsi="Times New Roman" w:cs="Times New Roman"/>
          <w:b/>
          <w:sz w:val="28"/>
          <w:szCs w:val="28"/>
          <w:lang w:eastAsia="ru-RU"/>
        </w:rPr>
        <w:t>знать:</w:t>
      </w:r>
    </w:p>
    <w:p w:rsidR="00710FC5" w:rsidRPr="00710FC5" w:rsidRDefault="00710FC5" w:rsidP="00710FC5">
      <w:pPr>
        <w:tabs>
          <w:tab w:val="left" w:pos="916"/>
        </w:tabs>
        <w:spacing w:after="0" w:line="240" w:lineRule="auto"/>
        <w:ind w:firstLine="709"/>
        <w:rPr>
          <w:rFonts w:ascii="Times New Roman" w:eastAsia="Times New Roman" w:hAnsi="Times New Roman" w:cs="Times New Roman"/>
          <w:sz w:val="28"/>
          <w:szCs w:val="28"/>
          <w:lang w:eastAsia="ru-RU"/>
        </w:rPr>
      </w:pPr>
      <w:r w:rsidRPr="00710FC5">
        <w:rPr>
          <w:rFonts w:ascii="Times New Roman" w:eastAsia="Times New Roman" w:hAnsi="Times New Roman" w:cs="Times New Roman"/>
          <w:sz w:val="28"/>
          <w:szCs w:val="28"/>
          <w:lang w:eastAsia="ru-RU"/>
        </w:rPr>
        <w:t>основные этапы разработки программного обеспечения;</w:t>
      </w:r>
    </w:p>
    <w:p w:rsidR="00710FC5" w:rsidRPr="00710FC5" w:rsidRDefault="00710FC5" w:rsidP="00710FC5">
      <w:pPr>
        <w:tabs>
          <w:tab w:val="left" w:pos="916"/>
        </w:tabs>
        <w:spacing w:after="0" w:line="240" w:lineRule="auto"/>
        <w:ind w:firstLine="709"/>
        <w:rPr>
          <w:rFonts w:ascii="Times New Roman" w:eastAsia="Times New Roman" w:hAnsi="Times New Roman" w:cs="Times New Roman"/>
          <w:sz w:val="28"/>
          <w:szCs w:val="28"/>
          <w:lang w:eastAsia="ru-RU"/>
        </w:rPr>
      </w:pPr>
      <w:r w:rsidRPr="00710FC5">
        <w:rPr>
          <w:rFonts w:ascii="Times New Roman" w:eastAsia="Times New Roman" w:hAnsi="Times New Roman" w:cs="Times New Roman"/>
          <w:sz w:val="28"/>
          <w:szCs w:val="28"/>
          <w:lang w:eastAsia="ru-RU"/>
        </w:rPr>
        <w:t>основные принципы технологии структурного и объектно-ориентированного программирования;</w:t>
      </w:r>
    </w:p>
    <w:p w:rsidR="00710FC5" w:rsidRPr="00710FC5" w:rsidRDefault="00710FC5" w:rsidP="00710FC5">
      <w:pPr>
        <w:tabs>
          <w:tab w:val="left" w:pos="916"/>
        </w:tabs>
        <w:spacing w:after="0" w:line="240" w:lineRule="auto"/>
        <w:ind w:firstLine="709"/>
        <w:rPr>
          <w:rFonts w:ascii="Times New Roman" w:eastAsia="Times New Roman" w:hAnsi="Times New Roman" w:cs="Times New Roman"/>
          <w:sz w:val="28"/>
          <w:szCs w:val="28"/>
          <w:lang w:eastAsia="ru-RU"/>
        </w:rPr>
      </w:pPr>
      <w:r w:rsidRPr="00710FC5">
        <w:rPr>
          <w:rFonts w:ascii="Times New Roman" w:eastAsia="Times New Roman" w:hAnsi="Times New Roman" w:cs="Times New Roman"/>
          <w:sz w:val="28"/>
          <w:szCs w:val="28"/>
          <w:lang w:eastAsia="ru-RU"/>
        </w:rPr>
        <w:t>основные принципы отладки и тестирования программных продуктов;</w:t>
      </w:r>
    </w:p>
    <w:p w:rsidR="00574D52" w:rsidRDefault="00710FC5" w:rsidP="00710FC5">
      <w:pPr>
        <w:tabs>
          <w:tab w:val="left" w:pos="916"/>
        </w:tabs>
        <w:spacing w:after="0" w:line="240" w:lineRule="auto"/>
        <w:ind w:firstLine="709"/>
        <w:rPr>
          <w:rFonts w:ascii="Times New Roman" w:eastAsia="Times New Roman" w:hAnsi="Times New Roman" w:cs="Times New Roman"/>
          <w:sz w:val="28"/>
          <w:szCs w:val="28"/>
          <w:lang w:eastAsia="ru-RU"/>
        </w:rPr>
      </w:pPr>
      <w:r w:rsidRPr="00710FC5">
        <w:rPr>
          <w:rFonts w:ascii="Times New Roman" w:eastAsia="Times New Roman" w:hAnsi="Times New Roman" w:cs="Times New Roman"/>
          <w:sz w:val="28"/>
          <w:szCs w:val="28"/>
          <w:lang w:eastAsia="ru-RU"/>
        </w:rPr>
        <w:t>методы и средства разработки технической документации.</w:t>
      </w:r>
    </w:p>
    <w:p w:rsidR="00710FC5" w:rsidRPr="00574D52" w:rsidRDefault="00710FC5" w:rsidP="00710FC5">
      <w:pPr>
        <w:tabs>
          <w:tab w:val="left" w:pos="916"/>
        </w:tabs>
        <w:spacing w:after="0" w:line="240" w:lineRule="auto"/>
        <w:ind w:firstLine="709"/>
        <w:rPr>
          <w:rFonts w:ascii="Times New Roman" w:eastAsia="Times New Roman" w:hAnsi="Times New Roman" w:cs="Times New Roman"/>
          <w:sz w:val="28"/>
          <w:szCs w:val="28"/>
          <w:lang w:eastAsia="ru-RU"/>
        </w:rPr>
      </w:pPr>
    </w:p>
    <w:p w:rsidR="00574D52" w:rsidRPr="00574D52" w:rsidRDefault="00574D52" w:rsidP="00574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74D52">
        <w:rPr>
          <w:rFonts w:ascii="Times New Roman" w:eastAsia="Times New Roman" w:hAnsi="Times New Roman" w:cs="Times New Roman"/>
          <w:sz w:val="28"/>
          <w:szCs w:val="28"/>
          <w:lang w:eastAsia="ru-RU"/>
        </w:rPr>
        <w:t>3. Количество часов на освоение рабочей программы учебной дисциплины:</w:t>
      </w:r>
    </w:p>
    <w:p w:rsidR="00574D52" w:rsidRPr="00574D52" w:rsidRDefault="00574D52" w:rsidP="00574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74D52">
        <w:rPr>
          <w:rFonts w:ascii="Times New Roman" w:eastAsia="Times New Roman" w:hAnsi="Times New Roman" w:cs="Times New Roman"/>
          <w:sz w:val="28"/>
          <w:szCs w:val="28"/>
          <w:lang w:eastAsia="ru-RU"/>
        </w:rPr>
        <w:t xml:space="preserve">максимальной учебной нагрузки студента </w:t>
      </w:r>
      <w:r>
        <w:rPr>
          <w:rFonts w:ascii="Times New Roman" w:eastAsia="Times New Roman" w:hAnsi="Times New Roman" w:cs="Times New Roman"/>
          <w:sz w:val="28"/>
          <w:szCs w:val="28"/>
          <w:lang w:eastAsia="ru-RU"/>
        </w:rPr>
        <w:t>76</w:t>
      </w:r>
      <w:r w:rsidRPr="00574D52">
        <w:rPr>
          <w:rFonts w:ascii="Times New Roman" w:eastAsia="Times New Roman" w:hAnsi="Times New Roman" w:cs="Times New Roman"/>
          <w:sz w:val="28"/>
          <w:szCs w:val="28"/>
          <w:lang w:eastAsia="ru-RU"/>
        </w:rPr>
        <w:t xml:space="preserve"> час в том числе:</w:t>
      </w:r>
    </w:p>
    <w:p w:rsidR="00574D52" w:rsidRPr="00574D52" w:rsidRDefault="00574D52" w:rsidP="00574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74D52">
        <w:rPr>
          <w:rFonts w:ascii="Times New Roman" w:eastAsia="Times New Roman" w:hAnsi="Times New Roman" w:cs="Times New Roman"/>
          <w:sz w:val="28"/>
          <w:szCs w:val="28"/>
          <w:lang w:eastAsia="ru-RU"/>
        </w:rPr>
        <w:t xml:space="preserve">обязательной аудиторной учебной нагрузки студента </w:t>
      </w:r>
      <w:r>
        <w:rPr>
          <w:rFonts w:ascii="Times New Roman" w:eastAsia="Times New Roman" w:hAnsi="Times New Roman" w:cs="Times New Roman"/>
          <w:sz w:val="28"/>
          <w:szCs w:val="28"/>
          <w:lang w:eastAsia="ru-RU"/>
        </w:rPr>
        <w:t>45</w:t>
      </w:r>
      <w:r w:rsidRPr="00574D52">
        <w:rPr>
          <w:rFonts w:ascii="Times New Roman" w:eastAsia="Times New Roman" w:hAnsi="Times New Roman" w:cs="Times New Roman"/>
          <w:sz w:val="28"/>
          <w:szCs w:val="28"/>
          <w:lang w:eastAsia="ru-RU"/>
        </w:rPr>
        <w:t xml:space="preserve"> часа;</w:t>
      </w:r>
    </w:p>
    <w:p w:rsidR="00574D52" w:rsidRPr="00574D52" w:rsidRDefault="00574D52" w:rsidP="00574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74D52">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амостоятельной работы студента 31</w:t>
      </w:r>
      <w:r w:rsidRPr="00574D52">
        <w:rPr>
          <w:rFonts w:ascii="Times New Roman" w:eastAsia="Times New Roman" w:hAnsi="Times New Roman" w:cs="Times New Roman"/>
          <w:sz w:val="28"/>
          <w:szCs w:val="28"/>
          <w:lang w:eastAsia="ru-RU"/>
        </w:rPr>
        <w:t xml:space="preserve"> часов.</w:t>
      </w:r>
    </w:p>
    <w:p w:rsidR="00574D52" w:rsidRPr="00574D52" w:rsidRDefault="00574D52" w:rsidP="00574D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p>
    <w:p w:rsidR="00574D52" w:rsidRPr="00574D52" w:rsidRDefault="00574D52" w:rsidP="00574D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r w:rsidRPr="00574D52">
        <w:rPr>
          <w:rFonts w:ascii="Times New Roman" w:eastAsia="Times New Roman" w:hAnsi="Times New Roman" w:cs="Times New Roman"/>
          <w:sz w:val="28"/>
          <w:szCs w:val="28"/>
          <w:lang w:eastAsia="ru-RU"/>
        </w:rPr>
        <w:t xml:space="preserve">4.Результатом освоения программы учебной дисциплины является </w:t>
      </w:r>
    </w:p>
    <w:p w:rsidR="00574D52" w:rsidRPr="00574D52" w:rsidRDefault="00574D52" w:rsidP="00574D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574D52">
        <w:rPr>
          <w:rFonts w:ascii="Times New Roman" w:eastAsia="Times New Roman" w:hAnsi="Times New Roman" w:cs="Times New Roman"/>
          <w:sz w:val="28"/>
          <w:szCs w:val="24"/>
          <w:lang w:eastAsia="ru-RU"/>
        </w:rPr>
        <w:t>ОК 1. Понимать сущность и социальную значимость своей будущей профессии, проявлять к ней устойчивый интерес.</w:t>
      </w:r>
    </w:p>
    <w:p w:rsidR="00574D52" w:rsidRPr="00574D52" w:rsidRDefault="00574D52" w:rsidP="00574D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574D52">
        <w:rPr>
          <w:rFonts w:ascii="Times New Roman" w:eastAsia="Times New Roman" w:hAnsi="Times New Roman" w:cs="Times New Roman"/>
          <w:sz w:val="28"/>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574D52" w:rsidRPr="00574D52" w:rsidRDefault="00574D52" w:rsidP="00574D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574D52">
        <w:rPr>
          <w:rFonts w:ascii="Times New Roman" w:eastAsia="Times New Roman" w:hAnsi="Times New Roman" w:cs="Times New Roman"/>
          <w:sz w:val="28"/>
          <w:szCs w:val="24"/>
          <w:lang w:eastAsia="ru-RU"/>
        </w:rPr>
        <w:t>ОК 3. Принимать решения в стандартных и нестандартных ситуациях и нести за них ответственность.</w:t>
      </w:r>
    </w:p>
    <w:p w:rsidR="00574D52" w:rsidRPr="00574D52" w:rsidRDefault="00574D52" w:rsidP="00574D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574D52">
        <w:rPr>
          <w:rFonts w:ascii="Times New Roman" w:eastAsia="Times New Roman" w:hAnsi="Times New Roman" w:cs="Times New Roman"/>
          <w:sz w:val="28"/>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574D52" w:rsidRPr="00574D52" w:rsidRDefault="00574D52" w:rsidP="00574D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574D52">
        <w:rPr>
          <w:rFonts w:ascii="Times New Roman" w:eastAsia="Times New Roman" w:hAnsi="Times New Roman" w:cs="Times New Roman"/>
          <w:sz w:val="28"/>
          <w:szCs w:val="24"/>
          <w:lang w:eastAsia="ru-RU"/>
        </w:rPr>
        <w:t>ОК 5. Использовать информационно-коммуникационные технологии в профессиональной деятельности.</w:t>
      </w:r>
    </w:p>
    <w:p w:rsidR="00574D52" w:rsidRPr="00574D52" w:rsidRDefault="00574D52" w:rsidP="00574D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574D52">
        <w:rPr>
          <w:rFonts w:ascii="Times New Roman" w:eastAsia="Times New Roman" w:hAnsi="Times New Roman" w:cs="Times New Roman"/>
          <w:sz w:val="28"/>
          <w:szCs w:val="24"/>
          <w:lang w:eastAsia="ru-RU"/>
        </w:rPr>
        <w:t>ОК 6. Работать в коллективе и команде, эффективно общаться с коллегами, руководством, потребителями.</w:t>
      </w:r>
    </w:p>
    <w:p w:rsidR="00574D52" w:rsidRPr="00574D52" w:rsidRDefault="00574D52" w:rsidP="00574D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574D52">
        <w:rPr>
          <w:rFonts w:ascii="Times New Roman" w:eastAsia="Times New Roman" w:hAnsi="Times New Roman" w:cs="Times New Roman"/>
          <w:sz w:val="28"/>
          <w:szCs w:val="24"/>
          <w:lang w:eastAsia="ru-RU"/>
        </w:rPr>
        <w:t>ОК 7. Брать на себя ответственность за работу членов команды (подчиненных), результат выполнения заданий.</w:t>
      </w:r>
    </w:p>
    <w:p w:rsidR="00574D52" w:rsidRPr="00574D52" w:rsidRDefault="00574D52" w:rsidP="00574D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574D52">
        <w:rPr>
          <w:rFonts w:ascii="Times New Roman" w:eastAsia="Times New Roman" w:hAnsi="Times New Roman" w:cs="Times New Roman"/>
          <w:sz w:val="28"/>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574D52" w:rsidRPr="00574D52" w:rsidRDefault="00574D52" w:rsidP="00574D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574D52">
        <w:rPr>
          <w:rFonts w:ascii="Times New Roman" w:eastAsia="Times New Roman" w:hAnsi="Times New Roman" w:cs="Times New Roman"/>
          <w:sz w:val="28"/>
          <w:szCs w:val="24"/>
          <w:lang w:eastAsia="ru-RU"/>
        </w:rPr>
        <w:t>ОК 9. Ориентироваться в условиях частой смены технологий в профессиональной деятельности.</w:t>
      </w:r>
    </w:p>
    <w:p w:rsidR="00574D52" w:rsidRPr="00574D52" w:rsidRDefault="00574D52" w:rsidP="00574D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574D52">
        <w:rPr>
          <w:rFonts w:ascii="Times New Roman" w:eastAsia="Times New Roman" w:hAnsi="Times New Roman" w:cs="Times New Roman"/>
          <w:sz w:val="28"/>
          <w:szCs w:val="24"/>
          <w:lang w:eastAsia="ru-RU"/>
        </w:rPr>
        <w:t>ПК 1.2.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p>
    <w:p w:rsidR="00574D52" w:rsidRPr="00574D52" w:rsidRDefault="00574D52" w:rsidP="00574D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574D52">
        <w:rPr>
          <w:rFonts w:ascii="Times New Roman" w:eastAsia="Times New Roman" w:hAnsi="Times New Roman" w:cs="Times New Roman"/>
          <w:sz w:val="28"/>
          <w:szCs w:val="24"/>
          <w:lang w:eastAsia="ru-RU"/>
        </w:rPr>
        <w:t>ПК 2.2. Программировать в соответствии с требованиями технического задания.</w:t>
      </w:r>
    </w:p>
    <w:p w:rsidR="00574D52" w:rsidRPr="00574D52" w:rsidRDefault="00574D52" w:rsidP="00574D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574D52">
        <w:rPr>
          <w:rFonts w:ascii="Times New Roman" w:eastAsia="Times New Roman" w:hAnsi="Times New Roman" w:cs="Times New Roman"/>
          <w:sz w:val="28"/>
          <w:szCs w:val="24"/>
          <w:lang w:eastAsia="ru-RU"/>
        </w:rPr>
        <w:t xml:space="preserve">ПК 2.3. Применять методики тестирования разрабатываемых </w:t>
      </w:r>
      <w:r w:rsidRPr="00574D52">
        <w:rPr>
          <w:rFonts w:ascii="Times New Roman" w:eastAsia="Times New Roman" w:hAnsi="Times New Roman" w:cs="Times New Roman"/>
          <w:sz w:val="28"/>
          <w:szCs w:val="24"/>
          <w:lang w:eastAsia="ru-RU"/>
        </w:rPr>
        <w:lastRenderedPageBreak/>
        <w:t>приложений.</w:t>
      </w:r>
    </w:p>
    <w:p w:rsidR="00A76924" w:rsidRDefault="00A76924" w:rsidP="0008575B">
      <w:pPr>
        <w:shd w:val="clear" w:color="auto" w:fill="FFFFFF"/>
        <w:tabs>
          <w:tab w:val="num" w:pos="0"/>
        </w:tabs>
        <w:spacing w:after="0" w:line="240" w:lineRule="auto"/>
        <w:ind w:firstLine="919"/>
        <w:jc w:val="center"/>
        <w:rPr>
          <w:rFonts w:ascii="Times New Roman" w:hAnsi="Times New Roman" w:cs="Times New Roman"/>
          <w:i/>
          <w:sz w:val="28"/>
          <w:szCs w:val="28"/>
        </w:rPr>
      </w:pPr>
    </w:p>
    <w:p w:rsidR="00A76924" w:rsidRDefault="00A76924" w:rsidP="0008575B">
      <w:pPr>
        <w:shd w:val="clear" w:color="auto" w:fill="FFFFFF"/>
        <w:tabs>
          <w:tab w:val="num" w:pos="0"/>
        </w:tabs>
        <w:spacing w:after="0" w:line="240" w:lineRule="auto"/>
        <w:ind w:firstLine="919"/>
        <w:jc w:val="center"/>
        <w:rPr>
          <w:rFonts w:ascii="Times New Roman" w:hAnsi="Times New Roman" w:cs="Times New Roman"/>
          <w:i/>
          <w:sz w:val="28"/>
          <w:szCs w:val="28"/>
        </w:rPr>
      </w:pPr>
    </w:p>
    <w:p w:rsidR="00B615C5" w:rsidRDefault="00B615C5" w:rsidP="0008575B">
      <w:pPr>
        <w:shd w:val="clear" w:color="auto" w:fill="FFFFFF"/>
        <w:tabs>
          <w:tab w:val="num" w:pos="0"/>
        </w:tabs>
        <w:spacing w:after="0" w:line="240" w:lineRule="auto"/>
        <w:ind w:firstLine="919"/>
        <w:jc w:val="center"/>
        <w:rPr>
          <w:rFonts w:ascii="Times New Roman" w:hAnsi="Times New Roman" w:cs="Times New Roman"/>
          <w:i/>
          <w:sz w:val="28"/>
          <w:szCs w:val="28"/>
        </w:rPr>
      </w:pPr>
      <w:r>
        <w:rPr>
          <w:rFonts w:ascii="Times New Roman" w:hAnsi="Times New Roman" w:cs="Times New Roman"/>
          <w:i/>
          <w:sz w:val="28"/>
          <w:szCs w:val="28"/>
        </w:rPr>
        <w:t>ОП.19</w:t>
      </w:r>
      <w:r w:rsidRPr="00B615C5">
        <w:rPr>
          <w:rFonts w:ascii="Times New Roman" w:hAnsi="Times New Roman" w:cs="Times New Roman"/>
          <w:i/>
          <w:sz w:val="28"/>
          <w:szCs w:val="28"/>
        </w:rPr>
        <w:t>Безопасность жизнедеятельности</w:t>
      </w:r>
    </w:p>
    <w:p w:rsidR="00074D37" w:rsidRPr="00074D37" w:rsidRDefault="00074D37" w:rsidP="00074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p>
    <w:p w:rsidR="00074D37" w:rsidRPr="00074D37" w:rsidRDefault="00074D37" w:rsidP="00074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074D37">
        <w:rPr>
          <w:rFonts w:ascii="Times New Roman" w:eastAsia="Times New Roman" w:hAnsi="Times New Roman" w:cs="Times New Roman"/>
          <w:sz w:val="28"/>
          <w:szCs w:val="28"/>
          <w:lang w:eastAsia="ru-RU"/>
        </w:rPr>
        <w:t>1. Область применения рабочей программы</w:t>
      </w:r>
    </w:p>
    <w:p w:rsidR="00074D37" w:rsidRPr="00074D37" w:rsidRDefault="00074D37" w:rsidP="00074D37">
      <w:pPr>
        <w:shd w:val="clear" w:color="auto" w:fill="FFFFFF"/>
        <w:tabs>
          <w:tab w:val="left" w:pos="916"/>
        </w:tabs>
        <w:spacing w:after="0" w:line="240" w:lineRule="auto"/>
        <w:ind w:firstLine="709"/>
        <w:jc w:val="both"/>
        <w:rPr>
          <w:rFonts w:ascii="Times New Roman" w:eastAsia="Times New Roman" w:hAnsi="Times New Roman" w:cs="Times New Roman"/>
          <w:sz w:val="28"/>
          <w:szCs w:val="28"/>
          <w:lang w:eastAsia="ru-RU"/>
        </w:rPr>
      </w:pPr>
      <w:r w:rsidRPr="00074D37">
        <w:rPr>
          <w:rFonts w:ascii="Times New Roman" w:eastAsia="Times New Roman" w:hAnsi="Times New Roman" w:cs="Times New Roman"/>
          <w:sz w:val="28"/>
          <w:szCs w:val="28"/>
          <w:lang w:eastAsia="ru-RU"/>
        </w:rPr>
        <w:t xml:space="preserve">Рабочая программа учебной дисциплины  – является частью программы подготовки специалистов среднего звена в соответствии с ФГОС по специальности </w:t>
      </w:r>
      <w:r w:rsidRPr="00074D37">
        <w:rPr>
          <w:rFonts w:ascii="Times New Roman" w:eastAsia="Times New Roman" w:hAnsi="Times New Roman" w:cs="Times New Roman"/>
          <w:sz w:val="28"/>
          <w:szCs w:val="24"/>
          <w:lang w:eastAsia="ru-RU"/>
        </w:rPr>
        <w:t xml:space="preserve">09.02.04 Информационные системы (по отраслям) </w:t>
      </w:r>
      <w:r w:rsidRPr="00074D37">
        <w:rPr>
          <w:rFonts w:ascii="Times New Roman" w:eastAsia="Times New Roman" w:hAnsi="Times New Roman" w:cs="Times New Roman"/>
          <w:sz w:val="28"/>
          <w:szCs w:val="28"/>
          <w:lang w:eastAsia="ru-RU"/>
        </w:rPr>
        <w:t xml:space="preserve">в части освоения компетенций </w:t>
      </w:r>
    </w:p>
    <w:p w:rsidR="00074D37" w:rsidRPr="00074D37" w:rsidRDefault="00074D37" w:rsidP="00074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74D37">
        <w:rPr>
          <w:rFonts w:ascii="Times New Roman" w:eastAsia="Times New Roman" w:hAnsi="Times New Roman" w:cs="Times New Roman"/>
          <w:sz w:val="28"/>
          <w:szCs w:val="28"/>
          <w:lang w:eastAsia="ru-RU"/>
        </w:rPr>
        <w:t>ОК 1 - 9</w:t>
      </w:r>
    </w:p>
    <w:p w:rsidR="00074D37" w:rsidRPr="00074D37" w:rsidRDefault="00074D37" w:rsidP="00074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74D37">
        <w:rPr>
          <w:rFonts w:ascii="Times New Roman" w:eastAsia="Times New Roman" w:hAnsi="Times New Roman" w:cs="Times New Roman"/>
          <w:sz w:val="28"/>
          <w:szCs w:val="28"/>
          <w:lang w:eastAsia="ru-RU"/>
        </w:rPr>
        <w:t xml:space="preserve">ПК 1.1 - 1.10, </w:t>
      </w:r>
    </w:p>
    <w:p w:rsidR="00074D37" w:rsidRPr="00074D37" w:rsidRDefault="00074D37" w:rsidP="00074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074D37" w:rsidRPr="00074D37" w:rsidRDefault="00074D37" w:rsidP="00074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74D37">
        <w:rPr>
          <w:rFonts w:ascii="Times New Roman" w:eastAsia="Times New Roman" w:hAnsi="Times New Roman" w:cs="Times New Roman"/>
          <w:sz w:val="28"/>
          <w:szCs w:val="28"/>
          <w:lang w:eastAsia="ru-RU"/>
        </w:rPr>
        <w:t>2. Цели и задачи учебной дисциплины – требования к результатам освоения учебной дисциплины:</w:t>
      </w:r>
    </w:p>
    <w:p w:rsidR="00074D37" w:rsidRPr="00074D37" w:rsidRDefault="00074D37" w:rsidP="00074D37">
      <w:pPr>
        <w:tabs>
          <w:tab w:val="left" w:pos="916"/>
        </w:tabs>
        <w:spacing w:after="0" w:line="240" w:lineRule="auto"/>
        <w:ind w:firstLine="709"/>
        <w:rPr>
          <w:rFonts w:ascii="Times New Roman" w:eastAsia="Times New Roman" w:hAnsi="Times New Roman" w:cs="Times New Roman"/>
          <w:sz w:val="28"/>
          <w:szCs w:val="28"/>
          <w:lang w:eastAsia="ru-RU"/>
        </w:rPr>
      </w:pPr>
      <w:r w:rsidRPr="00074D37">
        <w:rPr>
          <w:rFonts w:ascii="Times New Roman" w:eastAsia="Times New Roman" w:hAnsi="Times New Roman" w:cs="Times New Roman"/>
          <w:sz w:val="28"/>
          <w:szCs w:val="28"/>
          <w:lang w:eastAsia="ru-RU"/>
        </w:rPr>
        <w:t>уметь:</w:t>
      </w:r>
    </w:p>
    <w:p w:rsidR="00074D37" w:rsidRPr="00074D37" w:rsidRDefault="00074D37" w:rsidP="00074D37">
      <w:pPr>
        <w:tabs>
          <w:tab w:val="left" w:pos="916"/>
        </w:tabs>
        <w:spacing w:after="0" w:line="240" w:lineRule="auto"/>
        <w:ind w:firstLine="709"/>
        <w:rPr>
          <w:rFonts w:ascii="Times New Roman" w:eastAsia="Times New Roman" w:hAnsi="Times New Roman" w:cs="Times New Roman"/>
          <w:sz w:val="28"/>
          <w:szCs w:val="28"/>
          <w:lang w:eastAsia="ru-RU"/>
        </w:rPr>
      </w:pPr>
      <w:r w:rsidRPr="00074D37">
        <w:rPr>
          <w:rFonts w:ascii="Times New Roman" w:eastAsia="Times New Roman" w:hAnsi="Times New Roman" w:cs="Times New Roman"/>
          <w:sz w:val="28"/>
          <w:szCs w:val="28"/>
          <w:lang w:eastAsia="ru-RU"/>
        </w:rPr>
        <w:t>организовывать и проводить мероприятия по защите работающих и населения от негативных воздействий чрезвычайных ситуаций;</w:t>
      </w:r>
    </w:p>
    <w:p w:rsidR="00074D37" w:rsidRPr="00074D37" w:rsidRDefault="00074D37" w:rsidP="00074D37">
      <w:pPr>
        <w:tabs>
          <w:tab w:val="left" w:pos="916"/>
        </w:tabs>
        <w:spacing w:after="0" w:line="240" w:lineRule="auto"/>
        <w:ind w:firstLine="709"/>
        <w:rPr>
          <w:rFonts w:ascii="Times New Roman" w:eastAsia="Times New Roman" w:hAnsi="Times New Roman" w:cs="Times New Roman"/>
          <w:sz w:val="28"/>
          <w:szCs w:val="28"/>
          <w:lang w:eastAsia="ru-RU"/>
        </w:rPr>
      </w:pPr>
      <w:r w:rsidRPr="00074D37">
        <w:rPr>
          <w:rFonts w:ascii="Times New Roman" w:eastAsia="Times New Roman" w:hAnsi="Times New Roman" w:cs="Times New Roman"/>
          <w:sz w:val="28"/>
          <w:szCs w:val="28"/>
          <w:lang w:eastAsia="ru-RU"/>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074D37" w:rsidRPr="00074D37" w:rsidRDefault="00074D37" w:rsidP="00074D37">
      <w:pPr>
        <w:tabs>
          <w:tab w:val="left" w:pos="916"/>
        </w:tabs>
        <w:spacing w:after="0" w:line="240" w:lineRule="auto"/>
        <w:ind w:firstLine="709"/>
        <w:rPr>
          <w:rFonts w:ascii="Times New Roman" w:eastAsia="Times New Roman" w:hAnsi="Times New Roman" w:cs="Times New Roman"/>
          <w:sz w:val="28"/>
          <w:szCs w:val="28"/>
          <w:lang w:eastAsia="ru-RU"/>
        </w:rPr>
      </w:pPr>
      <w:r w:rsidRPr="00074D37">
        <w:rPr>
          <w:rFonts w:ascii="Times New Roman" w:eastAsia="Times New Roman" w:hAnsi="Times New Roman" w:cs="Times New Roman"/>
          <w:sz w:val="28"/>
          <w:szCs w:val="28"/>
          <w:lang w:eastAsia="ru-RU"/>
        </w:rPr>
        <w:t>использовать средства индивидуальной и коллективной защиты от оружия массового поражения;</w:t>
      </w:r>
    </w:p>
    <w:p w:rsidR="00074D37" w:rsidRPr="00074D37" w:rsidRDefault="00074D37" w:rsidP="00074D37">
      <w:pPr>
        <w:tabs>
          <w:tab w:val="left" w:pos="916"/>
        </w:tabs>
        <w:spacing w:after="0" w:line="240" w:lineRule="auto"/>
        <w:ind w:firstLine="709"/>
        <w:rPr>
          <w:rFonts w:ascii="Times New Roman" w:eastAsia="Times New Roman" w:hAnsi="Times New Roman" w:cs="Times New Roman"/>
          <w:sz w:val="28"/>
          <w:szCs w:val="28"/>
          <w:lang w:eastAsia="ru-RU"/>
        </w:rPr>
      </w:pPr>
      <w:r w:rsidRPr="00074D37">
        <w:rPr>
          <w:rFonts w:ascii="Times New Roman" w:eastAsia="Times New Roman" w:hAnsi="Times New Roman" w:cs="Times New Roman"/>
          <w:sz w:val="28"/>
          <w:szCs w:val="28"/>
          <w:lang w:eastAsia="ru-RU"/>
        </w:rPr>
        <w:t>применять первичные средства пожаротушения;</w:t>
      </w:r>
    </w:p>
    <w:p w:rsidR="00074D37" w:rsidRPr="00074D37" w:rsidRDefault="00074D37" w:rsidP="00074D37">
      <w:pPr>
        <w:tabs>
          <w:tab w:val="left" w:pos="916"/>
        </w:tabs>
        <w:spacing w:after="0" w:line="240" w:lineRule="auto"/>
        <w:ind w:firstLine="709"/>
        <w:rPr>
          <w:rFonts w:ascii="Times New Roman" w:eastAsia="Times New Roman" w:hAnsi="Times New Roman" w:cs="Times New Roman"/>
          <w:sz w:val="28"/>
          <w:szCs w:val="28"/>
          <w:lang w:eastAsia="ru-RU"/>
        </w:rPr>
      </w:pPr>
      <w:r w:rsidRPr="00074D37">
        <w:rPr>
          <w:rFonts w:ascii="Times New Roman" w:eastAsia="Times New Roman" w:hAnsi="Times New Roman" w:cs="Times New Roman"/>
          <w:sz w:val="28"/>
          <w:szCs w:val="28"/>
          <w:lang w:eastAsia="ru-RU"/>
        </w:rPr>
        <w:t>ориентироваться в перечне военно-учетных специальностей и самостоятельно определять среди них родственные полученной специальности;</w:t>
      </w:r>
    </w:p>
    <w:p w:rsidR="00074D37" w:rsidRPr="00074D37" w:rsidRDefault="00074D37" w:rsidP="00074D37">
      <w:pPr>
        <w:tabs>
          <w:tab w:val="left" w:pos="916"/>
        </w:tabs>
        <w:spacing w:after="0" w:line="240" w:lineRule="auto"/>
        <w:ind w:firstLine="709"/>
        <w:rPr>
          <w:rFonts w:ascii="Times New Roman" w:eastAsia="Times New Roman" w:hAnsi="Times New Roman" w:cs="Times New Roman"/>
          <w:sz w:val="28"/>
          <w:szCs w:val="28"/>
          <w:lang w:eastAsia="ru-RU"/>
        </w:rPr>
      </w:pPr>
      <w:r w:rsidRPr="00074D37">
        <w:rPr>
          <w:rFonts w:ascii="Times New Roman" w:eastAsia="Times New Roman" w:hAnsi="Times New Roman" w:cs="Times New Roman"/>
          <w:sz w:val="28"/>
          <w:szCs w:val="28"/>
          <w:lang w:eastAsia="ru-RU"/>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074D37" w:rsidRPr="00074D37" w:rsidRDefault="00074D37" w:rsidP="00074D37">
      <w:pPr>
        <w:tabs>
          <w:tab w:val="left" w:pos="916"/>
        </w:tabs>
        <w:spacing w:after="0" w:line="240" w:lineRule="auto"/>
        <w:ind w:firstLine="709"/>
        <w:rPr>
          <w:rFonts w:ascii="Times New Roman" w:eastAsia="Times New Roman" w:hAnsi="Times New Roman" w:cs="Times New Roman"/>
          <w:sz w:val="28"/>
          <w:szCs w:val="28"/>
          <w:lang w:eastAsia="ru-RU"/>
        </w:rPr>
      </w:pPr>
      <w:r w:rsidRPr="00074D37">
        <w:rPr>
          <w:rFonts w:ascii="Times New Roman" w:eastAsia="Times New Roman" w:hAnsi="Times New Roman" w:cs="Times New Roman"/>
          <w:sz w:val="28"/>
          <w:szCs w:val="28"/>
          <w:lang w:eastAsia="ru-RU"/>
        </w:rPr>
        <w:t xml:space="preserve">владеть способами бесконфликтного общения и </w:t>
      </w:r>
      <w:proofErr w:type="spellStart"/>
      <w:r w:rsidRPr="00074D37">
        <w:rPr>
          <w:rFonts w:ascii="Times New Roman" w:eastAsia="Times New Roman" w:hAnsi="Times New Roman" w:cs="Times New Roman"/>
          <w:sz w:val="28"/>
          <w:szCs w:val="28"/>
          <w:lang w:eastAsia="ru-RU"/>
        </w:rPr>
        <w:t>саморегуляции</w:t>
      </w:r>
      <w:proofErr w:type="spellEnd"/>
      <w:r w:rsidRPr="00074D37">
        <w:rPr>
          <w:rFonts w:ascii="Times New Roman" w:eastAsia="Times New Roman" w:hAnsi="Times New Roman" w:cs="Times New Roman"/>
          <w:sz w:val="28"/>
          <w:szCs w:val="28"/>
          <w:lang w:eastAsia="ru-RU"/>
        </w:rPr>
        <w:t xml:space="preserve"> в повседневной деятельности и экстремальных условиях военной службы;</w:t>
      </w:r>
    </w:p>
    <w:p w:rsidR="00074D37" w:rsidRPr="00074D37" w:rsidRDefault="00074D37" w:rsidP="00074D37">
      <w:pPr>
        <w:tabs>
          <w:tab w:val="left" w:pos="916"/>
        </w:tabs>
        <w:spacing w:after="0" w:line="240" w:lineRule="auto"/>
        <w:ind w:firstLine="709"/>
        <w:rPr>
          <w:rFonts w:ascii="Times New Roman" w:eastAsia="Times New Roman" w:hAnsi="Times New Roman" w:cs="Times New Roman"/>
          <w:sz w:val="28"/>
          <w:szCs w:val="28"/>
          <w:lang w:eastAsia="ru-RU"/>
        </w:rPr>
      </w:pPr>
      <w:r w:rsidRPr="00074D37">
        <w:rPr>
          <w:rFonts w:ascii="Times New Roman" w:eastAsia="Times New Roman" w:hAnsi="Times New Roman" w:cs="Times New Roman"/>
          <w:sz w:val="28"/>
          <w:szCs w:val="28"/>
          <w:lang w:eastAsia="ru-RU"/>
        </w:rPr>
        <w:t>оказывать первую помощь пострадавшим;</w:t>
      </w:r>
    </w:p>
    <w:p w:rsidR="00074D37" w:rsidRPr="00074D37" w:rsidRDefault="00074D37" w:rsidP="00074D37">
      <w:pPr>
        <w:tabs>
          <w:tab w:val="left" w:pos="916"/>
        </w:tabs>
        <w:spacing w:after="0" w:line="240" w:lineRule="auto"/>
        <w:ind w:firstLine="709"/>
        <w:rPr>
          <w:rFonts w:ascii="Times New Roman" w:eastAsia="Times New Roman" w:hAnsi="Times New Roman" w:cs="Times New Roman"/>
          <w:sz w:val="28"/>
          <w:szCs w:val="28"/>
          <w:lang w:eastAsia="ru-RU"/>
        </w:rPr>
      </w:pPr>
      <w:r w:rsidRPr="00074D37">
        <w:rPr>
          <w:rFonts w:ascii="Times New Roman" w:eastAsia="Times New Roman" w:hAnsi="Times New Roman" w:cs="Times New Roman"/>
          <w:sz w:val="28"/>
          <w:szCs w:val="28"/>
          <w:lang w:eastAsia="ru-RU"/>
        </w:rPr>
        <w:t>знать:</w:t>
      </w:r>
    </w:p>
    <w:p w:rsidR="00074D37" w:rsidRPr="00074D37" w:rsidRDefault="00074D37" w:rsidP="00074D37">
      <w:pPr>
        <w:tabs>
          <w:tab w:val="left" w:pos="916"/>
        </w:tabs>
        <w:spacing w:after="0" w:line="240" w:lineRule="auto"/>
        <w:ind w:firstLine="709"/>
        <w:rPr>
          <w:rFonts w:ascii="Times New Roman" w:eastAsia="Times New Roman" w:hAnsi="Times New Roman" w:cs="Times New Roman"/>
          <w:sz w:val="28"/>
          <w:szCs w:val="28"/>
          <w:lang w:eastAsia="ru-RU"/>
        </w:rPr>
      </w:pPr>
      <w:r w:rsidRPr="00074D37">
        <w:rPr>
          <w:rFonts w:ascii="Times New Roman" w:eastAsia="Times New Roman" w:hAnsi="Times New Roman" w:cs="Times New Roman"/>
          <w:sz w:val="28"/>
          <w:szCs w:val="28"/>
          <w:lang w:eastAsia="ru-RU"/>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074D37" w:rsidRPr="00074D37" w:rsidRDefault="00074D37" w:rsidP="00074D37">
      <w:pPr>
        <w:tabs>
          <w:tab w:val="left" w:pos="916"/>
        </w:tabs>
        <w:spacing w:after="0" w:line="240" w:lineRule="auto"/>
        <w:ind w:firstLine="709"/>
        <w:rPr>
          <w:rFonts w:ascii="Times New Roman" w:eastAsia="Times New Roman" w:hAnsi="Times New Roman" w:cs="Times New Roman"/>
          <w:sz w:val="28"/>
          <w:szCs w:val="28"/>
          <w:lang w:eastAsia="ru-RU"/>
        </w:rPr>
      </w:pPr>
      <w:r w:rsidRPr="00074D37">
        <w:rPr>
          <w:rFonts w:ascii="Times New Roman" w:eastAsia="Times New Roman" w:hAnsi="Times New Roman" w:cs="Times New Roman"/>
          <w:sz w:val="28"/>
          <w:szCs w:val="28"/>
          <w:lang w:eastAsia="ru-RU"/>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074D37" w:rsidRPr="00074D37" w:rsidRDefault="00074D37" w:rsidP="00074D37">
      <w:pPr>
        <w:tabs>
          <w:tab w:val="left" w:pos="916"/>
        </w:tabs>
        <w:spacing w:after="0" w:line="240" w:lineRule="auto"/>
        <w:ind w:firstLine="709"/>
        <w:rPr>
          <w:rFonts w:ascii="Times New Roman" w:eastAsia="Times New Roman" w:hAnsi="Times New Roman" w:cs="Times New Roman"/>
          <w:sz w:val="28"/>
          <w:szCs w:val="28"/>
          <w:lang w:eastAsia="ru-RU"/>
        </w:rPr>
      </w:pPr>
      <w:r w:rsidRPr="00074D37">
        <w:rPr>
          <w:rFonts w:ascii="Times New Roman" w:eastAsia="Times New Roman" w:hAnsi="Times New Roman" w:cs="Times New Roman"/>
          <w:sz w:val="28"/>
          <w:szCs w:val="28"/>
          <w:lang w:eastAsia="ru-RU"/>
        </w:rPr>
        <w:t>основы военной службы и обороны государства;</w:t>
      </w:r>
    </w:p>
    <w:p w:rsidR="00074D37" w:rsidRPr="00074D37" w:rsidRDefault="00074D37" w:rsidP="00074D37">
      <w:pPr>
        <w:tabs>
          <w:tab w:val="left" w:pos="916"/>
        </w:tabs>
        <w:spacing w:after="0" w:line="240" w:lineRule="auto"/>
        <w:ind w:firstLine="709"/>
        <w:rPr>
          <w:rFonts w:ascii="Times New Roman" w:eastAsia="Times New Roman" w:hAnsi="Times New Roman" w:cs="Times New Roman"/>
          <w:sz w:val="28"/>
          <w:szCs w:val="28"/>
          <w:lang w:eastAsia="ru-RU"/>
        </w:rPr>
      </w:pPr>
      <w:r w:rsidRPr="00074D37">
        <w:rPr>
          <w:rFonts w:ascii="Times New Roman" w:eastAsia="Times New Roman" w:hAnsi="Times New Roman" w:cs="Times New Roman"/>
          <w:sz w:val="28"/>
          <w:szCs w:val="28"/>
          <w:lang w:eastAsia="ru-RU"/>
        </w:rPr>
        <w:t>задачи и основные мероприятия гражданской обороны;</w:t>
      </w:r>
    </w:p>
    <w:p w:rsidR="00074D37" w:rsidRPr="00074D37" w:rsidRDefault="00074D37" w:rsidP="00074D37">
      <w:pPr>
        <w:tabs>
          <w:tab w:val="left" w:pos="916"/>
        </w:tabs>
        <w:spacing w:after="0" w:line="240" w:lineRule="auto"/>
        <w:ind w:firstLine="709"/>
        <w:rPr>
          <w:rFonts w:ascii="Times New Roman" w:eastAsia="Times New Roman" w:hAnsi="Times New Roman" w:cs="Times New Roman"/>
          <w:sz w:val="28"/>
          <w:szCs w:val="28"/>
          <w:lang w:eastAsia="ru-RU"/>
        </w:rPr>
      </w:pPr>
      <w:r w:rsidRPr="00074D37">
        <w:rPr>
          <w:rFonts w:ascii="Times New Roman" w:eastAsia="Times New Roman" w:hAnsi="Times New Roman" w:cs="Times New Roman"/>
          <w:sz w:val="28"/>
          <w:szCs w:val="28"/>
          <w:lang w:eastAsia="ru-RU"/>
        </w:rPr>
        <w:t>способы защиты населения от оружия массового поражения;</w:t>
      </w:r>
    </w:p>
    <w:p w:rsidR="00074D37" w:rsidRPr="00074D37" w:rsidRDefault="00074D37" w:rsidP="00074D37">
      <w:pPr>
        <w:tabs>
          <w:tab w:val="left" w:pos="916"/>
        </w:tabs>
        <w:spacing w:after="0" w:line="240" w:lineRule="auto"/>
        <w:ind w:firstLine="709"/>
        <w:rPr>
          <w:rFonts w:ascii="Times New Roman" w:eastAsia="Times New Roman" w:hAnsi="Times New Roman" w:cs="Times New Roman"/>
          <w:sz w:val="28"/>
          <w:szCs w:val="28"/>
          <w:lang w:eastAsia="ru-RU"/>
        </w:rPr>
      </w:pPr>
      <w:r w:rsidRPr="00074D37">
        <w:rPr>
          <w:rFonts w:ascii="Times New Roman" w:eastAsia="Times New Roman" w:hAnsi="Times New Roman" w:cs="Times New Roman"/>
          <w:sz w:val="28"/>
          <w:szCs w:val="28"/>
          <w:lang w:eastAsia="ru-RU"/>
        </w:rPr>
        <w:t>меры пожарной безопасности и правила безопасного поведения при пожарах;</w:t>
      </w:r>
    </w:p>
    <w:p w:rsidR="00074D37" w:rsidRPr="00074D37" w:rsidRDefault="00074D37" w:rsidP="00074D37">
      <w:pPr>
        <w:tabs>
          <w:tab w:val="left" w:pos="916"/>
        </w:tabs>
        <w:spacing w:after="0" w:line="240" w:lineRule="auto"/>
        <w:ind w:firstLine="709"/>
        <w:rPr>
          <w:rFonts w:ascii="Times New Roman" w:eastAsia="Times New Roman" w:hAnsi="Times New Roman" w:cs="Times New Roman"/>
          <w:sz w:val="28"/>
          <w:szCs w:val="28"/>
          <w:lang w:eastAsia="ru-RU"/>
        </w:rPr>
      </w:pPr>
      <w:r w:rsidRPr="00074D37">
        <w:rPr>
          <w:rFonts w:ascii="Times New Roman" w:eastAsia="Times New Roman" w:hAnsi="Times New Roman" w:cs="Times New Roman"/>
          <w:sz w:val="28"/>
          <w:szCs w:val="28"/>
          <w:lang w:eastAsia="ru-RU"/>
        </w:rPr>
        <w:t>организацию и порядок призыва граждан на военную службу и поступления на нее в добровольном порядке;</w:t>
      </w:r>
    </w:p>
    <w:p w:rsidR="00074D37" w:rsidRPr="00074D37" w:rsidRDefault="00074D37" w:rsidP="00074D37">
      <w:pPr>
        <w:tabs>
          <w:tab w:val="left" w:pos="916"/>
        </w:tabs>
        <w:spacing w:after="0" w:line="240" w:lineRule="auto"/>
        <w:ind w:firstLine="709"/>
        <w:rPr>
          <w:rFonts w:ascii="Times New Roman" w:eastAsia="Times New Roman" w:hAnsi="Times New Roman" w:cs="Times New Roman"/>
          <w:sz w:val="28"/>
          <w:szCs w:val="28"/>
          <w:lang w:eastAsia="ru-RU"/>
        </w:rPr>
      </w:pPr>
      <w:r w:rsidRPr="00074D37">
        <w:rPr>
          <w:rFonts w:ascii="Times New Roman" w:eastAsia="Times New Roman" w:hAnsi="Times New Roman" w:cs="Times New Roman"/>
          <w:sz w:val="28"/>
          <w:szCs w:val="28"/>
          <w:lang w:eastAsia="ru-RU"/>
        </w:rPr>
        <w:lastRenderedPageBreak/>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074D37" w:rsidRPr="00074D37" w:rsidRDefault="00074D37" w:rsidP="00074D37">
      <w:pPr>
        <w:tabs>
          <w:tab w:val="left" w:pos="916"/>
        </w:tabs>
        <w:spacing w:after="0" w:line="240" w:lineRule="auto"/>
        <w:ind w:firstLine="709"/>
        <w:rPr>
          <w:rFonts w:ascii="Times New Roman" w:eastAsia="Times New Roman" w:hAnsi="Times New Roman" w:cs="Times New Roman"/>
          <w:sz w:val="28"/>
          <w:szCs w:val="28"/>
          <w:lang w:eastAsia="ru-RU"/>
        </w:rPr>
      </w:pPr>
      <w:r w:rsidRPr="00074D37">
        <w:rPr>
          <w:rFonts w:ascii="Times New Roman" w:eastAsia="Times New Roman" w:hAnsi="Times New Roman" w:cs="Times New Roman"/>
          <w:sz w:val="28"/>
          <w:szCs w:val="28"/>
          <w:lang w:eastAsia="ru-RU"/>
        </w:rPr>
        <w:t>область применения получаемых профессиональных знаний при исполнении обязанностей военной службы;</w:t>
      </w:r>
    </w:p>
    <w:p w:rsidR="00074D37" w:rsidRDefault="00074D37" w:rsidP="00074D37">
      <w:pPr>
        <w:tabs>
          <w:tab w:val="left" w:pos="916"/>
        </w:tabs>
        <w:spacing w:after="0" w:line="240" w:lineRule="auto"/>
        <w:ind w:firstLine="709"/>
        <w:rPr>
          <w:rFonts w:ascii="Times New Roman" w:eastAsia="Times New Roman" w:hAnsi="Times New Roman" w:cs="Times New Roman"/>
          <w:sz w:val="28"/>
          <w:szCs w:val="28"/>
          <w:lang w:eastAsia="ru-RU"/>
        </w:rPr>
      </w:pPr>
      <w:r w:rsidRPr="00074D37">
        <w:rPr>
          <w:rFonts w:ascii="Times New Roman" w:eastAsia="Times New Roman" w:hAnsi="Times New Roman" w:cs="Times New Roman"/>
          <w:sz w:val="28"/>
          <w:szCs w:val="28"/>
          <w:lang w:eastAsia="ru-RU"/>
        </w:rPr>
        <w:t>порядок и правила оказания первой помощи пострадавшим.</w:t>
      </w:r>
    </w:p>
    <w:p w:rsidR="00074D37" w:rsidRPr="00074D37" w:rsidRDefault="00074D37" w:rsidP="00074D37">
      <w:pPr>
        <w:tabs>
          <w:tab w:val="left" w:pos="916"/>
        </w:tabs>
        <w:spacing w:after="0" w:line="240" w:lineRule="auto"/>
        <w:ind w:firstLine="709"/>
        <w:rPr>
          <w:rFonts w:ascii="Times New Roman" w:eastAsia="Times New Roman" w:hAnsi="Times New Roman" w:cs="Times New Roman"/>
          <w:sz w:val="28"/>
          <w:szCs w:val="28"/>
          <w:lang w:eastAsia="ru-RU"/>
        </w:rPr>
      </w:pPr>
    </w:p>
    <w:p w:rsidR="00074D37" w:rsidRPr="00074D37" w:rsidRDefault="00074D37" w:rsidP="00074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74D37">
        <w:rPr>
          <w:rFonts w:ascii="Times New Roman" w:eastAsia="Times New Roman" w:hAnsi="Times New Roman" w:cs="Times New Roman"/>
          <w:sz w:val="28"/>
          <w:szCs w:val="28"/>
          <w:lang w:eastAsia="ru-RU"/>
        </w:rPr>
        <w:t>3. Количество часов на освоение рабочей программы учебной дисциплины:</w:t>
      </w:r>
    </w:p>
    <w:p w:rsidR="00074D37" w:rsidRPr="00074D37" w:rsidRDefault="00074D37" w:rsidP="00074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74D37">
        <w:rPr>
          <w:rFonts w:ascii="Times New Roman" w:eastAsia="Times New Roman" w:hAnsi="Times New Roman" w:cs="Times New Roman"/>
          <w:sz w:val="28"/>
          <w:szCs w:val="28"/>
          <w:lang w:eastAsia="ru-RU"/>
        </w:rPr>
        <w:t xml:space="preserve">максимальной учебной нагрузки студента </w:t>
      </w:r>
      <w:r>
        <w:rPr>
          <w:rFonts w:ascii="Times New Roman" w:eastAsia="Times New Roman" w:hAnsi="Times New Roman" w:cs="Times New Roman"/>
          <w:sz w:val="28"/>
          <w:szCs w:val="28"/>
          <w:lang w:eastAsia="ru-RU"/>
        </w:rPr>
        <w:t>102</w:t>
      </w:r>
      <w:r w:rsidRPr="00074D37">
        <w:rPr>
          <w:rFonts w:ascii="Times New Roman" w:eastAsia="Times New Roman" w:hAnsi="Times New Roman" w:cs="Times New Roman"/>
          <w:sz w:val="28"/>
          <w:szCs w:val="28"/>
          <w:lang w:eastAsia="ru-RU"/>
        </w:rPr>
        <w:t xml:space="preserve"> час в том числе:</w:t>
      </w:r>
    </w:p>
    <w:p w:rsidR="00074D37" w:rsidRPr="00074D37" w:rsidRDefault="00074D37" w:rsidP="00074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74D37">
        <w:rPr>
          <w:rFonts w:ascii="Times New Roman" w:eastAsia="Times New Roman" w:hAnsi="Times New Roman" w:cs="Times New Roman"/>
          <w:sz w:val="28"/>
          <w:szCs w:val="28"/>
          <w:lang w:eastAsia="ru-RU"/>
        </w:rPr>
        <w:t xml:space="preserve">обязательной аудиторной учебной нагрузки студента </w:t>
      </w:r>
      <w:r>
        <w:rPr>
          <w:rFonts w:ascii="Times New Roman" w:eastAsia="Times New Roman" w:hAnsi="Times New Roman" w:cs="Times New Roman"/>
          <w:sz w:val="28"/>
          <w:szCs w:val="28"/>
          <w:lang w:eastAsia="ru-RU"/>
        </w:rPr>
        <w:t>68</w:t>
      </w:r>
      <w:r w:rsidRPr="00074D37">
        <w:rPr>
          <w:rFonts w:ascii="Times New Roman" w:eastAsia="Times New Roman" w:hAnsi="Times New Roman" w:cs="Times New Roman"/>
          <w:sz w:val="28"/>
          <w:szCs w:val="28"/>
          <w:lang w:eastAsia="ru-RU"/>
        </w:rPr>
        <w:t xml:space="preserve"> часа;</w:t>
      </w:r>
    </w:p>
    <w:p w:rsidR="00074D37" w:rsidRPr="00074D37" w:rsidRDefault="00074D37" w:rsidP="00074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74D37">
        <w:rPr>
          <w:rFonts w:ascii="Times New Roman" w:eastAsia="Times New Roman" w:hAnsi="Times New Roman" w:cs="Times New Roman"/>
          <w:sz w:val="28"/>
          <w:szCs w:val="28"/>
          <w:lang w:eastAsia="ru-RU"/>
        </w:rPr>
        <w:t xml:space="preserve">самостоятельной работы студента </w:t>
      </w:r>
      <w:r>
        <w:rPr>
          <w:rFonts w:ascii="Times New Roman" w:eastAsia="Times New Roman" w:hAnsi="Times New Roman" w:cs="Times New Roman"/>
          <w:sz w:val="28"/>
          <w:szCs w:val="28"/>
          <w:lang w:eastAsia="ru-RU"/>
        </w:rPr>
        <w:t>34</w:t>
      </w:r>
      <w:r w:rsidRPr="00074D37">
        <w:rPr>
          <w:rFonts w:ascii="Times New Roman" w:eastAsia="Times New Roman" w:hAnsi="Times New Roman" w:cs="Times New Roman"/>
          <w:sz w:val="28"/>
          <w:szCs w:val="28"/>
          <w:lang w:eastAsia="ru-RU"/>
        </w:rPr>
        <w:t xml:space="preserve"> часов.</w:t>
      </w:r>
    </w:p>
    <w:p w:rsidR="00074D37" w:rsidRPr="00074D37" w:rsidRDefault="00074D37" w:rsidP="0007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p>
    <w:p w:rsidR="00074D37" w:rsidRPr="00074D37" w:rsidRDefault="00074D37" w:rsidP="0007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r w:rsidRPr="00074D37">
        <w:rPr>
          <w:rFonts w:ascii="Times New Roman" w:eastAsia="Times New Roman" w:hAnsi="Times New Roman" w:cs="Times New Roman"/>
          <w:sz w:val="28"/>
          <w:szCs w:val="28"/>
          <w:lang w:eastAsia="ru-RU"/>
        </w:rPr>
        <w:t>4.</w:t>
      </w:r>
      <w:r w:rsidR="000E7773">
        <w:rPr>
          <w:rFonts w:ascii="Times New Roman" w:eastAsia="Times New Roman" w:hAnsi="Times New Roman" w:cs="Times New Roman"/>
          <w:sz w:val="28"/>
          <w:szCs w:val="28"/>
          <w:lang w:eastAsia="ru-RU"/>
        </w:rPr>
        <w:t xml:space="preserve"> </w:t>
      </w:r>
      <w:r w:rsidRPr="00074D37">
        <w:rPr>
          <w:rFonts w:ascii="Times New Roman" w:eastAsia="Times New Roman" w:hAnsi="Times New Roman" w:cs="Times New Roman"/>
          <w:sz w:val="28"/>
          <w:szCs w:val="28"/>
          <w:lang w:eastAsia="ru-RU"/>
        </w:rPr>
        <w:t xml:space="preserve">Результатом освоения программы учебной дисциплины является </w:t>
      </w:r>
    </w:p>
    <w:p w:rsidR="00074D37" w:rsidRPr="00074D37" w:rsidRDefault="00074D37" w:rsidP="0007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74D37">
        <w:rPr>
          <w:rFonts w:ascii="Times New Roman" w:eastAsia="Times New Roman" w:hAnsi="Times New Roman" w:cs="Times New Roman"/>
          <w:sz w:val="28"/>
          <w:szCs w:val="24"/>
          <w:lang w:eastAsia="ru-RU"/>
        </w:rPr>
        <w:t>ОК 1. Понимать сущность и социальную значимость своей будущей профессии, проявлять к ней устойчивый интерес.</w:t>
      </w:r>
    </w:p>
    <w:p w:rsidR="00074D37" w:rsidRPr="00074D37" w:rsidRDefault="00074D37" w:rsidP="0007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74D37">
        <w:rPr>
          <w:rFonts w:ascii="Times New Roman" w:eastAsia="Times New Roman" w:hAnsi="Times New Roman" w:cs="Times New Roman"/>
          <w:sz w:val="28"/>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74D37" w:rsidRPr="00074D37" w:rsidRDefault="00074D37" w:rsidP="0007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74D37">
        <w:rPr>
          <w:rFonts w:ascii="Times New Roman" w:eastAsia="Times New Roman" w:hAnsi="Times New Roman" w:cs="Times New Roman"/>
          <w:sz w:val="28"/>
          <w:szCs w:val="24"/>
          <w:lang w:eastAsia="ru-RU"/>
        </w:rPr>
        <w:t>ОК 3. Принимать решения в стандартных и нестандартных ситуациях и нести за них ответственность.</w:t>
      </w:r>
    </w:p>
    <w:p w:rsidR="00074D37" w:rsidRPr="00074D37" w:rsidRDefault="00074D37" w:rsidP="0007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74D37">
        <w:rPr>
          <w:rFonts w:ascii="Times New Roman" w:eastAsia="Times New Roman" w:hAnsi="Times New Roman" w:cs="Times New Roman"/>
          <w:sz w:val="28"/>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74D37" w:rsidRPr="00074D37" w:rsidRDefault="00074D37" w:rsidP="0007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74D37">
        <w:rPr>
          <w:rFonts w:ascii="Times New Roman" w:eastAsia="Times New Roman" w:hAnsi="Times New Roman" w:cs="Times New Roman"/>
          <w:sz w:val="28"/>
          <w:szCs w:val="24"/>
          <w:lang w:eastAsia="ru-RU"/>
        </w:rPr>
        <w:t>ОК 5. Использовать информационно-коммуникационные технологии в профессиональной деятельности.</w:t>
      </w:r>
    </w:p>
    <w:p w:rsidR="00074D37" w:rsidRPr="00074D37" w:rsidRDefault="00074D37" w:rsidP="0007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74D37">
        <w:rPr>
          <w:rFonts w:ascii="Times New Roman" w:eastAsia="Times New Roman" w:hAnsi="Times New Roman" w:cs="Times New Roman"/>
          <w:sz w:val="28"/>
          <w:szCs w:val="24"/>
          <w:lang w:eastAsia="ru-RU"/>
        </w:rPr>
        <w:t>ОК 6. Работать в коллективе и команде, эффективно общаться с коллегами, руководством, потребителями.</w:t>
      </w:r>
    </w:p>
    <w:p w:rsidR="00074D37" w:rsidRPr="00074D37" w:rsidRDefault="00074D37" w:rsidP="0007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74D37">
        <w:rPr>
          <w:rFonts w:ascii="Times New Roman" w:eastAsia="Times New Roman" w:hAnsi="Times New Roman" w:cs="Times New Roman"/>
          <w:sz w:val="28"/>
          <w:szCs w:val="24"/>
          <w:lang w:eastAsia="ru-RU"/>
        </w:rPr>
        <w:t>ОК 7. Брать на себя ответственность за работу членов команды (подчиненных), результат выполнения заданий.</w:t>
      </w:r>
    </w:p>
    <w:p w:rsidR="00074D37" w:rsidRPr="00074D37" w:rsidRDefault="00074D37" w:rsidP="0007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74D37">
        <w:rPr>
          <w:rFonts w:ascii="Times New Roman" w:eastAsia="Times New Roman" w:hAnsi="Times New Roman" w:cs="Times New Roman"/>
          <w:sz w:val="28"/>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74D37" w:rsidRPr="00074D37" w:rsidRDefault="00074D37" w:rsidP="0007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74D37">
        <w:rPr>
          <w:rFonts w:ascii="Times New Roman" w:eastAsia="Times New Roman" w:hAnsi="Times New Roman" w:cs="Times New Roman"/>
          <w:sz w:val="28"/>
          <w:szCs w:val="24"/>
          <w:lang w:eastAsia="ru-RU"/>
        </w:rPr>
        <w:t>ОК 9. Ориентироваться в условиях частой смены технологий в профессиональной деятельности.</w:t>
      </w:r>
    </w:p>
    <w:p w:rsidR="00074D37" w:rsidRPr="00074D37" w:rsidRDefault="00074D37" w:rsidP="0007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74D37">
        <w:rPr>
          <w:rFonts w:ascii="Times New Roman" w:eastAsia="Times New Roman" w:hAnsi="Times New Roman" w:cs="Times New Roman"/>
          <w:sz w:val="28"/>
          <w:szCs w:val="24"/>
          <w:lang w:eastAsia="ru-RU"/>
        </w:rPr>
        <w:t>ПК 1.1. Собирать данные для анализа использования и функционирования информационной системы, участвовать в составлении отчетной документации, принимать участие в разработке проектной документации на модификацию информационной системы.</w:t>
      </w:r>
    </w:p>
    <w:p w:rsidR="00074D37" w:rsidRPr="00074D37" w:rsidRDefault="00074D37" w:rsidP="0007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74D37">
        <w:rPr>
          <w:rFonts w:ascii="Times New Roman" w:eastAsia="Times New Roman" w:hAnsi="Times New Roman" w:cs="Times New Roman"/>
          <w:sz w:val="28"/>
          <w:szCs w:val="24"/>
          <w:lang w:eastAsia="ru-RU"/>
        </w:rPr>
        <w:t>ПК 1.2.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p>
    <w:p w:rsidR="00074D37" w:rsidRPr="00074D37" w:rsidRDefault="00074D37" w:rsidP="0007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74D37">
        <w:rPr>
          <w:rFonts w:ascii="Times New Roman" w:eastAsia="Times New Roman" w:hAnsi="Times New Roman" w:cs="Times New Roman"/>
          <w:sz w:val="28"/>
          <w:szCs w:val="24"/>
          <w:lang w:eastAsia="ru-RU"/>
        </w:rPr>
        <w:t>ПК 1.3. Производить модификацию отдельных модулей информационной системы в соответствии с рабочим заданием, документировать произведенные изменения.</w:t>
      </w:r>
    </w:p>
    <w:p w:rsidR="00074D37" w:rsidRPr="00074D37" w:rsidRDefault="00074D37" w:rsidP="0007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74D37">
        <w:rPr>
          <w:rFonts w:ascii="Times New Roman" w:eastAsia="Times New Roman" w:hAnsi="Times New Roman" w:cs="Times New Roman"/>
          <w:sz w:val="28"/>
          <w:szCs w:val="24"/>
          <w:lang w:eastAsia="ru-RU"/>
        </w:rPr>
        <w:t xml:space="preserve">ПК 1.4. Участвовать в экспериментальном тестировании информационной системы на этапе опытной эксплуатации, фиксировать выявленные ошибки кодирования в разрабатываемых модулях </w:t>
      </w:r>
      <w:r w:rsidRPr="00074D37">
        <w:rPr>
          <w:rFonts w:ascii="Times New Roman" w:eastAsia="Times New Roman" w:hAnsi="Times New Roman" w:cs="Times New Roman"/>
          <w:sz w:val="28"/>
          <w:szCs w:val="24"/>
          <w:lang w:eastAsia="ru-RU"/>
        </w:rPr>
        <w:lastRenderedPageBreak/>
        <w:t>информационной системы.</w:t>
      </w:r>
    </w:p>
    <w:p w:rsidR="00074D37" w:rsidRPr="00074D37" w:rsidRDefault="00074D37" w:rsidP="0007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74D37">
        <w:rPr>
          <w:rFonts w:ascii="Times New Roman" w:eastAsia="Times New Roman" w:hAnsi="Times New Roman" w:cs="Times New Roman"/>
          <w:sz w:val="28"/>
          <w:szCs w:val="24"/>
          <w:lang w:eastAsia="ru-RU"/>
        </w:rPr>
        <w:t>ПК 1.5. Разрабатывать фрагменты документации по эксплуатации информационной системы.</w:t>
      </w:r>
    </w:p>
    <w:p w:rsidR="00074D37" w:rsidRPr="00074D37" w:rsidRDefault="00074D37" w:rsidP="0007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74D37">
        <w:rPr>
          <w:rFonts w:ascii="Times New Roman" w:eastAsia="Times New Roman" w:hAnsi="Times New Roman" w:cs="Times New Roman"/>
          <w:sz w:val="28"/>
          <w:szCs w:val="24"/>
          <w:lang w:eastAsia="ru-RU"/>
        </w:rPr>
        <w:t>ПК 1.6. Участвовать в оценке качества и экономической эффективности информационной системы.</w:t>
      </w:r>
    </w:p>
    <w:p w:rsidR="00074D37" w:rsidRPr="00074D37" w:rsidRDefault="00074D37" w:rsidP="0007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74D37">
        <w:rPr>
          <w:rFonts w:ascii="Times New Roman" w:eastAsia="Times New Roman" w:hAnsi="Times New Roman" w:cs="Times New Roman"/>
          <w:sz w:val="28"/>
          <w:szCs w:val="24"/>
          <w:lang w:eastAsia="ru-RU"/>
        </w:rPr>
        <w:t>ПК 1.7. Производить инсталляцию и настройку информационной системы в рамках своей компетенции, документировать результаты работ.</w:t>
      </w:r>
    </w:p>
    <w:p w:rsidR="00074D37" w:rsidRPr="00074D37" w:rsidRDefault="00074D37" w:rsidP="0007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74D37">
        <w:rPr>
          <w:rFonts w:ascii="Times New Roman" w:eastAsia="Times New Roman" w:hAnsi="Times New Roman" w:cs="Times New Roman"/>
          <w:sz w:val="28"/>
          <w:szCs w:val="24"/>
          <w:lang w:eastAsia="ru-RU"/>
        </w:rPr>
        <w:t>ПК 1.8. Консультировать пользователей информационной системы и разрабатывать фрагменты методики обучения пользователей информационной системы.</w:t>
      </w:r>
    </w:p>
    <w:p w:rsidR="00074D37" w:rsidRPr="00074D37" w:rsidRDefault="00074D37" w:rsidP="0007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74D37">
        <w:rPr>
          <w:rFonts w:ascii="Times New Roman" w:eastAsia="Times New Roman" w:hAnsi="Times New Roman" w:cs="Times New Roman"/>
          <w:sz w:val="28"/>
          <w:szCs w:val="24"/>
          <w:lang w:eastAsia="ru-RU"/>
        </w:rPr>
        <w:t>ПК 1.9. Выполнять регламенты по обновлению, техническому сопровождению и восстановлению данных информационной системы, работать с технической документацией.</w:t>
      </w:r>
    </w:p>
    <w:p w:rsidR="00074D37" w:rsidRPr="00074D37" w:rsidRDefault="00074D37" w:rsidP="00074D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74D37">
        <w:rPr>
          <w:rFonts w:ascii="Times New Roman" w:eastAsia="Times New Roman" w:hAnsi="Times New Roman" w:cs="Times New Roman"/>
          <w:sz w:val="28"/>
          <w:szCs w:val="24"/>
          <w:lang w:eastAsia="ru-RU"/>
        </w:rPr>
        <w:t>ПК 1.10. Обеспечивать организацию доступа пользователей информационной системы в рамках своей компетенции.</w:t>
      </w:r>
    </w:p>
    <w:p w:rsidR="0066193E" w:rsidRDefault="0066193E" w:rsidP="0066193E">
      <w:pPr>
        <w:autoSpaceDE w:val="0"/>
        <w:autoSpaceDN w:val="0"/>
        <w:adjustRightInd w:val="0"/>
        <w:spacing w:after="0" w:line="240" w:lineRule="auto"/>
        <w:jc w:val="center"/>
        <w:rPr>
          <w:rFonts w:ascii="Times New Roman" w:hAnsi="Times New Roman" w:cs="Times New Roman"/>
          <w:b/>
          <w:sz w:val="28"/>
          <w:szCs w:val="28"/>
        </w:rPr>
      </w:pPr>
    </w:p>
    <w:p w:rsidR="00A76924" w:rsidRDefault="00A76924" w:rsidP="0066193E">
      <w:pPr>
        <w:autoSpaceDE w:val="0"/>
        <w:autoSpaceDN w:val="0"/>
        <w:adjustRightInd w:val="0"/>
        <w:spacing w:after="0" w:line="240" w:lineRule="auto"/>
        <w:jc w:val="center"/>
        <w:rPr>
          <w:rFonts w:ascii="Times New Roman" w:hAnsi="Times New Roman" w:cs="Times New Roman"/>
          <w:b/>
          <w:sz w:val="28"/>
          <w:szCs w:val="28"/>
        </w:rPr>
      </w:pPr>
    </w:p>
    <w:p w:rsidR="0066193E" w:rsidRDefault="0066193E" w:rsidP="0066193E">
      <w:pPr>
        <w:autoSpaceDE w:val="0"/>
        <w:autoSpaceDN w:val="0"/>
        <w:adjustRightInd w:val="0"/>
        <w:spacing w:after="0" w:line="240" w:lineRule="auto"/>
        <w:jc w:val="center"/>
        <w:rPr>
          <w:rFonts w:ascii="Times New Roman" w:hAnsi="Times New Roman" w:cs="Times New Roman"/>
          <w:b/>
          <w:sz w:val="28"/>
          <w:szCs w:val="28"/>
        </w:rPr>
      </w:pPr>
      <w:r w:rsidRPr="0066193E">
        <w:rPr>
          <w:rFonts w:ascii="Times New Roman" w:hAnsi="Times New Roman" w:cs="Times New Roman"/>
          <w:b/>
          <w:sz w:val="28"/>
          <w:szCs w:val="28"/>
        </w:rPr>
        <w:t>3.6.2. Программы профессиональных модулей</w:t>
      </w:r>
    </w:p>
    <w:p w:rsidR="00834F60" w:rsidRPr="0066193E" w:rsidRDefault="00834F60" w:rsidP="0066193E">
      <w:pPr>
        <w:autoSpaceDE w:val="0"/>
        <w:autoSpaceDN w:val="0"/>
        <w:adjustRightInd w:val="0"/>
        <w:spacing w:after="0" w:line="240" w:lineRule="auto"/>
        <w:jc w:val="center"/>
        <w:rPr>
          <w:rFonts w:ascii="Times New Roman" w:hAnsi="Times New Roman" w:cs="Times New Roman"/>
          <w:b/>
          <w:sz w:val="28"/>
          <w:szCs w:val="28"/>
        </w:rPr>
      </w:pPr>
    </w:p>
    <w:p w:rsidR="0066193E" w:rsidRDefault="0066193E" w:rsidP="0008575B">
      <w:pPr>
        <w:shd w:val="clear" w:color="auto" w:fill="FFFFFF"/>
        <w:tabs>
          <w:tab w:val="num" w:pos="0"/>
        </w:tabs>
        <w:spacing w:after="0" w:line="240" w:lineRule="auto"/>
        <w:ind w:firstLine="919"/>
        <w:jc w:val="center"/>
        <w:rPr>
          <w:rFonts w:ascii="Times New Roman" w:hAnsi="Times New Roman" w:cs="Times New Roman"/>
          <w:i/>
          <w:sz w:val="28"/>
          <w:szCs w:val="28"/>
        </w:rPr>
      </w:pPr>
      <w:r>
        <w:rPr>
          <w:rFonts w:ascii="Times New Roman" w:hAnsi="Times New Roman" w:cs="Times New Roman"/>
          <w:i/>
          <w:sz w:val="28"/>
          <w:szCs w:val="28"/>
        </w:rPr>
        <w:t>ПМ.01</w:t>
      </w:r>
      <w:r w:rsidRPr="0066193E">
        <w:rPr>
          <w:rFonts w:ascii="Times New Roman" w:hAnsi="Times New Roman" w:cs="Times New Roman"/>
          <w:i/>
          <w:sz w:val="28"/>
          <w:szCs w:val="28"/>
        </w:rPr>
        <w:t>Эксплуатация и модификация информационных систем</w:t>
      </w:r>
    </w:p>
    <w:p w:rsidR="00834F60" w:rsidRPr="00834F60" w:rsidRDefault="00834F60" w:rsidP="00834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p>
    <w:p w:rsidR="00834F60" w:rsidRPr="00834F60" w:rsidRDefault="00834F60" w:rsidP="00834F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1. Область применения рабочей программы</w:t>
      </w:r>
    </w:p>
    <w:p w:rsidR="00834F60" w:rsidRPr="00834F60" w:rsidRDefault="00834F60" w:rsidP="00834F60">
      <w:pPr>
        <w:shd w:val="clear" w:color="auto" w:fill="FFFFFF"/>
        <w:tabs>
          <w:tab w:val="left" w:pos="91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 xml:space="preserve">Рабочая программа профессионального модуля  – является частью программы подготовки специалистов среднего звена в соответствии с ФГОС по специальности 09.02.04 Информационные системы (по отраслям) в части освоения компетенций </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ОК 1 - 9</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ПК 1.1 - 1.10</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2. Цели и задачи модуля – требования к результатам освоения модуля</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В результате изучения профессионального модуля обучающийся должен:</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иметь практический опыт:</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инсталляции, настройки и сопровождения одной из информационных систем;</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выполнения регламентов по обновлению, техническому сопровождению и восстановлению данных информационной системы;</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сохранения и восстановления базы данных информационной системы;</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организации доступа пользователей к информационной системе в рамках компетенции конкретного пользователя;</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обеспечения сбора данных для анализа использования и функционирования информационной системы и участия в разработке проектной и отчетной документации;</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определения состава оборудования и программных средств разработки информационной системы;</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lastRenderedPageBreak/>
        <w:t>использования инструментальных средств программирования информационной системы;</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участия в экспериментальном тестировании информационной системы на этапе опытной эксплуатации и нахождения ошибок кодирования в разрабатываемых модулях информационной системы;</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разработки фрагментов документации по эксплуатации информационной системы;</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участия в оценке качества и экономической эффективности информационной системы;</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модификации отдельных модулей информационной системы;</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взаимодействия со специалистами смежного профиля при разработке методов, средств и технологий применения объектов профессиональной деятельности;</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уметь:</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осуществлять сопровождение информационной системы, настройку для пользователя согласно технической документации;</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поддерживать документацию в актуальном состоянии;</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принимать решение о расширении функциональности информационной системы, о прекращении эксплуатации информационной системы или ее реинжиниринге;</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идентифицировать технические проблемы, возникающие в процессе эксплуатации системы;</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производить документирование на этапе сопровождения;</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осуществлять сохранение и восстановление базы данных информационной системы;</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составлять планы резервного копирования, определять интервал резервного копирования;</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 xml:space="preserve">организовывать </w:t>
      </w:r>
      <w:proofErr w:type="spellStart"/>
      <w:r w:rsidRPr="00834F60">
        <w:rPr>
          <w:rFonts w:ascii="Times New Roman" w:eastAsia="Times New Roman" w:hAnsi="Times New Roman" w:cs="Times New Roman"/>
          <w:sz w:val="28"/>
          <w:szCs w:val="28"/>
          <w:lang w:eastAsia="ru-RU"/>
        </w:rPr>
        <w:t>разноуровневый</w:t>
      </w:r>
      <w:proofErr w:type="spellEnd"/>
      <w:r w:rsidRPr="00834F60">
        <w:rPr>
          <w:rFonts w:ascii="Times New Roman" w:eastAsia="Times New Roman" w:hAnsi="Times New Roman" w:cs="Times New Roman"/>
          <w:sz w:val="28"/>
          <w:szCs w:val="28"/>
          <w:lang w:eastAsia="ru-RU"/>
        </w:rPr>
        <w:t xml:space="preserve"> доступ пользователей информационной системы в рамках своей компетенции;</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манипулировать данными с использованием языка запросов баз данных, определять ограничения целостности данных;</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выделять жизненные циклы проектирования компьютерных систем;</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использовать методы и критерии оценивания предметной области и методы определения стратегии развития бизнес-процессов организации;</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строить архитектурную схему организации;</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проводить анализ предметной области;</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осуществлять выбор модели построения информационной системы и программных средств;</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оформлять программную и техническую документацию с использованием стандартов оформления программной документации;</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применять требования нормативных документов к основным видам продукции (услуг) и процессов;</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применять документацию систем качества;</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применять основные правила и документы системы сертификации Российской Федерации;</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знать:</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основные задачи сопровождения информационной системы;</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регламенты по обновлению и техническому сопровождению обслуживаемой информационной системы;</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lastRenderedPageBreak/>
        <w:t>типы тестирования;</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характеристики и атрибуты качества;</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методы обеспечения и контроля качества;</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терминологию и методы резервного копирования;</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отказы системы;</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восстановление информации в информационной системе;</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 xml:space="preserve">принципы организации </w:t>
      </w:r>
      <w:proofErr w:type="spellStart"/>
      <w:r w:rsidRPr="00834F60">
        <w:rPr>
          <w:rFonts w:ascii="Times New Roman" w:eastAsia="Times New Roman" w:hAnsi="Times New Roman" w:cs="Times New Roman"/>
          <w:sz w:val="28"/>
          <w:szCs w:val="28"/>
          <w:lang w:eastAsia="ru-RU"/>
        </w:rPr>
        <w:t>разноуровневого</w:t>
      </w:r>
      <w:proofErr w:type="spellEnd"/>
      <w:r w:rsidRPr="00834F60">
        <w:rPr>
          <w:rFonts w:ascii="Times New Roman" w:eastAsia="Times New Roman" w:hAnsi="Times New Roman" w:cs="Times New Roman"/>
          <w:sz w:val="28"/>
          <w:szCs w:val="28"/>
          <w:lang w:eastAsia="ru-RU"/>
        </w:rPr>
        <w:t xml:space="preserve"> доступа в информационных системах, политику безопасности в современных информационных системах;</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цели автоматизации организации;</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задачи и функции информационных систем;</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типы организационных структур;</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реинжиниринг бизнес-процессов;</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основные модели построения информационных систем, их структуру, особенности и области применения;</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особенности программных средств используемых в разработке информационных систем;</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методы и средства проектирования информационных систем;</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основные понятия системного анализа;</w:t>
      </w:r>
    </w:p>
    <w:p w:rsid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национальную и международную систему стандартизации и сертификации и систему обеспечения качества продукции, методы контроля качества.</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3. Рекомендуемое количество часов на освоение программы профессионального модуля:</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 xml:space="preserve">максимальной учебной нагрузки обучающегося – </w:t>
      </w:r>
      <w:r>
        <w:rPr>
          <w:rFonts w:ascii="Times New Roman" w:eastAsia="Times New Roman" w:hAnsi="Times New Roman" w:cs="Times New Roman"/>
          <w:sz w:val="28"/>
          <w:szCs w:val="28"/>
          <w:lang w:eastAsia="ru-RU"/>
        </w:rPr>
        <w:t>41</w:t>
      </w:r>
      <w:r w:rsidRPr="00834F60">
        <w:rPr>
          <w:rFonts w:ascii="Times New Roman" w:eastAsia="Times New Roman" w:hAnsi="Times New Roman" w:cs="Times New Roman"/>
          <w:sz w:val="28"/>
          <w:szCs w:val="28"/>
          <w:lang w:eastAsia="ru-RU"/>
        </w:rPr>
        <w:t>1 часов, включая:</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 xml:space="preserve">- обязательной аудиторной учебной нагрузки обучающегося – </w:t>
      </w:r>
      <w:r>
        <w:rPr>
          <w:rFonts w:ascii="Times New Roman" w:eastAsia="Times New Roman" w:hAnsi="Times New Roman" w:cs="Times New Roman"/>
          <w:sz w:val="28"/>
          <w:szCs w:val="28"/>
          <w:lang w:eastAsia="ru-RU"/>
        </w:rPr>
        <w:t>277</w:t>
      </w:r>
      <w:r w:rsidRPr="00834F60">
        <w:rPr>
          <w:rFonts w:ascii="Times New Roman" w:eastAsia="Times New Roman" w:hAnsi="Times New Roman" w:cs="Times New Roman"/>
          <w:sz w:val="28"/>
          <w:szCs w:val="28"/>
          <w:lang w:eastAsia="ru-RU"/>
        </w:rPr>
        <w:t xml:space="preserve"> часов;</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 самостоятельной работы обучающегося – 1</w:t>
      </w:r>
      <w:r>
        <w:rPr>
          <w:rFonts w:ascii="Times New Roman" w:eastAsia="Times New Roman" w:hAnsi="Times New Roman" w:cs="Times New Roman"/>
          <w:sz w:val="28"/>
          <w:szCs w:val="28"/>
          <w:lang w:eastAsia="ru-RU"/>
        </w:rPr>
        <w:t>34</w:t>
      </w:r>
      <w:r w:rsidRPr="00834F60">
        <w:rPr>
          <w:rFonts w:ascii="Times New Roman" w:eastAsia="Times New Roman" w:hAnsi="Times New Roman" w:cs="Times New Roman"/>
          <w:sz w:val="28"/>
          <w:szCs w:val="28"/>
          <w:lang w:eastAsia="ru-RU"/>
        </w:rPr>
        <w:t xml:space="preserve"> часов;</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производственной (по профилю специальности) практики – 1</w:t>
      </w:r>
      <w:r>
        <w:rPr>
          <w:rFonts w:ascii="Times New Roman" w:eastAsia="Times New Roman" w:hAnsi="Times New Roman" w:cs="Times New Roman"/>
          <w:sz w:val="28"/>
          <w:szCs w:val="28"/>
          <w:lang w:eastAsia="ru-RU"/>
        </w:rPr>
        <w:t>44</w:t>
      </w:r>
      <w:r w:rsidRPr="00834F60">
        <w:rPr>
          <w:rFonts w:ascii="Times New Roman" w:eastAsia="Times New Roman" w:hAnsi="Times New Roman" w:cs="Times New Roman"/>
          <w:sz w:val="28"/>
          <w:szCs w:val="28"/>
          <w:lang w:eastAsia="ru-RU"/>
        </w:rPr>
        <w:t xml:space="preserve"> часов.</w:t>
      </w:r>
    </w:p>
    <w:p w:rsidR="00834F60" w:rsidRPr="00834F60" w:rsidRDefault="00834F60" w:rsidP="0083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834F60" w:rsidRPr="00834F60" w:rsidRDefault="00834F60" w:rsidP="00834F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r w:rsidRPr="00834F60">
        <w:rPr>
          <w:rFonts w:ascii="Times New Roman" w:eastAsia="Times New Roman" w:hAnsi="Times New Roman" w:cs="Times New Roman"/>
          <w:sz w:val="28"/>
          <w:szCs w:val="28"/>
          <w:lang w:eastAsia="ru-RU"/>
        </w:rPr>
        <w:t>4. Результатом освоения программы профессионального модуля является овладение обучающимися видом профессиональной деятельности, в том числе профессиональными (ПК) и общими (ОК) компетенциями</w:t>
      </w:r>
    </w:p>
    <w:p w:rsidR="00834F60" w:rsidRPr="00834F60" w:rsidRDefault="00834F60" w:rsidP="00834F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834F60">
        <w:rPr>
          <w:rFonts w:ascii="Times New Roman" w:eastAsia="Times New Roman" w:hAnsi="Times New Roman" w:cs="Times New Roman"/>
          <w:sz w:val="28"/>
          <w:szCs w:val="24"/>
          <w:lang w:eastAsia="ru-RU"/>
        </w:rPr>
        <w:t>ОК 1. Понимать сущность и социальную значимость своей будущей профессии, проявлять к ней устойчивый интерес.</w:t>
      </w:r>
    </w:p>
    <w:p w:rsidR="00834F60" w:rsidRPr="00834F60" w:rsidRDefault="00834F60" w:rsidP="00834F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834F60">
        <w:rPr>
          <w:rFonts w:ascii="Times New Roman" w:eastAsia="Times New Roman" w:hAnsi="Times New Roman" w:cs="Times New Roman"/>
          <w:sz w:val="28"/>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834F60" w:rsidRPr="00834F60" w:rsidRDefault="00834F60" w:rsidP="00834F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834F60">
        <w:rPr>
          <w:rFonts w:ascii="Times New Roman" w:eastAsia="Times New Roman" w:hAnsi="Times New Roman" w:cs="Times New Roman"/>
          <w:sz w:val="28"/>
          <w:szCs w:val="24"/>
          <w:lang w:eastAsia="ru-RU"/>
        </w:rPr>
        <w:t>ОК 3. Принимать решения в стандартных и нестандартных ситуациях и нести за них ответственность.</w:t>
      </w:r>
    </w:p>
    <w:p w:rsidR="00834F60" w:rsidRPr="00834F60" w:rsidRDefault="00834F60" w:rsidP="00834F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834F60">
        <w:rPr>
          <w:rFonts w:ascii="Times New Roman" w:eastAsia="Times New Roman" w:hAnsi="Times New Roman" w:cs="Times New Roman"/>
          <w:sz w:val="28"/>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834F60" w:rsidRPr="00834F60" w:rsidRDefault="00834F60" w:rsidP="00834F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834F60">
        <w:rPr>
          <w:rFonts w:ascii="Times New Roman" w:eastAsia="Times New Roman" w:hAnsi="Times New Roman" w:cs="Times New Roman"/>
          <w:sz w:val="28"/>
          <w:szCs w:val="24"/>
          <w:lang w:eastAsia="ru-RU"/>
        </w:rPr>
        <w:t>ОК 5. Использовать информационно-коммуникационные технологии в профессиональной деятельности.</w:t>
      </w:r>
    </w:p>
    <w:p w:rsidR="00834F60" w:rsidRPr="00834F60" w:rsidRDefault="00834F60" w:rsidP="00834F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834F60">
        <w:rPr>
          <w:rFonts w:ascii="Times New Roman" w:eastAsia="Times New Roman" w:hAnsi="Times New Roman" w:cs="Times New Roman"/>
          <w:sz w:val="28"/>
          <w:szCs w:val="24"/>
          <w:lang w:eastAsia="ru-RU"/>
        </w:rPr>
        <w:t>ОК 6. Работать в коллективе и команде, эффективно общаться с коллегами, руководством, потребителями.</w:t>
      </w:r>
    </w:p>
    <w:p w:rsidR="00834F60" w:rsidRPr="00834F60" w:rsidRDefault="00834F60" w:rsidP="00834F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834F60">
        <w:rPr>
          <w:rFonts w:ascii="Times New Roman" w:eastAsia="Times New Roman" w:hAnsi="Times New Roman" w:cs="Times New Roman"/>
          <w:sz w:val="28"/>
          <w:szCs w:val="24"/>
          <w:lang w:eastAsia="ru-RU"/>
        </w:rPr>
        <w:t>ОК 7. Брать на себя ответственность за работу членов команды (подчиненных), результат выполнения заданий.</w:t>
      </w:r>
    </w:p>
    <w:p w:rsidR="00834F60" w:rsidRPr="00834F60" w:rsidRDefault="00834F60" w:rsidP="00834F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834F60">
        <w:rPr>
          <w:rFonts w:ascii="Times New Roman" w:eastAsia="Times New Roman" w:hAnsi="Times New Roman" w:cs="Times New Roman"/>
          <w:sz w:val="28"/>
          <w:szCs w:val="24"/>
          <w:lang w:eastAsia="ru-RU"/>
        </w:rPr>
        <w:lastRenderedPageBreak/>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834F60" w:rsidRPr="00834F60" w:rsidRDefault="00834F60" w:rsidP="00834F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834F60">
        <w:rPr>
          <w:rFonts w:ascii="Times New Roman" w:eastAsia="Times New Roman" w:hAnsi="Times New Roman" w:cs="Times New Roman"/>
          <w:sz w:val="28"/>
          <w:szCs w:val="24"/>
          <w:lang w:eastAsia="ru-RU"/>
        </w:rPr>
        <w:t>ОК 9. Ориентироваться в условиях частой смены технологий в профессиональной деятельности.</w:t>
      </w:r>
    </w:p>
    <w:p w:rsidR="00834F60" w:rsidRPr="00834F60" w:rsidRDefault="00834F60" w:rsidP="00834F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834F60">
        <w:rPr>
          <w:rFonts w:ascii="Times New Roman" w:eastAsia="Times New Roman" w:hAnsi="Times New Roman" w:cs="Times New Roman"/>
          <w:sz w:val="28"/>
          <w:szCs w:val="24"/>
          <w:lang w:eastAsia="ru-RU"/>
        </w:rPr>
        <w:t>ПК 1.1. Собирать данные для анализа использования и функционирования информационной системы, участвовать в составлении отчетной документации, принимать участие в разработке проектной документации на модификацию информационной системы.</w:t>
      </w:r>
    </w:p>
    <w:p w:rsidR="00834F60" w:rsidRPr="00834F60" w:rsidRDefault="00834F60" w:rsidP="00834F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834F60">
        <w:rPr>
          <w:rFonts w:ascii="Times New Roman" w:eastAsia="Times New Roman" w:hAnsi="Times New Roman" w:cs="Times New Roman"/>
          <w:sz w:val="28"/>
          <w:szCs w:val="24"/>
          <w:lang w:eastAsia="ru-RU"/>
        </w:rPr>
        <w:t>ПК 1.2.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p>
    <w:p w:rsidR="00834F60" w:rsidRPr="00834F60" w:rsidRDefault="00834F60" w:rsidP="00834F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834F60">
        <w:rPr>
          <w:rFonts w:ascii="Times New Roman" w:eastAsia="Times New Roman" w:hAnsi="Times New Roman" w:cs="Times New Roman"/>
          <w:sz w:val="28"/>
          <w:szCs w:val="24"/>
          <w:lang w:eastAsia="ru-RU"/>
        </w:rPr>
        <w:t>ПК 1.3. Производить модификацию отдельных модулей информационной системы в соответствии с рабочим заданием, документировать произведенные изменения.</w:t>
      </w:r>
    </w:p>
    <w:p w:rsidR="00834F60" w:rsidRPr="00834F60" w:rsidRDefault="00834F60" w:rsidP="00834F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834F60">
        <w:rPr>
          <w:rFonts w:ascii="Times New Roman" w:eastAsia="Times New Roman" w:hAnsi="Times New Roman" w:cs="Times New Roman"/>
          <w:sz w:val="28"/>
          <w:szCs w:val="24"/>
          <w:lang w:eastAsia="ru-RU"/>
        </w:rPr>
        <w:t>ПК 1.4. Участвовать в экспериментальном тестировании информационной системы на этапе опытной эксплуатации, фиксировать выявленные ошибки кодирования в разрабатываемых модулях информационной системы.</w:t>
      </w:r>
    </w:p>
    <w:p w:rsidR="00834F60" w:rsidRPr="00834F60" w:rsidRDefault="00834F60" w:rsidP="00834F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834F60">
        <w:rPr>
          <w:rFonts w:ascii="Times New Roman" w:eastAsia="Times New Roman" w:hAnsi="Times New Roman" w:cs="Times New Roman"/>
          <w:sz w:val="28"/>
          <w:szCs w:val="24"/>
          <w:lang w:eastAsia="ru-RU"/>
        </w:rPr>
        <w:t>ПК 1.5. Разрабатывать фрагменты документации по эксплуатации информационной системы.</w:t>
      </w:r>
    </w:p>
    <w:p w:rsidR="00834F60" w:rsidRPr="00834F60" w:rsidRDefault="00834F60" w:rsidP="00834F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834F60">
        <w:rPr>
          <w:rFonts w:ascii="Times New Roman" w:eastAsia="Times New Roman" w:hAnsi="Times New Roman" w:cs="Times New Roman"/>
          <w:sz w:val="28"/>
          <w:szCs w:val="24"/>
          <w:lang w:eastAsia="ru-RU"/>
        </w:rPr>
        <w:t>ПК 1.6. Участвовать в оценке качества и экономической эффективности информационной системы.</w:t>
      </w:r>
    </w:p>
    <w:p w:rsidR="00834F60" w:rsidRPr="00834F60" w:rsidRDefault="00834F60" w:rsidP="00834F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834F60">
        <w:rPr>
          <w:rFonts w:ascii="Times New Roman" w:eastAsia="Times New Roman" w:hAnsi="Times New Roman" w:cs="Times New Roman"/>
          <w:sz w:val="28"/>
          <w:szCs w:val="24"/>
          <w:lang w:eastAsia="ru-RU"/>
        </w:rPr>
        <w:t>ПК 1.7. Производить инсталляцию и настройку информационной системы в рамках своей компетенции, документировать результаты работ.</w:t>
      </w:r>
    </w:p>
    <w:p w:rsidR="00834F60" w:rsidRPr="00834F60" w:rsidRDefault="00834F60" w:rsidP="00834F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834F60">
        <w:rPr>
          <w:rFonts w:ascii="Times New Roman" w:eastAsia="Times New Roman" w:hAnsi="Times New Roman" w:cs="Times New Roman"/>
          <w:sz w:val="28"/>
          <w:szCs w:val="24"/>
          <w:lang w:eastAsia="ru-RU"/>
        </w:rPr>
        <w:t>ПК 1.8. Консультировать пользователей информационной системы и разрабатывать фрагменты методики обучения пользователей информационной системы.</w:t>
      </w:r>
    </w:p>
    <w:p w:rsidR="00834F60" w:rsidRPr="00834F60" w:rsidRDefault="00834F60" w:rsidP="00834F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834F60">
        <w:rPr>
          <w:rFonts w:ascii="Times New Roman" w:eastAsia="Times New Roman" w:hAnsi="Times New Roman" w:cs="Times New Roman"/>
          <w:sz w:val="28"/>
          <w:szCs w:val="24"/>
          <w:lang w:eastAsia="ru-RU"/>
        </w:rPr>
        <w:t>ПК 1.9. Выполнять регламенты по обновлению, техническому сопровождению и восстановлению данных информационной системы, работать с технической документацией.</w:t>
      </w:r>
    </w:p>
    <w:p w:rsidR="00834F60" w:rsidRPr="00834F60" w:rsidRDefault="00834F60" w:rsidP="00834F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834F60">
        <w:rPr>
          <w:rFonts w:ascii="Times New Roman" w:eastAsia="Times New Roman" w:hAnsi="Times New Roman" w:cs="Times New Roman"/>
          <w:sz w:val="28"/>
          <w:szCs w:val="24"/>
          <w:lang w:eastAsia="ru-RU"/>
        </w:rPr>
        <w:t>ПК 1.10. Обеспечивать организацию доступа пользователей информационной системы в рамках своей компетенции.</w:t>
      </w:r>
    </w:p>
    <w:p w:rsidR="00834F60" w:rsidRPr="00834F60" w:rsidRDefault="00834F60" w:rsidP="00834F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p>
    <w:p w:rsidR="00834F60" w:rsidRDefault="00834F60" w:rsidP="0008575B">
      <w:pPr>
        <w:shd w:val="clear" w:color="auto" w:fill="FFFFFF"/>
        <w:tabs>
          <w:tab w:val="num" w:pos="0"/>
        </w:tabs>
        <w:spacing w:after="0" w:line="240" w:lineRule="auto"/>
        <w:ind w:firstLine="919"/>
        <w:jc w:val="center"/>
        <w:rPr>
          <w:rFonts w:ascii="Times New Roman" w:hAnsi="Times New Roman" w:cs="Times New Roman"/>
          <w:i/>
          <w:sz w:val="28"/>
          <w:szCs w:val="28"/>
        </w:rPr>
      </w:pPr>
    </w:p>
    <w:p w:rsidR="00834F60" w:rsidRDefault="00834F60" w:rsidP="0008575B">
      <w:pPr>
        <w:shd w:val="clear" w:color="auto" w:fill="FFFFFF"/>
        <w:tabs>
          <w:tab w:val="num" w:pos="0"/>
        </w:tabs>
        <w:spacing w:after="0" w:line="240" w:lineRule="auto"/>
        <w:ind w:firstLine="919"/>
        <w:jc w:val="center"/>
        <w:rPr>
          <w:rFonts w:ascii="Times New Roman" w:hAnsi="Times New Roman" w:cs="Times New Roman"/>
          <w:i/>
          <w:sz w:val="28"/>
          <w:szCs w:val="28"/>
        </w:rPr>
      </w:pPr>
    </w:p>
    <w:p w:rsidR="0066193E" w:rsidRDefault="0066193E" w:rsidP="0008575B">
      <w:pPr>
        <w:shd w:val="clear" w:color="auto" w:fill="FFFFFF"/>
        <w:tabs>
          <w:tab w:val="num" w:pos="0"/>
        </w:tabs>
        <w:spacing w:after="0" w:line="240" w:lineRule="auto"/>
        <w:ind w:firstLine="919"/>
        <w:jc w:val="center"/>
        <w:rPr>
          <w:rFonts w:ascii="Times New Roman" w:hAnsi="Times New Roman" w:cs="Times New Roman"/>
          <w:i/>
          <w:sz w:val="28"/>
          <w:szCs w:val="28"/>
        </w:rPr>
      </w:pPr>
      <w:r>
        <w:rPr>
          <w:rFonts w:ascii="Times New Roman" w:hAnsi="Times New Roman" w:cs="Times New Roman"/>
          <w:i/>
          <w:sz w:val="28"/>
          <w:szCs w:val="28"/>
        </w:rPr>
        <w:t>ПМ.02</w:t>
      </w:r>
      <w:r w:rsidRPr="0066193E">
        <w:rPr>
          <w:rFonts w:ascii="Times New Roman" w:hAnsi="Times New Roman" w:cs="Times New Roman"/>
          <w:i/>
          <w:sz w:val="28"/>
          <w:szCs w:val="28"/>
        </w:rPr>
        <w:t>Участие в разработке информационных систем</w:t>
      </w:r>
    </w:p>
    <w:p w:rsidR="000E1C54" w:rsidRPr="000E1C54" w:rsidRDefault="000E1C54" w:rsidP="000E1C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p>
    <w:p w:rsidR="000E1C54" w:rsidRPr="000E1C54" w:rsidRDefault="000E1C54" w:rsidP="000E1C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0E1C54">
        <w:rPr>
          <w:rFonts w:ascii="Times New Roman" w:eastAsia="Times New Roman" w:hAnsi="Times New Roman" w:cs="Times New Roman"/>
          <w:sz w:val="28"/>
          <w:szCs w:val="28"/>
          <w:lang w:eastAsia="ru-RU"/>
        </w:rPr>
        <w:t>1. Область применения рабочей программы</w:t>
      </w:r>
    </w:p>
    <w:p w:rsidR="000E1C54" w:rsidRPr="000E1C54" w:rsidRDefault="000E1C54" w:rsidP="000E1C54">
      <w:pPr>
        <w:shd w:val="clear" w:color="auto" w:fill="FFFFFF"/>
        <w:tabs>
          <w:tab w:val="left" w:pos="916"/>
        </w:tabs>
        <w:spacing w:after="0" w:line="240" w:lineRule="auto"/>
        <w:ind w:firstLine="709"/>
        <w:jc w:val="both"/>
        <w:rPr>
          <w:rFonts w:ascii="Times New Roman" w:eastAsia="Times New Roman" w:hAnsi="Times New Roman" w:cs="Times New Roman"/>
          <w:sz w:val="28"/>
          <w:szCs w:val="28"/>
          <w:lang w:eastAsia="ru-RU"/>
        </w:rPr>
      </w:pPr>
      <w:r w:rsidRPr="000E1C54">
        <w:rPr>
          <w:rFonts w:ascii="Times New Roman" w:eastAsia="Times New Roman" w:hAnsi="Times New Roman" w:cs="Times New Roman"/>
          <w:sz w:val="28"/>
          <w:szCs w:val="28"/>
          <w:lang w:eastAsia="ru-RU"/>
        </w:rPr>
        <w:t xml:space="preserve">Рабочая программа профессионального модуля  – является частью программы подготовки специалистов среднего звена в соответствии с ФГОС по специальности 09.02.04 Информационные системы (по отраслям) в части освоения компетенций </w:t>
      </w:r>
    </w:p>
    <w:p w:rsidR="000E1C54" w:rsidRPr="000E1C54" w:rsidRDefault="000E1C54" w:rsidP="000E1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E1C54">
        <w:rPr>
          <w:rFonts w:ascii="Times New Roman" w:eastAsia="Times New Roman" w:hAnsi="Times New Roman" w:cs="Times New Roman"/>
          <w:sz w:val="28"/>
          <w:szCs w:val="28"/>
          <w:lang w:eastAsia="ru-RU"/>
        </w:rPr>
        <w:t>ОК 1 - 9</w:t>
      </w:r>
    </w:p>
    <w:p w:rsidR="000E1C54" w:rsidRPr="000E1C54" w:rsidRDefault="000E1C54" w:rsidP="000E1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E1C54">
        <w:rPr>
          <w:rFonts w:ascii="Times New Roman" w:eastAsia="Times New Roman" w:hAnsi="Times New Roman" w:cs="Times New Roman"/>
          <w:sz w:val="28"/>
          <w:szCs w:val="28"/>
          <w:lang w:eastAsia="ru-RU"/>
        </w:rPr>
        <w:t>ПК 2.1 - 2.6</w:t>
      </w:r>
    </w:p>
    <w:p w:rsidR="000E1C54" w:rsidRPr="000E1C54" w:rsidRDefault="000E1C54" w:rsidP="000E1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0E1C54" w:rsidRPr="000E1C54" w:rsidRDefault="000E1C54" w:rsidP="000E1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E1C54">
        <w:rPr>
          <w:rFonts w:ascii="Times New Roman" w:eastAsia="Times New Roman" w:hAnsi="Times New Roman" w:cs="Times New Roman"/>
          <w:sz w:val="28"/>
          <w:szCs w:val="28"/>
          <w:lang w:eastAsia="ru-RU"/>
        </w:rPr>
        <w:t>2. Цели и задачи модуля – требования к результатам освоения модуля</w:t>
      </w:r>
    </w:p>
    <w:p w:rsidR="000E1C54" w:rsidRPr="000E1C54" w:rsidRDefault="000E1C54" w:rsidP="000E1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E1C54">
        <w:rPr>
          <w:rFonts w:ascii="Times New Roman" w:eastAsia="Times New Roman" w:hAnsi="Times New Roman" w:cs="Times New Roman"/>
          <w:sz w:val="28"/>
          <w:szCs w:val="28"/>
          <w:lang w:eastAsia="ru-RU"/>
        </w:rPr>
        <w:lastRenderedPageBreak/>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0E1C54" w:rsidRPr="000E1C54" w:rsidRDefault="000E1C54" w:rsidP="000E1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E1C54">
        <w:rPr>
          <w:rFonts w:ascii="Times New Roman" w:eastAsia="Times New Roman" w:hAnsi="Times New Roman" w:cs="Times New Roman"/>
          <w:sz w:val="28"/>
          <w:szCs w:val="28"/>
          <w:lang w:eastAsia="ru-RU"/>
        </w:rPr>
        <w:t>В результате изучения профессионального модуля обучающийся должен:</w:t>
      </w:r>
    </w:p>
    <w:p w:rsidR="000E1C54" w:rsidRPr="000E1C54" w:rsidRDefault="000E1C54" w:rsidP="000E1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E1C54">
        <w:rPr>
          <w:rFonts w:ascii="Times New Roman" w:eastAsia="Times New Roman" w:hAnsi="Times New Roman" w:cs="Times New Roman"/>
          <w:sz w:val="28"/>
          <w:szCs w:val="28"/>
          <w:lang w:eastAsia="ru-RU"/>
        </w:rPr>
        <w:t>иметь практический опыт:</w:t>
      </w:r>
    </w:p>
    <w:p w:rsidR="000E1C54" w:rsidRPr="000E1C54" w:rsidRDefault="000E1C54" w:rsidP="000E1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E1C54">
        <w:rPr>
          <w:rFonts w:ascii="Times New Roman" w:eastAsia="Times New Roman" w:hAnsi="Times New Roman" w:cs="Times New Roman"/>
          <w:sz w:val="28"/>
          <w:szCs w:val="28"/>
          <w:lang w:eastAsia="ru-RU"/>
        </w:rPr>
        <w:t>использования инструментальных средств обработки информации;</w:t>
      </w:r>
    </w:p>
    <w:p w:rsidR="000E1C54" w:rsidRPr="000E1C54" w:rsidRDefault="000E1C54" w:rsidP="000E1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E1C54">
        <w:rPr>
          <w:rFonts w:ascii="Times New Roman" w:eastAsia="Times New Roman" w:hAnsi="Times New Roman" w:cs="Times New Roman"/>
          <w:sz w:val="28"/>
          <w:szCs w:val="28"/>
          <w:lang w:eastAsia="ru-RU"/>
        </w:rPr>
        <w:t>участия в разработке технического задания;</w:t>
      </w:r>
    </w:p>
    <w:p w:rsidR="000E1C54" w:rsidRPr="000E1C54" w:rsidRDefault="000E1C54" w:rsidP="000E1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E1C54">
        <w:rPr>
          <w:rFonts w:ascii="Times New Roman" w:eastAsia="Times New Roman" w:hAnsi="Times New Roman" w:cs="Times New Roman"/>
          <w:sz w:val="28"/>
          <w:szCs w:val="28"/>
          <w:lang w:eastAsia="ru-RU"/>
        </w:rPr>
        <w:t>формирования отчетной документации по результатам работ;</w:t>
      </w:r>
    </w:p>
    <w:p w:rsidR="000E1C54" w:rsidRPr="000E1C54" w:rsidRDefault="000E1C54" w:rsidP="000E1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E1C54">
        <w:rPr>
          <w:rFonts w:ascii="Times New Roman" w:eastAsia="Times New Roman" w:hAnsi="Times New Roman" w:cs="Times New Roman"/>
          <w:sz w:val="28"/>
          <w:szCs w:val="28"/>
          <w:lang w:eastAsia="ru-RU"/>
        </w:rPr>
        <w:t>использования стандартов при оформлении программной документации;</w:t>
      </w:r>
    </w:p>
    <w:p w:rsidR="000E1C54" w:rsidRPr="000E1C54" w:rsidRDefault="000E1C54" w:rsidP="000E1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E1C54">
        <w:rPr>
          <w:rFonts w:ascii="Times New Roman" w:eastAsia="Times New Roman" w:hAnsi="Times New Roman" w:cs="Times New Roman"/>
          <w:sz w:val="28"/>
          <w:szCs w:val="28"/>
          <w:lang w:eastAsia="ru-RU"/>
        </w:rPr>
        <w:t>программирования в соответствии с требованиями технического задания;</w:t>
      </w:r>
    </w:p>
    <w:p w:rsidR="000E1C54" w:rsidRPr="000E1C54" w:rsidRDefault="000E1C54" w:rsidP="000E1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E1C54">
        <w:rPr>
          <w:rFonts w:ascii="Times New Roman" w:eastAsia="Times New Roman" w:hAnsi="Times New Roman" w:cs="Times New Roman"/>
          <w:sz w:val="28"/>
          <w:szCs w:val="28"/>
          <w:lang w:eastAsia="ru-RU"/>
        </w:rPr>
        <w:t>использования критериев оценки качества и надежности функционирования информационной системы;</w:t>
      </w:r>
    </w:p>
    <w:p w:rsidR="000E1C54" w:rsidRPr="000E1C54" w:rsidRDefault="000E1C54" w:rsidP="000E1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E1C54">
        <w:rPr>
          <w:rFonts w:ascii="Times New Roman" w:eastAsia="Times New Roman" w:hAnsi="Times New Roman" w:cs="Times New Roman"/>
          <w:sz w:val="28"/>
          <w:szCs w:val="28"/>
          <w:lang w:eastAsia="ru-RU"/>
        </w:rPr>
        <w:t>применения методики тестирования разрабатываемых приложений;</w:t>
      </w:r>
    </w:p>
    <w:p w:rsidR="000E1C54" w:rsidRPr="000E1C54" w:rsidRDefault="000E1C54" w:rsidP="000E1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E1C54">
        <w:rPr>
          <w:rFonts w:ascii="Times New Roman" w:eastAsia="Times New Roman" w:hAnsi="Times New Roman" w:cs="Times New Roman"/>
          <w:sz w:val="28"/>
          <w:szCs w:val="28"/>
          <w:lang w:eastAsia="ru-RU"/>
        </w:rPr>
        <w:t>управления процессом разработки приложений с использованием инструментальных средств;</w:t>
      </w:r>
    </w:p>
    <w:p w:rsidR="000E1C54" w:rsidRPr="000E1C54" w:rsidRDefault="000E1C54" w:rsidP="000E1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E1C54">
        <w:rPr>
          <w:rFonts w:ascii="Times New Roman" w:eastAsia="Times New Roman" w:hAnsi="Times New Roman" w:cs="Times New Roman"/>
          <w:sz w:val="28"/>
          <w:szCs w:val="28"/>
          <w:lang w:eastAsia="ru-RU"/>
        </w:rPr>
        <w:t>уметь:</w:t>
      </w:r>
    </w:p>
    <w:p w:rsidR="000E1C54" w:rsidRPr="000E1C54" w:rsidRDefault="000E1C54" w:rsidP="000E1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E1C54">
        <w:rPr>
          <w:rFonts w:ascii="Times New Roman" w:eastAsia="Times New Roman" w:hAnsi="Times New Roman" w:cs="Times New Roman"/>
          <w:sz w:val="28"/>
          <w:szCs w:val="28"/>
          <w:lang w:eastAsia="ru-RU"/>
        </w:rPr>
        <w:t>осуществлять математическую и информационную постановку задач по обработке информации, использовать алгоритмы обработки информации для различных приложений;</w:t>
      </w:r>
    </w:p>
    <w:p w:rsidR="000E1C54" w:rsidRPr="000E1C54" w:rsidRDefault="000E1C54" w:rsidP="000E1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E1C54">
        <w:rPr>
          <w:rFonts w:ascii="Times New Roman" w:eastAsia="Times New Roman" w:hAnsi="Times New Roman" w:cs="Times New Roman"/>
          <w:sz w:val="28"/>
          <w:szCs w:val="28"/>
          <w:lang w:eastAsia="ru-RU"/>
        </w:rPr>
        <w:t>уметь решать прикладные вопросы интеллектуальных систем с использованием статических экспертных систем, экспертных систем реального времени;</w:t>
      </w:r>
    </w:p>
    <w:p w:rsidR="000E1C54" w:rsidRPr="000E1C54" w:rsidRDefault="000E1C54" w:rsidP="000E1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E1C54">
        <w:rPr>
          <w:rFonts w:ascii="Times New Roman" w:eastAsia="Times New Roman" w:hAnsi="Times New Roman" w:cs="Times New Roman"/>
          <w:sz w:val="28"/>
          <w:szCs w:val="28"/>
          <w:lang w:eastAsia="ru-RU"/>
        </w:rPr>
        <w:t>использовать языки структурного, объектно-ориентированного программирования и языка сценариев для создания независимых программ, разрабатывать графический интерфейс приложения;</w:t>
      </w:r>
    </w:p>
    <w:p w:rsidR="000E1C54" w:rsidRPr="000E1C54" w:rsidRDefault="000E1C54" w:rsidP="000E1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E1C54">
        <w:rPr>
          <w:rFonts w:ascii="Times New Roman" w:eastAsia="Times New Roman" w:hAnsi="Times New Roman" w:cs="Times New Roman"/>
          <w:sz w:val="28"/>
          <w:szCs w:val="28"/>
          <w:lang w:eastAsia="ru-RU"/>
        </w:rPr>
        <w:t>создавать проект по разработке приложения и формулировать его задачи, выполнять управление проектом с использованием инструментальных средств;</w:t>
      </w:r>
    </w:p>
    <w:p w:rsidR="000E1C54" w:rsidRPr="000E1C54" w:rsidRDefault="000E1C54" w:rsidP="000E1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E1C54">
        <w:rPr>
          <w:rFonts w:ascii="Times New Roman" w:eastAsia="Times New Roman" w:hAnsi="Times New Roman" w:cs="Times New Roman"/>
          <w:sz w:val="28"/>
          <w:szCs w:val="28"/>
          <w:lang w:eastAsia="ru-RU"/>
        </w:rPr>
        <w:t>знать:</w:t>
      </w:r>
    </w:p>
    <w:p w:rsidR="000E1C54" w:rsidRPr="000E1C54" w:rsidRDefault="000E1C54" w:rsidP="000E1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E1C54">
        <w:rPr>
          <w:rFonts w:ascii="Times New Roman" w:eastAsia="Times New Roman" w:hAnsi="Times New Roman" w:cs="Times New Roman"/>
          <w:sz w:val="28"/>
          <w:szCs w:val="28"/>
          <w:lang w:eastAsia="ru-RU"/>
        </w:rPr>
        <w:t>основные виды и процедуры обработки информации, модели и методы решения задач обработки информации (генерация отчетов, поддержка принятия решений, анализ данных, искусственный интеллект, обработка изображений);</w:t>
      </w:r>
    </w:p>
    <w:p w:rsidR="000E1C54" w:rsidRPr="000E1C54" w:rsidRDefault="000E1C54" w:rsidP="000E1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roofErr w:type="spellStart"/>
      <w:r w:rsidRPr="000E1C54">
        <w:rPr>
          <w:rFonts w:ascii="Times New Roman" w:eastAsia="Times New Roman" w:hAnsi="Times New Roman" w:cs="Times New Roman"/>
          <w:sz w:val="28"/>
          <w:szCs w:val="28"/>
          <w:lang w:eastAsia="ru-RU"/>
        </w:rPr>
        <w:t>сервисно</w:t>
      </w:r>
      <w:proofErr w:type="spellEnd"/>
      <w:r w:rsidRPr="000E1C54">
        <w:rPr>
          <w:rFonts w:ascii="Times New Roman" w:eastAsia="Times New Roman" w:hAnsi="Times New Roman" w:cs="Times New Roman"/>
          <w:sz w:val="28"/>
          <w:szCs w:val="28"/>
          <w:lang w:eastAsia="ru-RU"/>
        </w:rPr>
        <w:t xml:space="preserve"> ориентированные архитектуры, CRM-системы, ERP-системы;</w:t>
      </w:r>
    </w:p>
    <w:p w:rsidR="000E1C54" w:rsidRPr="000E1C54" w:rsidRDefault="000E1C54" w:rsidP="000E1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E1C54">
        <w:rPr>
          <w:rFonts w:ascii="Times New Roman" w:eastAsia="Times New Roman" w:hAnsi="Times New Roman" w:cs="Times New Roman"/>
          <w:sz w:val="28"/>
          <w:szCs w:val="28"/>
          <w:lang w:eastAsia="ru-RU"/>
        </w:rPr>
        <w:t>объектно-ориентированное программирование;</w:t>
      </w:r>
    </w:p>
    <w:p w:rsidR="000E1C54" w:rsidRPr="000E1C54" w:rsidRDefault="000E1C54" w:rsidP="000E1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E1C54">
        <w:rPr>
          <w:rFonts w:ascii="Times New Roman" w:eastAsia="Times New Roman" w:hAnsi="Times New Roman" w:cs="Times New Roman"/>
          <w:sz w:val="28"/>
          <w:szCs w:val="28"/>
          <w:lang w:eastAsia="ru-RU"/>
        </w:rPr>
        <w:t>спецификации языка, создание графического пользовательского интерфейса (GUI), файловый ввод-вывод, создание сетевого сервера и сетевого клиента;</w:t>
      </w:r>
    </w:p>
    <w:p w:rsidR="000E1C54" w:rsidRPr="000E1C54" w:rsidRDefault="000E1C54" w:rsidP="000E1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E1C54">
        <w:rPr>
          <w:rFonts w:ascii="Times New Roman" w:eastAsia="Times New Roman" w:hAnsi="Times New Roman" w:cs="Times New Roman"/>
          <w:sz w:val="28"/>
          <w:szCs w:val="28"/>
          <w:lang w:eastAsia="ru-RU"/>
        </w:rPr>
        <w:t>платформы для создания, исполнения и управления информационной системой;</w:t>
      </w:r>
    </w:p>
    <w:p w:rsidR="000E1C54" w:rsidRDefault="000E1C54" w:rsidP="000E1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E1C54">
        <w:rPr>
          <w:rFonts w:ascii="Times New Roman" w:eastAsia="Times New Roman" w:hAnsi="Times New Roman" w:cs="Times New Roman"/>
          <w:sz w:val="28"/>
          <w:szCs w:val="28"/>
          <w:lang w:eastAsia="ru-RU"/>
        </w:rPr>
        <w:t>основные процессы управления проектом разработки.</w:t>
      </w:r>
    </w:p>
    <w:p w:rsidR="000E1C54" w:rsidRPr="000E1C54" w:rsidRDefault="000E1C54" w:rsidP="000E1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0E1C54" w:rsidRPr="000E1C54" w:rsidRDefault="000E1C54" w:rsidP="000E1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E1C54">
        <w:rPr>
          <w:rFonts w:ascii="Times New Roman" w:eastAsia="Times New Roman" w:hAnsi="Times New Roman" w:cs="Times New Roman"/>
          <w:sz w:val="28"/>
          <w:szCs w:val="28"/>
          <w:lang w:eastAsia="ru-RU"/>
        </w:rPr>
        <w:t>3. Рекомендуемое количество часов на освоение программы профессионального модуля:</w:t>
      </w:r>
    </w:p>
    <w:p w:rsidR="000E1C54" w:rsidRPr="000E1C54" w:rsidRDefault="000E1C54" w:rsidP="000E1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E1C54">
        <w:rPr>
          <w:rFonts w:ascii="Times New Roman" w:eastAsia="Times New Roman" w:hAnsi="Times New Roman" w:cs="Times New Roman"/>
          <w:sz w:val="28"/>
          <w:szCs w:val="28"/>
          <w:lang w:eastAsia="ru-RU"/>
        </w:rPr>
        <w:t xml:space="preserve">максимальной учебной нагрузки обучающегося – </w:t>
      </w:r>
      <w:r>
        <w:rPr>
          <w:rFonts w:ascii="Times New Roman" w:eastAsia="Times New Roman" w:hAnsi="Times New Roman" w:cs="Times New Roman"/>
          <w:sz w:val="28"/>
          <w:szCs w:val="28"/>
          <w:lang w:eastAsia="ru-RU"/>
        </w:rPr>
        <w:t>466</w:t>
      </w:r>
      <w:r w:rsidRPr="000E1C54">
        <w:rPr>
          <w:rFonts w:ascii="Times New Roman" w:eastAsia="Times New Roman" w:hAnsi="Times New Roman" w:cs="Times New Roman"/>
          <w:sz w:val="28"/>
          <w:szCs w:val="28"/>
          <w:lang w:eastAsia="ru-RU"/>
        </w:rPr>
        <w:t xml:space="preserve"> часов, включая:</w:t>
      </w:r>
    </w:p>
    <w:p w:rsidR="000E1C54" w:rsidRPr="000E1C54" w:rsidRDefault="000E1C54" w:rsidP="000E1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E1C54">
        <w:rPr>
          <w:rFonts w:ascii="Times New Roman" w:eastAsia="Times New Roman" w:hAnsi="Times New Roman" w:cs="Times New Roman"/>
          <w:sz w:val="28"/>
          <w:szCs w:val="28"/>
          <w:lang w:eastAsia="ru-RU"/>
        </w:rPr>
        <w:lastRenderedPageBreak/>
        <w:t xml:space="preserve">- обязательной аудиторной учебной нагрузки обучающегося – </w:t>
      </w:r>
      <w:r>
        <w:rPr>
          <w:rFonts w:ascii="Times New Roman" w:eastAsia="Times New Roman" w:hAnsi="Times New Roman" w:cs="Times New Roman"/>
          <w:sz w:val="28"/>
          <w:szCs w:val="28"/>
          <w:lang w:eastAsia="ru-RU"/>
        </w:rPr>
        <w:t>3</w:t>
      </w:r>
      <w:r w:rsidRPr="000E1C5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r w:rsidRPr="000E1C54">
        <w:rPr>
          <w:rFonts w:ascii="Times New Roman" w:eastAsia="Times New Roman" w:hAnsi="Times New Roman" w:cs="Times New Roman"/>
          <w:sz w:val="28"/>
          <w:szCs w:val="28"/>
          <w:lang w:eastAsia="ru-RU"/>
        </w:rPr>
        <w:t xml:space="preserve"> часов;</w:t>
      </w:r>
    </w:p>
    <w:p w:rsidR="000E1C54" w:rsidRPr="000E1C54" w:rsidRDefault="000E1C54" w:rsidP="000E1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E1C54">
        <w:rPr>
          <w:rFonts w:ascii="Times New Roman" w:eastAsia="Times New Roman" w:hAnsi="Times New Roman" w:cs="Times New Roman"/>
          <w:sz w:val="28"/>
          <w:szCs w:val="28"/>
          <w:lang w:eastAsia="ru-RU"/>
        </w:rPr>
        <w:t>- самостоятельной работы обучающегося – 1</w:t>
      </w:r>
      <w:r>
        <w:rPr>
          <w:rFonts w:ascii="Times New Roman" w:eastAsia="Times New Roman" w:hAnsi="Times New Roman" w:cs="Times New Roman"/>
          <w:sz w:val="28"/>
          <w:szCs w:val="28"/>
          <w:lang w:eastAsia="ru-RU"/>
        </w:rPr>
        <w:t>54</w:t>
      </w:r>
      <w:r w:rsidRPr="000E1C54">
        <w:rPr>
          <w:rFonts w:ascii="Times New Roman" w:eastAsia="Times New Roman" w:hAnsi="Times New Roman" w:cs="Times New Roman"/>
          <w:sz w:val="28"/>
          <w:szCs w:val="28"/>
          <w:lang w:eastAsia="ru-RU"/>
        </w:rPr>
        <w:t xml:space="preserve"> часов;</w:t>
      </w:r>
    </w:p>
    <w:p w:rsidR="000E1C54" w:rsidRPr="000E1C54" w:rsidRDefault="000E1C54" w:rsidP="000E1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E1C54">
        <w:rPr>
          <w:rFonts w:ascii="Times New Roman" w:eastAsia="Times New Roman" w:hAnsi="Times New Roman" w:cs="Times New Roman"/>
          <w:sz w:val="28"/>
          <w:szCs w:val="28"/>
          <w:lang w:eastAsia="ru-RU"/>
        </w:rPr>
        <w:t xml:space="preserve">учебной и производственной (по профилю специальности) практики – </w:t>
      </w:r>
      <w:r w:rsidR="00E25CFF">
        <w:rPr>
          <w:rFonts w:ascii="Times New Roman" w:eastAsia="Times New Roman" w:hAnsi="Times New Roman" w:cs="Times New Roman"/>
          <w:sz w:val="28"/>
          <w:szCs w:val="28"/>
          <w:lang w:eastAsia="ru-RU"/>
        </w:rPr>
        <w:t>540</w:t>
      </w:r>
      <w:r w:rsidRPr="000E1C54">
        <w:rPr>
          <w:rFonts w:ascii="Times New Roman" w:eastAsia="Times New Roman" w:hAnsi="Times New Roman" w:cs="Times New Roman"/>
          <w:sz w:val="28"/>
          <w:szCs w:val="28"/>
          <w:lang w:eastAsia="ru-RU"/>
        </w:rPr>
        <w:t xml:space="preserve"> часов.</w:t>
      </w:r>
    </w:p>
    <w:p w:rsidR="000E1C54" w:rsidRPr="000E1C54" w:rsidRDefault="000E1C54" w:rsidP="000E1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0E1C54" w:rsidRPr="000E1C54" w:rsidRDefault="000E1C54" w:rsidP="000E1C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r w:rsidRPr="000E1C54">
        <w:rPr>
          <w:rFonts w:ascii="Times New Roman" w:eastAsia="Times New Roman" w:hAnsi="Times New Roman" w:cs="Times New Roman"/>
          <w:sz w:val="28"/>
          <w:szCs w:val="28"/>
          <w:lang w:eastAsia="ru-RU"/>
        </w:rPr>
        <w:t>4. Результатом освоения программы профессионального модуля является овладение обучающимися видом профессиональной деятельности, в том числе профессиональными (ПК) и общими (ОК) компетенциями</w:t>
      </w:r>
    </w:p>
    <w:p w:rsidR="000E1C54" w:rsidRPr="000E1C54" w:rsidRDefault="000E1C54" w:rsidP="000E1C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E1C54">
        <w:rPr>
          <w:rFonts w:ascii="Times New Roman" w:eastAsia="Times New Roman" w:hAnsi="Times New Roman" w:cs="Times New Roman"/>
          <w:sz w:val="28"/>
          <w:szCs w:val="24"/>
          <w:lang w:eastAsia="ru-RU"/>
        </w:rPr>
        <w:t>ОК 1. Понимать сущность и социальную значимость своей будущей профессии, проявлять к ней устойчивый интерес.</w:t>
      </w:r>
    </w:p>
    <w:p w:rsidR="000E1C54" w:rsidRPr="000E1C54" w:rsidRDefault="000E1C54" w:rsidP="000E1C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E1C54">
        <w:rPr>
          <w:rFonts w:ascii="Times New Roman" w:eastAsia="Times New Roman" w:hAnsi="Times New Roman" w:cs="Times New Roman"/>
          <w:sz w:val="28"/>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E1C54" w:rsidRPr="000E1C54" w:rsidRDefault="000E1C54" w:rsidP="000E1C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E1C54">
        <w:rPr>
          <w:rFonts w:ascii="Times New Roman" w:eastAsia="Times New Roman" w:hAnsi="Times New Roman" w:cs="Times New Roman"/>
          <w:sz w:val="28"/>
          <w:szCs w:val="24"/>
          <w:lang w:eastAsia="ru-RU"/>
        </w:rPr>
        <w:t>ОК 3. Принимать решения в стандартных и нестандартных ситуациях и нести за них ответственность.</w:t>
      </w:r>
    </w:p>
    <w:p w:rsidR="000E1C54" w:rsidRPr="000E1C54" w:rsidRDefault="000E1C54" w:rsidP="000E1C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E1C54">
        <w:rPr>
          <w:rFonts w:ascii="Times New Roman" w:eastAsia="Times New Roman" w:hAnsi="Times New Roman" w:cs="Times New Roman"/>
          <w:sz w:val="28"/>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E1C54" w:rsidRPr="000E1C54" w:rsidRDefault="000E1C54" w:rsidP="000E1C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E1C54">
        <w:rPr>
          <w:rFonts w:ascii="Times New Roman" w:eastAsia="Times New Roman" w:hAnsi="Times New Roman" w:cs="Times New Roman"/>
          <w:sz w:val="28"/>
          <w:szCs w:val="24"/>
          <w:lang w:eastAsia="ru-RU"/>
        </w:rPr>
        <w:t>ОК 5. Использовать информационно-коммуникационные технологии в профессиональной деятельности.</w:t>
      </w:r>
    </w:p>
    <w:p w:rsidR="000E1C54" w:rsidRPr="000E1C54" w:rsidRDefault="000E1C54" w:rsidP="000E1C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E1C54">
        <w:rPr>
          <w:rFonts w:ascii="Times New Roman" w:eastAsia="Times New Roman" w:hAnsi="Times New Roman" w:cs="Times New Roman"/>
          <w:sz w:val="28"/>
          <w:szCs w:val="24"/>
          <w:lang w:eastAsia="ru-RU"/>
        </w:rPr>
        <w:t>ОК 6. Работать в коллективе и команде, эффективно общаться с коллегами, руководством, потребителями.</w:t>
      </w:r>
    </w:p>
    <w:p w:rsidR="000E1C54" w:rsidRPr="000E1C54" w:rsidRDefault="000E1C54" w:rsidP="000E1C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E1C54">
        <w:rPr>
          <w:rFonts w:ascii="Times New Roman" w:eastAsia="Times New Roman" w:hAnsi="Times New Roman" w:cs="Times New Roman"/>
          <w:sz w:val="28"/>
          <w:szCs w:val="24"/>
          <w:lang w:eastAsia="ru-RU"/>
        </w:rPr>
        <w:t>ОК 7. Брать на себя ответственность за работу членов команды (подчиненных), результат выполнения заданий.</w:t>
      </w:r>
    </w:p>
    <w:p w:rsidR="000E1C54" w:rsidRPr="000E1C54" w:rsidRDefault="000E1C54" w:rsidP="000E1C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E1C54">
        <w:rPr>
          <w:rFonts w:ascii="Times New Roman" w:eastAsia="Times New Roman" w:hAnsi="Times New Roman" w:cs="Times New Roman"/>
          <w:sz w:val="28"/>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0E1C54" w:rsidRPr="000E1C54" w:rsidRDefault="000E1C54" w:rsidP="000E1C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E1C54">
        <w:rPr>
          <w:rFonts w:ascii="Times New Roman" w:eastAsia="Times New Roman" w:hAnsi="Times New Roman" w:cs="Times New Roman"/>
          <w:sz w:val="28"/>
          <w:szCs w:val="24"/>
          <w:lang w:eastAsia="ru-RU"/>
        </w:rPr>
        <w:t>ОК 9. Ориентироваться в условиях частой смены технологий в профессиональной деятельности.</w:t>
      </w:r>
    </w:p>
    <w:p w:rsidR="000E1C54" w:rsidRPr="000E1C54" w:rsidRDefault="000E1C54" w:rsidP="000E1C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E1C54">
        <w:rPr>
          <w:rFonts w:ascii="Times New Roman" w:eastAsia="Times New Roman" w:hAnsi="Times New Roman" w:cs="Times New Roman"/>
          <w:sz w:val="28"/>
          <w:szCs w:val="24"/>
          <w:lang w:eastAsia="ru-RU"/>
        </w:rPr>
        <w:t>ПК 2.1. Участвовать в разработке технического задания.</w:t>
      </w:r>
    </w:p>
    <w:p w:rsidR="000E1C54" w:rsidRPr="000E1C54" w:rsidRDefault="000E1C54" w:rsidP="000E1C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E1C54">
        <w:rPr>
          <w:rFonts w:ascii="Times New Roman" w:eastAsia="Times New Roman" w:hAnsi="Times New Roman" w:cs="Times New Roman"/>
          <w:sz w:val="28"/>
          <w:szCs w:val="24"/>
          <w:lang w:eastAsia="ru-RU"/>
        </w:rPr>
        <w:t>ПК 2.2. Программировать в соответствии с требованиями технического задания.</w:t>
      </w:r>
    </w:p>
    <w:p w:rsidR="000E1C54" w:rsidRPr="000E1C54" w:rsidRDefault="000E1C54" w:rsidP="000E1C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E1C54">
        <w:rPr>
          <w:rFonts w:ascii="Times New Roman" w:eastAsia="Times New Roman" w:hAnsi="Times New Roman" w:cs="Times New Roman"/>
          <w:sz w:val="28"/>
          <w:szCs w:val="24"/>
          <w:lang w:eastAsia="ru-RU"/>
        </w:rPr>
        <w:t>ПК 2.3. Применять методики тестирования разрабатываемых приложений.</w:t>
      </w:r>
    </w:p>
    <w:p w:rsidR="000E1C54" w:rsidRPr="000E1C54" w:rsidRDefault="000E1C54" w:rsidP="000E1C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E1C54">
        <w:rPr>
          <w:rFonts w:ascii="Times New Roman" w:eastAsia="Times New Roman" w:hAnsi="Times New Roman" w:cs="Times New Roman"/>
          <w:sz w:val="28"/>
          <w:szCs w:val="24"/>
          <w:lang w:eastAsia="ru-RU"/>
        </w:rPr>
        <w:t>ПК 2.4. Формировать отчетную документацию по результатам работ.</w:t>
      </w:r>
    </w:p>
    <w:p w:rsidR="000E1C54" w:rsidRPr="000E1C54" w:rsidRDefault="000E1C54" w:rsidP="000E1C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E1C54">
        <w:rPr>
          <w:rFonts w:ascii="Times New Roman" w:eastAsia="Times New Roman" w:hAnsi="Times New Roman" w:cs="Times New Roman"/>
          <w:sz w:val="28"/>
          <w:szCs w:val="24"/>
          <w:lang w:eastAsia="ru-RU"/>
        </w:rPr>
        <w:t>ПК 2.5. Оформлять программную документацию в соответствии с принятыми стандартами.</w:t>
      </w:r>
    </w:p>
    <w:p w:rsidR="000E1C54" w:rsidRPr="000E1C54" w:rsidRDefault="000E1C54" w:rsidP="000E1C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0E1C54">
        <w:rPr>
          <w:rFonts w:ascii="Times New Roman" w:eastAsia="Times New Roman" w:hAnsi="Times New Roman" w:cs="Times New Roman"/>
          <w:sz w:val="28"/>
          <w:szCs w:val="24"/>
          <w:lang w:eastAsia="ru-RU"/>
        </w:rPr>
        <w:t>ПК 2.6. Использовать критерии оценки качества и надежности функционирования информационной системы.</w:t>
      </w:r>
    </w:p>
    <w:p w:rsidR="00834F60" w:rsidRDefault="00834F60" w:rsidP="0008575B">
      <w:pPr>
        <w:shd w:val="clear" w:color="auto" w:fill="FFFFFF"/>
        <w:tabs>
          <w:tab w:val="num" w:pos="0"/>
        </w:tabs>
        <w:spacing w:after="0" w:line="240" w:lineRule="auto"/>
        <w:ind w:firstLine="919"/>
        <w:jc w:val="center"/>
        <w:rPr>
          <w:rFonts w:ascii="Times New Roman" w:hAnsi="Times New Roman" w:cs="Times New Roman"/>
          <w:i/>
          <w:sz w:val="28"/>
          <w:szCs w:val="28"/>
        </w:rPr>
      </w:pPr>
    </w:p>
    <w:p w:rsidR="00834F60" w:rsidRDefault="00834F60" w:rsidP="0008575B">
      <w:pPr>
        <w:shd w:val="clear" w:color="auto" w:fill="FFFFFF"/>
        <w:tabs>
          <w:tab w:val="num" w:pos="0"/>
        </w:tabs>
        <w:spacing w:after="0" w:line="240" w:lineRule="auto"/>
        <w:ind w:firstLine="919"/>
        <w:jc w:val="center"/>
        <w:rPr>
          <w:rFonts w:ascii="Times New Roman" w:hAnsi="Times New Roman" w:cs="Times New Roman"/>
          <w:i/>
          <w:sz w:val="28"/>
          <w:szCs w:val="28"/>
        </w:rPr>
      </w:pPr>
    </w:p>
    <w:p w:rsidR="0066193E" w:rsidRDefault="0066193E" w:rsidP="0008575B">
      <w:pPr>
        <w:shd w:val="clear" w:color="auto" w:fill="FFFFFF"/>
        <w:tabs>
          <w:tab w:val="num" w:pos="0"/>
        </w:tabs>
        <w:spacing w:after="0" w:line="240" w:lineRule="auto"/>
        <w:ind w:firstLine="919"/>
        <w:jc w:val="center"/>
        <w:rPr>
          <w:rFonts w:ascii="Times New Roman" w:hAnsi="Times New Roman" w:cs="Times New Roman"/>
          <w:i/>
          <w:sz w:val="28"/>
          <w:szCs w:val="28"/>
        </w:rPr>
      </w:pPr>
      <w:r>
        <w:rPr>
          <w:rFonts w:ascii="Times New Roman" w:hAnsi="Times New Roman" w:cs="Times New Roman"/>
          <w:i/>
          <w:sz w:val="28"/>
          <w:szCs w:val="28"/>
        </w:rPr>
        <w:t>ПМ.03</w:t>
      </w:r>
      <w:r w:rsidRPr="0066193E">
        <w:rPr>
          <w:rFonts w:ascii="Times New Roman" w:hAnsi="Times New Roman" w:cs="Times New Roman"/>
          <w:i/>
          <w:sz w:val="28"/>
          <w:szCs w:val="28"/>
        </w:rPr>
        <w:t>Выполнение работ по одной или нескольким профессиям рабочих, должностям служащих</w:t>
      </w:r>
    </w:p>
    <w:p w:rsidR="00353A3C" w:rsidRPr="00353A3C" w:rsidRDefault="00353A3C" w:rsidP="00353A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p>
    <w:p w:rsidR="00353A3C" w:rsidRPr="00353A3C" w:rsidRDefault="00353A3C" w:rsidP="00353A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353A3C">
        <w:rPr>
          <w:rFonts w:ascii="Times New Roman" w:eastAsia="Times New Roman" w:hAnsi="Times New Roman" w:cs="Times New Roman"/>
          <w:sz w:val="28"/>
          <w:szCs w:val="28"/>
          <w:lang w:eastAsia="ru-RU"/>
        </w:rPr>
        <w:t>1. Область применения рабочей программы</w:t>
      </w:r>
    </w:p>
    <w:p w:rsidR="00353A3C" w:rsidRPr="00353A3C" w:rsidRDefault="00353A3C" w:rsidP="00353A3C">
      <w:pPr>
        <w:shd w:val="clear" w:color="auto" w:fill="FFFFFF"/>
        <w:tabs>
          <w:tab w:val="left" w:pos="916"/>
        </w:tabs>
        <w:spacing w:after="0" w:line="240" w:lineRule="auto"/>
        <w:ind w:firstLine="709"/>
        <w:jc w:val="both"/>
        <w:rPr>
          <w:rFonts w:ascii="Times New Roman" w:eastAsia="Times New Roman" w:hAnsi="Times New Roman" w:cs="Times New Roman"/>
          <w:sz w:val="28"/>
          <w:szCs w:val="28"/>
          <w:lang w:eastAsia="ru-RU"/>
        </w:rPr>
      </w:pPr>
      <w:r w:rsidRPr="00353A3C">
        <w:rPr>
          <w:rFonts w:ascii="Times New Roman" w:eastAsia="Times New Roman" w:hAnsi="Times New Roman" w:cs="Times New Roman"/>
          <w:sz w:val="28"/>
          <w:szCs w:val="28"/>
          <w:lang w:eastAsia="ru-RU"/>
        </w:rPr>
        <w:t xml:space="preserve">Рабочая программа профессионального модуля  – является частью программы подготовки специалистов среднего звена в соответствии с ФГОС </w:t>
      </w:r>
      <w:r w:rsidRPr="00353A3C">
        <w:rPr>
          <w:rFonts w:ascii="Times New Roman" w:eastAsia="Times New Roman" w:hAnsi="Times New Roman" w:cs="Times New Roman"/>
          <w:sz w:val="28"/>
          <w:szCs w:val="28"/>
          <w:lang w:eastAsia="ru-RU"/>
        </w:rPr>
        <w:lastRenderedPageBreak/>
        <w:t xml:space="preserve">по специальности 09.02.04 Информационные системы (по отраслям) в части освоения компетенций </w:t>
      </w:r>
    </w:p>
    <w:p w:rsidR="00353A3C" w:rsidRPr="00353A3C" w:rsidRDefault="00353A3C" w:rsidP="00353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53A3C">
        <w:rPr>
          <w:rFonts w:ascii="Times New Roman" w:eastAsia="Times New Roman" w:hAnsi="Times New Roman" w:cs="Times New Roman"/>
          <w:sz w:val="28"/>
          <w:szCs w:val="28"/>
          <w:lang w:eastAsia="ru-RU"/>
        </w:rPr>
        <w:t>ОК 1 - 9</w:t>
      </w:r>
    </w:p>
    <w:p w:rsidR="00353A3C" w:rsidRPr="00353A3C" w:rsidRDefault="00353A3C" w:rsidP="00353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53A3C">
        <w:rPr>
          <w:rFonts w:ascii="Times New Roman" w:eastAsia="Times New Roman" w:hAnsi="Times New Roman" w:cs="Times New Roman"/>
          <w:sz w:val="28"/>
          <w:szCs w:val="28"/>
          <w:lang w:eastAsia="ru-RU"/>
        </w:rPr>
        <w:t>ПК 1.1 - 1.10, 2.1 - 2.6</w:t>
      </w:r>
    </w:p>
    <w:p w:rsidR="00353A3C" w:rsidRPr="00353A3C" w:rsidRDefault="00353A3C" w:rsidP="00353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353A3C" w:rsidRPr="00353A3C" w:rsidRDefault="00353A3C" w:rsidP="00353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53A3C">
        <w:rPr>
          <w:rFonts w:ascii="Times New Roman" w:eastAsia="Times New Roman" w:hAnsi="Times New Roman" w:cs="Times New Roman"/>
          <w:sz w:val="28"/>
          <w:szCs w:val="28"/>
          <w:lang w:eastAsia="ru-RU"/>
        </w:rPr>
        <w:t>2. Цели и задачи модуля – требования к результатам освоения модуля</w:t>
      </w:r>
    </w:p>
    <w:p w:rsidR="00353A3C" w:rsidRPr="00353A3C" w:rsidRDefault="00353A3C" w:rsidP="00353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53A3C">
        <w:rPr>
          <w:rFonts w:ascii="Times New Roman" w:eastAsia="Times New Roman" w:hAnsi="Times New Roman" w:cs="Times New Roman"/>
          <w:sz w:val="28"/>
          <w:szCs w:val="28"/>
          <w:lang w:eastAsia="ru-RU"/>
        </w:rPr>
        <w:t>С целью овладения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7B0115" w:rsidRPr="007B0115" w:rsidRDefault="007B0115" w:rsidP="007B0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B0115">
        <w:rPr>
          <w:rFonts w:ascii="Times New Roman" w:eastAsia="Times New Roman" w:hAnsi="Times New Roman" w:cs="Times New Roman"/>
          <w:sz w:val="28"/>
          <w:szCs w:val="28"/>
          <w:lang w:eastAsia="ru-RU"/>
        </w:rPr>
        <w:t>уметь:</w:t>
      </w:r>
    </w:p>
    <w:p w:rsidR="007B0115" w:rsidRPr="007B0115" w:rsidRDefault="007B0115" w:rsidP="007B0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B0115">
        <w:rPr>
          <w:rFonts w:ascii="Times New Roman" w:eastAsia="Times New Roman" w:hAnsi="Times New Roman" w:cs="Times New Roman"/>
          <w:sz w:val="28"/>
          <w:szCs w:val="28"/>
          <w:lang w:eastAsia="ru-RU"/>
        </w:rPr>
        <w:t>выполнять мониторинг и анализ работы локальной сети с помощью программно-аппаратных средств;</w:t>
      </w:r>
    </w:p>
    <w:p w:rsidR="007B0115" w:rsidRPr="007B0115" w:rsidRDefault="007B0115" w:rsidP="007B0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B0115">
        <w:rPr>
          <w:rFonts w:ascii="Times New Roman" w:eastAsia="Times New Roman" w:hAnsi="Times New Roman" w:cs="Times New Roman"/>
          <w:sz w:val="28"/>
          <w:szCs w:val="28"/>
          <w:lang w:eastAsia="ru-RU"/>
        </w:rPr>
        <w:t>осуществлять диагностику и поиск неисправностей технических средств;</w:t>
      </w:r>
    </w:p>
    <w:p w:rsidR="007B0115" w:rsidRPr="007B0115" w:rsidRDefault="007B0115" w:rsidP="007B0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B0115">
        <w:rPr>
          <w:rFonts w:ascii="Times New Roman" w:eastAsia="Times New Roman" w:hAnsi="Times New Roman" w:cs="Times New Roman"/>
          <w:sz w:val="28"/>
          <w:szCs w:val="28"/>
          <w:lang w:eastAsia="ru-RU"/>
        </w:rPr>
        <w:t>тестировать кабели и коммуникационные устройства;</w:t>
      </w:r>
    </w:p>
    <w:p w:rsidR="007B0115" w:rsidRPr="007B0115" w:rsidRDefault="007B0115" w:rsidP="007B0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B0115">
        <w:rPr>
          <w:rFonts w:ascii="Times New Roman" w:eastAsia="Times New Roman" w:hAnsi="Times New Roman" w:cs="Times New Roman"/>
          <w:sz w:val="28"/>
          <w:szCs w:val="28"/>
          <w:lang w:eastAsia="ru-RU"/>
        </w:rPr>
        <w:t>правильно оформлять техническую документацию;</w:t>
      </w:r>
    </w:p>
    <w:p w:rsidR="007B0115" w:rsidRPr="007B0115" w:rsidRDefault="007B0115" w:rsidP="007B0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B0115">
        <w:rPr>
          <w:rFonts w:ascii="Times New Roman" w:eastAsia="Times New Roman" w:hAnsi="Times New Roman" w:cs="Times New Roman"/>
          <w:sz w:val="28"/>
          <w:szCs w:val="28"/>
          <w:lang w:eastAsia="ru-RU"/>
        </w:rPr>
        <w:t>наблюдать за трафиком, выполнять операции резервного копирования и восстановления данных;</w:t>
      </w:r>
    </w:p>
    <w:p w:rsidR="007B0115" w:rsidRPr="007B0115" w:rsidRDefault="007B0115" w:rsidP="007B0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B0115">
        <w:rPr>
          <w:rFonts w:ascii="Times New Roman" w:eastAsia="Times New Roman" w:hAnsi="Times New Roman" w:cs="Times New Roman"/>
          <w:sz w:val="28"/>
          <w:szCs w:val="28"/>
          <w:lang w:eastAsia="ru-RU"/>
        </w:rPr>
        <w:t>устанавливать, тестировать и эксплуатировать информационные системы, согласно технической документации, обеспечивать антивирусную защиту;</w:t>
      </w:r>
    </w:p>
    <w:p w:rsidR="007B0115" w:rsidRPr="007B0115" w:rsidRDefault="007B0115" w:rsidP="007B0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B0115">
        <w:rPr>
          <w:rFonts w:ascii="Times New Roman" w:eastAsia="Times New Roman" w:hAnsi="Times New Roman" w:cs="Times New Roman"/>
          <w:sz w:val="28"/>
          <w:szCs w:val="28"/>
          <w:lang w:eastAsia="ru-RU"/>
        </w:rPr>
        <w:t>знать:</w:t>
      </w:r>
    </w:p>
    <w:p w:rsidR="007B0115" w:rsidRPr="007B0115" w:rsidRDefault="007B0115" w:rsidP="007B0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B0115">
        <w:rPr>
          <w:rFonts w:ascii="Times New Roman" w:eastAsia="Times New Roman" w:hAnsi="Times New Roman" w:cs="Times New Roman"/>
          <w:sz w:val="28"/>
          <w:szCs w:val="28"/>
          <w:lang w:eastAsia="ru-RU"/>
        </w:rPr>
        <w:t>архитектуру и функции систем управления сетями, стандарты систем управления;</w:t>
      </w:r>
    </w:p>
    <w:p w:rsidR="007B0115" w:rsidRPr="007B0115" w:rsidRDefault="007B0115" w:rsidP="007B0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B0115">
        <w:rPr>
          <w:rFonts w:ascii="Times New Roman" w:eastAsia="Times New Roman" w:hAnsi="Times New Roman" w:cs="Times New Roman"/>
          <w:sz w:val="28"/>
          <w:szCs w:val="28"/>
          <w:lang w:eastAsia="ru-RU"/>
        </w:rPr>
        <w:t>задачи управления: анализ производительности и надежности, управление безопасностью, учет трафика, управление конфигурацией;</w:t>
      </w:r>
    </w:p>
    <w:p w:rsidR="007B0115" w:rsidRPr="007B0115" w:rsidRDefault="007B0115" w:rsidP="007B0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B0115">
        <w:rPr>
          <w:rFonts w:ascii="Times New Roman" w:eastAsia="Times New Roman" w:hAnsi="Times New Roman" w:cs="Times New Roman"/>
          <w:sz w:val="28"/>
          <w:szCs w:val="28"/>
          <w:lang w:eastAsia="ru-RU"/>
        </w:rPr>
        <w:t>средства мониторинга и анализа локальных сетей;</w:t>
      </w:r>
    </w:p>
    <w:p w:rsidR="007B0115" w:rsidRPr="007B0115" w:rsidRDefault="007B0115" w:rsidP="007B0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B0115">
        <w:rPr>
          <w:rFonts w:ascii="Times New Roman" w:eastAsia="Times New Roman" w:hAnsi="Times New Roman" w:cs="Times New Roman"/>
          <w:sz w:val="28"/>
          <w:szCs w:val="28"/>
          <w:lang w:eastAsia="ru-RU"/>
        </w:rPr>
        <w:t>классификацию регламентов, порядок технических осмотров, проверок и профилактических работ;</w:t>
      </w:r>
    </w:p>
    <w:p w:rsidR="007B0115" w:rsidRPr="007B0115" w:rsidRDefault="007B0115" w:rsidP="007B0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B0115">
        <w:rPr>
          <w:rFonts w:ascii="Times New Roman" w:eastAsia="Times New Roman" w:hAnsi="Times New Roman" w:cs="Times New Roman"/>
          <w:sz w:val="28"/>
          <w:szCs w:val="28"/>
          <w:lang w:eastAsia="ru-RU"/>
        </w:rPr>
        <w:t>правила эксплуатации технических средств сетевой инфраструктуры;</w:t>
      </w:r>
    </w:p>
    <w:p w:rsidR="007B0115" w:rsidRPr="007B0115" w:rsidRDefault="007B0115" w:rsidP="007B0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B0115">
        <w:rPr>
          <w:rFonts w:ascii="Times New Roman" w:eastAsia="Times New Roman" w:hAnsi="Times New Roman" w:cs="Times New Roman"/>
          <w:sz w:val="28"/>
          <w:szCs w:val="28"/>
          <w:lang w:eastAsia="ru-RU"/>
        </w:rPr>
        <w:t>методы устранения неисправностей в технических средствах, схемы послеаварийного восстановления работоспособности сети, техническую и проектную документацию, способы резервного копирования данных, принципы работы хранилищ данных;</w:t>
      </w:r>
    </w:p>
    <w:p w:rsidR="007B0115" w:rsidRDefault="007B0115" w:rsidP="007B0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B0115">
        <w:rPr>
          <w:rFonts w:ascii="Times New Roman" w:eastAsia="Times New Roman" w:hAnsi="Times New Roman" w:cs="Times New Roman"/>
          <w:sz w:val="28"/>
          <w:szCs w:val="28"/>
          <w:lang w:eastAsia="ru-RU"/>
        </w:rPr>
        <w:t>основные понятия информационных систем, жизненный цикл, проблемы обеспечения технологической безопасности ИС, требования к архитектуре информационных систем и их компонентам для обеспечения безопасности функционирования, оперативные методы повышения безопасности функционирования программных средств и баз данных.</w:t>
      </w:r>
    </w:p>
    <w:p w:rsidR="007B0115" w:rsidRDefault="007B0115" w:rsidP="007B0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353A3C" w:rsidRPr="00353A3C" w:rsidRDefault="00353A3C" w:rsidP="00353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53A3C">
        <w:rPr>
          <w:rFonts w:ascii="Times New Roman" w:eastAsia="Times New Roman" w:hAnsi="Times New Roman" w:cs="Times New Roman"/>
          <w:sz w:val="28"/>
          <w:szCs w:val="28"/>
          <w:lang w:eastAsia="ru-RU"/>
        </w:rPr>
        <w:t>3. Рекомендуемое количество часов на освоение программы профессионального модуля:</w:t>
      </w:r>
    </w:p>
    <w:p w:rsidR="00353A3C" w:rsidRPr="00353A3C" w:rsidRDefault="00353A3C" w:rsidP="00353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53A3C">
        <w:rPr>
          <w:rFonts w:ascii="Times New Roman" w:eastAsia="Times New Roman" w:hAnsi="Times New Roman" w:cs="Times New Roman"/>
          <w:sz w:val="28"/>
          <w:szCs w:val="28"/>
          <w:lang w:eastAsia="ru-RU"/>
        </w:rPr>
        <w:t>максимальной учебной нагрузки обучающегося – 1</w:t>
      </w:r>
      <w:r>
        <w:rPr>
          <w:rFonts w:ascii="Times New Roman" w:eastAsia="Times New Roman" w:hAnsi="Times New Roman" w:cs="Times New Roman"/>
          <w:sz w:val="28"/>
          <w:szCs w:val="28"/>
          <w:lang w:eastAsia="ru-RU"/>
        </w:rPr>
        <w:t>49</w:t>
      </w:r>
      <w:r w:rsidRPr="00353A3C">
        <w:rPr>
          <w:rFonts w:ascii="Times New Roman" w:eastAsia="Times New Roman" w:hAnsi="Times New Roman" w:cs="Times New Roman"/>
          <w:sz w:val="28"/>
          <w:szCs w:val="28"/>
          <w:lang w:eastAsia="ru-RU"/>
        </w:rPr>
        <w:t xml:space="preserve"> часов, включая:</w:t>
      </w:r>
    </w:p>
    <w:p w:rsidR="00353A3C" w:rsidRPr="00353A3C" w:rsidRDefault="00353A3C" w:rsidP="00353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53A3C">
        <w:rPr>
          <w:rFonts w:ascii="Times New Roman" w:eastAsia="Times New Roman" w:hAnsi="Times New Roman" w:cs="Times New Roman"/>
          <w:sz w:val="28"/>
          <w:szCs w:val="28"/>
          <w:lang w:eastAsia="ru-RU"/>
        </w:rPr>
        <w:t xml:space="preserve">- обязательной аудиторной учебной нагрузки обучающегося – </w:t>
      </w:r>
      <w:r>
        <w:rPr>
          <w:rFonts w:ascii="Times New Roman" w:eastAsia="Times New Roman" w:hAnsi="Times New Roman" w:cs="Times New Roman"/>
          <w:sz w:val="28"/>
          <w:szCs w:val="28"/>
          <w:lang w:eastAsia="ru-RU"/>
        </w:rPr>
        <w:t>99</w:t>
      </w:r>
      <w:r w:rsidRPr="00353A3C">
        <w:rPr>
          <w:rFonts w:ascii="Times New Roman" w:eastAsia="Times New Roman" w:hAnsi="Times New Roman" w:cs="Times New Roman"/>
          <w:sz w:val="28"/>
          <w:szCs w:val="28"/>
          <w:lang w:eastAsia="ru-RU"/>
        </w:rPr>
        <w:t xml:space="preserve"> часов;</w:t>
      </w:r>
    </w:p>
    <w:p w:rsidR="00353A3C" w:rsidRPr="00353A3C" w:rsidRDefault="00353A3C" w:rsidP="00353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53A3C">
        <w:rPr>
          <w:rFonts w:ascii="Times New Roman" w:eastAsia="Times New Roman" w:hAnsi="Times New Roman" w:cs="Times New Roman"/>
          <w:sz w:val="28"/>
          <w:szCs w:val="28"/>
          <w:lang w:eastAsia="ru-RU"/>
        </w:rPr>
        <w:t xml:space="preserve">- самостоятельной работы обучающегося – </w:t>
      </w:r>
      <w:r>
        <w:rPr>
          <w:rFonts w:ascii="Times New Roman" w:eastAsia="Times New Roman" w:hAnsi="Times New Roman" w:cs="Times New Roman"/>
          <w:sz w:val="28"/>
          <w:szCs w:val="28"/>
          <w:lang w:eastAsia="ru-RU"/>
        </w:rPr>
        <w:t>50</w:t>
      </w:r>
      <w:r w:rsidRPr="00353A3C">
        <w:rPr>
          <w:rFonts w:ascii="Times New Roman" w:eastAsia="Times New Roman" w:hAnsi="Times New Roman" w:cs="Times New Roman"/>
          <w:sz w:val="28"/>
          <w:szCs w:val="28"/>
          <w:lang w:eastAsia="ru-RU"/>
        </w:rPr>
        <w:t xml:space="preserve"> часов;</w:t>
      </w:r>
    </w:p>
    <w:p w:rsidR="00353A3C" w:rsidRPr="00353A3C" w:rsidRDefault="00353A3C" w:rsidP="00353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53A3C">
        <w:rPr>
          <w:rFonts w:ascii="Times New Roman" w:eastAsia="Times New Roman" w:hAnsi="Times New Roman" w:cs="Times New Roman"/>
          <w:sz w:val="28"/>
          <w:szCs w:val="28"/>
          <w:lang w:eastAsia="ru-RU"/>
        </w:rPr>
        <w:t xml:space="preserve">учебной и производственной (по профилю специальности) практики – </w:t>
      </w:r>
      <w:r>
        <w:rPr>
          <w:rFonts w:ascii="Times New Roman" w:eastAsia="Times New Roman" w:hAnsi="Times New Roman" w:cs="Times New Roman"/>
          <w:sz w:val="28"/>
          <w:szCs w:val="28"/>
          <w:lang w:eastAsia="ru-RU"/>
        </w:rPr>
        <w:t>216</w:t>
      </w:r>
      <w:r w:rsidRPr="00353A3C">
        <w:rPr>
          <w:rFonts w:ascii="Times New Roman" w:eastAsia="Times New Roman" w:hAnsi="Times New Roman" w:cs="Times New Roman"/>
          <w:sz w:val="28"/>
          <w:szCs w:val="28"/>
          <w:lang w:eastAsia="ru-RU"/>
        </w:rPr>
        <w:t xml:space="preserve"> часов.</w:t>
      </w:r>
    </w:p>
    <w:p w:rsidR="00353A3C" w:rsidRPr="00353A3C" w:rsidRDefault="00353A3C" w:rsidP="00353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233F17" w:rsidRDefault="00233F1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353A3C" w:rsidRPr="00353A3C" w:rsidRDefault="00353A3C" w:rsidP="00353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r w:rsidRPr="00353A3C">
        <w:rPr>
          <w:rFonts w:ascii="Times New Roman" w:eastAsia="Times New Roman" w:hAnsi="Times New Roman" w:cs="Times New Roman"/>
          <w:sz w:val="28"/>
          <w:szCs w:val="28"/>
          <w:lang w:eastAsia="ru-RU"/>
        </w:rPr>
        <w:lastRenderedPageBreak/>
        <w:t>4. Результатом освоения программы профессионального модуля является овладение обучающимися видом профессиональной деятельности, в том числе профессиональными (ПК) и общими (ОК) компетенциями</w:t>
      </w:r>
    </w:p>
    <w:p w:rsidR="00353A3C" w:rsidRPr="00353A3C" w:rsidRDefault="00353A3C" w:rsidP="00353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353A3C">
        <w:rPr>
          <w:rFonts w:ascii="Times New Roman" w:eastAsia="Times New Roman" w:hAnsi="Times New Roman" w:cs="Times New Roman"/>
          <w:sz w:val="28"/>
          <w:szCs w:val="24"/>
          <w:lang w:eastAsia="ru-RU"/>
        </w:rPr>
        <w:t>ОК 1. Понимать сущность и социальную значимость своей будущей профессии, проявлять к ней устойчивый интерес.</w:t>
      </w:r>
    </w:p>
    <w:p w:rsidR="00353A3C" w:rsidRPr="00353A3C" w:rsidRDefault="00353A3C" w:rsidP="00353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353A3C">
        <w:rPr>
          <w:rFonts w:ascii="Times New Roman" w:eastAsia="Times New Roman" w:hAnsi="Times New Roman" w:cs="Times New Roman"/>
          <w:sz w:val="28"/>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353A3C" w:rsidRPr="00353A3C" w:rsidRDefault="00353A3C" w:rsidP="00353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353A3C">
        <w:rPr>
          <w:rFonts w:ascii="Times New Roman" w:eastAsia="Times New Roman" w:hAnsi="Times New Roman" w:cs="Times New Roman"/>
          <w:sz w:val="28"/>
          <w:szCs w:val="24"/>
          <w:lang w:eastAsia="ru-RU"/>
        </w:rPr>
        <w:t>ОК 3. Принимать решения в стандартных и нестандартных ситуациях и нести за них ответственность.</w:t>
      </w:r>
    </w:p>
    <w:p w:rsidR="00353A3C" w:rsidRPr="00353A3C" w:rsidRDefault="00353A3C" w:rsidP="00353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353A3C">
        <w:rPr>
          <w:rFonts w:ascii="Times New Roman" w:eastAsia="Times New Roman" w:hAnsi="Times New Roman" w:cs="Times New Roman"/>
          <w:sz w:val="28"/>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53A3C" w:rsidRPr="00353A3C" w:rsidRDefault="00353A3C" w:rsidP="00353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353A3C">
        <w:rPr>
          <w:rFonts w:ascii="Times New Roman" w:eastAsia="Times New Roman" w:hAnsi="Times New Roman" w:cs="Times New Roman"/>
          <w:sz w:val="28"/>
          <w:szCs w:val="24"/>
          <w:lang w:eastAsia="ru-RU"/>
        </w:rPr>
        <w:t>ОК 5. Использовать информационно-коммуникационные технологии в профессиональной деятельности.</w:t>
      </w:r>
    </w:p>
    <w:p w:rsidR="00353A3C" w:rsidRPr="00353A3C" w:rsidRDefault="00353A3C" w:rsidP="00353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353A3C">
        <w:rPr>
          <w:rFonts w:ascii="Times New Roman" w:eastAsia="Times New Roman" w:hAnsi="Times New Roman" w:cs="Times New Roman"/>
          <w:sz w:val="28"/>
          <w:szCs w:val="24"/>
          <w:lang w:eastAsia="ru-RU"/>
        </w:rPr>
        <w:t>ОК 6. Работать в коллективе и команде, эффективно общаться с коллегами, руководством, потребителями.</w:t>
      </w:r>
    </w:p>
    <w:p w:rsidR="00353A3C" w:rsidRPr="00353A3C" w:rsidRDefault="00353A3C" w:rsidP="00353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353A3C">
        <w:rPr>
          <w:rFonts w:ascii="Times New Roman" w:eastAsia="Times New Roman" w:hAnsi="Times New Roman" w:cs="Times New Roman"/>
          <w:sz w:val="28"/>
          <w:szCs w:val="24"/>
          <w:lang w:eastAsia="ru-RU"/>
        </w:rPr>
        <w:t>ОК 7. Брать на себя ответственность за работу членов команды (подчиненных), результат выполнения заданий.</w:t>
      </w:r>
    </w:p>
    <w:p w:rsidR="00353A3C" w:rsidRPr="00353A3C" w:rsidRDefault="00353A3C" w:rsidP="00353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353A3C">
        <w:rPr>
          <w:rFonts w:ascii="Times New Roman" w:eastAsia="Times New Roman" w:hAnsi="Times New Roman" w:cs="Times New Roman"/>
          <w:sz w:val="28"/>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53A3C" w:rsidRPr="00353A3C" w:rsidRDefault="00353A3C" w:rsidP="00353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353A3C">
        <w:rPr>
          <w:rFonts w:ascii="Times New Roman" w:eastAsia="Times New Roman" w:hAnsi="Times New Roman" w:cs="Times New Roman"/>
          <w:sz w:val="28"/>
          <w:szCs w:val="24"/>
          <w:lang w:eastAsia="ru-RU"/>
        </w:rPr>
        <w:t>ОК 9. Ориентироваться в условиях частой смены технологий в профессиональной деятельности.</w:t>
      </w:r>
    </w:p>
    <w:p w:rsidR="00353A3C" w:rsidRPr="00353A3C" w:rsidRDefault="00353A3C" w:rsidP="00353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353A3C">
        <w:rPr>
          <w:rFonts w:ascii="Times New Roman" w:eastAsia="Times New Roman" w:hAnsi="Times New Roman" w:cs="Times New Roman"/>
          <w:sz w:val="28"/>
          <w:szCs w:val="24"/>
          <w:lang w:eastAsia="ru-RU"/>
        </w:rPr>
        <w:t>ПК 1.1. Собирать данные для анализа использования и функционирования информационной системы, участвовать в составлении отчетной документации, принимать участие в разработке проектной документации на модификацию информационной системы.</w:t>
      </w:r>
    </w:p>
    <w:p w:rsidR="00353A3C" w:rsidRPr="00353A3C" w:rsidRDefault="00353A3C" w:rsidP="00353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353A3C">
        <w:rPr>
          <w:rFonts w:ascii="Times New Roman" w:eastAsia="Times New Roman" w:hAnsi="Times New Roman" w:cs="Times New Roman"/>
          <w:sz w:val="28"/>
          <w:szCs w:val="24"/>
          <w:lang w:eastAsia="ru-RU"/>
        </w:rPr>
        <w:t>ПК 1.2.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p>
    <w:p w:rsidR="00353A3C" w:rsidRPr="00353A3C" w:rsidRDefault="00353A3C" w:rsidP="00353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353A3C">
        <w:rPr>
          <w:rFonts w:ascii="Times New Roman" w:eastAsia="Times New Roman" w:hAnsi="Times New Roman" w:cs="Times New Roman"/>
          <w:sz w:val="28"/>
          <w:szCs w:val="24"/>
          <w:lang w:eastAsia="ru-RU"/>
        </w:rPr>
        <w:t>ПК 1.3. Производить модификацию отдельных модулей информационной системы в соответствии с рабочим заданием, документировать произведенные изменения.</w:t>
      </w:r>
    </w:p>
    <w:p w:rsidR="00353A3C" w:rsidRPr="00353A3C" w:rsidRDefault="00353A3C" w:rsidP="00353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353A3C">
        <w:rPr>
          <w:rFonts w:ascii="Times New Roman" w:eastAsia="Times New Roman" w:hAnsi="Times New Roman" w:cs="Times New Roman"/>
          <w:sz w:val="28"/>
          <w:szCs w:val="24"/>
          <w:lang w:eastAsia="ru-RU"/>
        </w:rPr>
        <w:t>ПК 1.4. Участвовать в экспериментальном тестировании информационной системы на этапе опытной эксплуатации, фиксировать выявленные ошибки кодирования в разрабатываемых модулях информационной системы.</w:t>
      </w:r>
    </w:p>
    <w:p w:rsidR="00353A3C" w:rsidRPr="00353A3C" w:rsidRDefault="00353A3C" w:rsidP="00353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353A3C">
        <w:rPr>
          <w:rFonts w:ascii="Times New Roman" w:eastAsia="Times New Roman" w:hAnsi="Times New Roman" w:cs="Times New Roman"/>
          <w:sz w:val="28"/>
          <w:szCs w:val="24"/>
          <w:lang w:eastAsia="ru-RU"/>
        </w:rPr>
        <w:t>ПК 1.5. Разрабатывать фрагменты документации по эксплуатации информационной системы.</w:t>
      </w:r>
    </w:p>
    <w:p w:rsidR="00353A3C" w:rsidRPr="00353A3C" w:rsidRDefault="00353A3C" w:rsidP="00353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353A3C">
        <w:rPr>
          <w:rFonts w:ascii="Times New Roman" w:eastAsia="Times New Roman" w:hAnsi="Times New Roman" w:cs="Times New Roman"/>
          <w:sz w:val="28"/>
          <w:szCs w:val="24"/>
          <w:lang w:eastAsia="ru-RU"/>
        </w:rPr>
        <w:t>ПК 1.6. Участвовать в оценке качества и экономической эффективности информационной системы.</w:t>
      </w:r>
    </w:p>
    <w:p w:rsidR="00353A3C" w:rsidRPr="00353A3C" w:rsidRDefault="00353A3C" w:rsidP="00353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353A3C">
        <w:rPr>
          <w:rFonts w:ascii="Times New Roman" w:eastAsia="Times New Roman" w:hAnsi="Times New Roman" w:cs="Times New Roman"/>
          <w:sz w:val="28"/>
          <w:szCs w:val="24"/>
          <w:lang w:eastAsia="ru-RU"/>
        </w:rPr>
        <w:t>ПК 1.7. Производить инсталляцию и настройку информационной системы в рамках своей компетенции, документировать результаты работ.</w:t>
      </w:r>
    </w:p>
    <w:p w:rsidR="00353A3C" w:rsidRPr="00353A3C" w:rsidRDefault="00353A3C" w:rsidP="00353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353A3C">
        <w:rPr>
          <w:rFonts w:ascii="Times New Roman" w:eastAsia="Times New Roman" w:hAnsi="Times New Roman" w:cs="Times New Roman"/>
          <w:sz w:val="28"/>
          <w:szCs w:val="24"/>
          <w:lang w:eastAsia="ru-RU"/>
        </w:rPr>
        <w:t>ПК 1.8. Консультировать пользователей информационной системы и разрабатывать фрагменты методики обучения пользователей информационной системы.</w:t>
      </w:r>
    </w:p>
    <w:p w:rsidR="00353A3C" w:rsidRPr="00353A3C" w:rsidRDefault="00353A3C" w:rsidP="00353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353A3C">
        <w:rPr>
          <w:rFonts w:ascii="Times New Roman" w:eastAsia="Times New Roman" w:hAnsi="Times New Roman" w:cs="Times New Roman"/>
          <w:sz w:val="28"/>
          <w:szCs w:val="24"/>
          <w:lang w:eastAsia="ru-RU"/>
        </w:rPr>
        <w:t xml:space="preserve">ПК 1.9. Выполнять регламенты по обновлению, техническому сопровождению и восстановлению данных информационной системы, </w:t>
      </w:r>
      <w:r w:rsidRPr="00353A3C">
        <w:rPr>
          <w:rFonts w:ascii="Times New Roman" w:eastAsia="Times New Roman" w:hAnsi="Times New Roman" w:cs="Times New Roman"/>
          <w:sz w:val="28"/>
          <w:szCs w:val="24"/>
          <w:lang w:eastAsia="ru-RU"/>
        </w:rPr>
        <w:lastRenderedPageBreak/>
        <w:t>работать с технической документацией.</w:t>
      </w:r>
    </w:p>
    <w:p w:rsidR="00353A3C" w:rsidRPr="00353A3C" w:rsidRDefault="00353A3C" w:rsidP="00353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353A3C">
        <w:rPr>
          <w:rFonts w:ascii="Times New Roman" w:eastAsia="Times New Roman" w:hAnsi="Times New Roman" w:cs="Times New Roman"/>
          <w:sz w:val="28"/>
          <w:szCs w:val="24"/>
          <w:lang w:eastAsia="ru-RU"/>
        </w:rPr>
        <w:t>ПК 1.10. Обеспечивать организацию доступа пользователей информационной системы в рамках своей компетенции.</w:t>
      </w:r>
    </w:p>
    <w:p w:rsidR="00353A3C" w:rsidRPr="00353A3C" w:rsidRDefault="00353A3C" w:rsidP="00353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353A3C">
        <w:rPr>
          <w:rFonts w:ascii="Times New Roman" w:eastAsia="Times New Roman" w:hAnsi="Times New Roman" w:cs="Times New Roman"/>
          <w:sz w:val="28"/>
          <w:szCs w:val="24"/>
          <w:lang w:eastAsia="ru-RU"/>
        </w:rPr>
        <w:t>ПК 2.1. Участвовать в разработке технического задания.</w:t>
      </w:r>
    </w:p>
    <w:p w:rsidR="00353A3C" w:rsidRPr="00353A3C" w:rsidRDefault="00353A3C" w:rsidP="00353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353A3C">
        <w:rPr>
          <w:rFonts w:ascii="Times New Roman" w:eastAsia="Times New Roman" w:hAnsi="Times New Roman" w:cs="Times New Roman"/>
          <w:sz w:val="28"/>
          <w:szCs w:val="24"/>
          <w:lang w:eastAsia="ru-RU"/>
        </w:rPr>
        <w:t>ПК 2.2. Программировать в соответствии с требованиями технического задания.</w:t>
      </w:r>
    </w:p>
    <w:p w:rsidR="00353A3C" w:rsidRPr="00353A3C" w:rsidRDefault="00353A3C" w:rsidP="00353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353A3C">
        <w:rPr>
          <w:rFonts w:ascii="Times New Roman" w:eastAsia="Times New Roman" w:hAnsi="Times New Roman" w:cs="Times New Roman"/>
          <w:sz w:val="28"/>
          <w:szCs w:val="24"/>
          <w:lang w:eastAsia="ru-RU"/>
        </w:rPr>
        <w:t>ПК 2.3. Применять методики тестирования разрабатываемых приложений.</w:t>
      </w:r>
    </w:p>
    <w:p w:rsidR="00353A3C" w:rsidRPr="00353A3C" w:rsidRDefault="00353A3C" w:rsidP="00353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353A3C">
        <w:rPr>
          <w:rFonts w:ascii="Times New Roman" w:eastAsia="Times New Roman" w:hAnsi="Times New Roman" w:cs="Times New Roman"/>
          <w:sz w:val="28"/>
          <w:szCs w:val="24"/>
          <w:lang w:eastAsia="ru-RU"/>
        </w:rPr>
        <w:t>ПК 2.4. Формировать отчетную документацию по результатам работ.</w:t>
      </w:r>
    </w:p>
    <w:p w:rsidR="00353A3C" w:rsidRPr="00353A3C" w:rsidRDefault="00353A3C" w:rsidP="00353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353A3C">
        <w:rPr>
          <w:rFonts w:ascii="Times New Roman" w:eastAsia="Times New Roman" w:hAnsi="Times New Roman" w:cs="Times New Roman"/>
          <w:sz w:val="28"/>
          <w:szCs w:val="24"/>
          <w:lang w:eastAsia="ru-RU"/>
        </w:rPr>
        <w:t>ПК 2.5. Оформлять программную документацию в соответствии с принятыми стандартами.</w:t>
      </w:r>
    </w:p>
    <w:p w:rsidR="00353A3C" w:rsidRPr="00353A3C" w:rsidRDefault="00353A3C" w:rsidP="00353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4"/>
          <w:lang w:eastAsia="ru-RU"/>
        </w:rPr>
      </w:pPr>
      <w:r w:rsidRPr="00353A3C">
        <w:rPr>
          <w:rFonts w:ascii="Times New Roman" w:eastAsia="Times New Roman" w:hAnsi="Times New Roman" w:cs="Times New Roman"/>
          <w:sz w:val="28"/>
          <w:szCs w:val="24"/>
          <w:lang w:eastAsia="ru-RU"/>
        </w:rPr>
        <w:t>ПК 2.6. Использовать критерии оценки качества и надежности функционирования информационной системы.</w:t>
      </w:r>
    </w:p>
    <w:p w:rsidR="00353A3C" w:rsidRPr="00353A3C" w:rsidRDefault="00353A3C" w:rsidP="00353A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p>
    <w:p w:rsidR="00834F60" w:rsidRDefault="00834F60" w:rsidP="0008575B">
      <w:pPr>
        <w:shd w:val="clear" w:color="auto" w:fill="FFFFFF"/>
        <w:tabs>
          <w:tab w:val="num" w:pos="0"/>
        </w:tabs>
        <w:spacing w:after="0" w:line="240" w:lineRule="auto"/>
        <w:ind w:firstLine="919"/>
        <w:jc w:val="center"/>
        <w:rPr>
          <w:rFonts w:ascii="Times New Roman" w:hAnsi="Times New Roman" w:cs="Times New Roman"/>
          <w:i/>
          <w:sz w:val="28"/>
          <w:szCs w:val="28"/>
        </w:rPr>
      </w:pPr>
    </w:p>
    <w:p w:rsidR="00EF5A36" w:rsidRPr="00EF5A36" w:rsidRDefault="00EF5A36" w:rsidP="00EF5A36">
      <w:pPr>
        <w:autoSpaceDE w:val="0"/>
        <w:autoSpaceDN w:val="0"/>
        <w:adjustRightInd w:val="0"/>
        <w:spacing w:after="0" w:line="240" w:lineRule="auto"/>
        <w:jc w:val="center"/>
        <w:rPr>
          <w:rFonts w:ascii="Times New Roman" w:hAnsi="Times New Roman" w:cs="Times New Roman"/>
          <w:b/>
          <w:sz w:val="28"/>
          <w:szCs w:val="28"/>
        </w:rPr>
      </w:pPr>
      <w:r w:rsidRPr="00EF5A36">
        <w:rPr>
          <w:rFonts w:ascii="Times New Roman" w:hAnsi="Times New Roman" w:cs="Times New Roman"/>
          <w:b/>
          <w:sz w:val="28"/>
          <w:szCs w:val="28"/>
        </w:rPr>
        <w:t>4. Ресурсное обеспечение ППССЗ</w:t>
      </w:r>
    </w:p>
    <w:p w:rsidR="00EF5A36" w:rsidRPr="00EF5A36" w:rsidRDefault="00EF5A36" w:rsidP="00EF5A36">
      <w:pPr>
        <w:autoSpaceDE w:val="0"/>
        <w:autoSpaceDN w:val="0"/>
        <w:adjustRightInd w:val="0"/>
        <w:spacing w:after="0" w:line="240" w:lineRule="auto"/>
        <w:jc w:val="center"/>
        <w:rPr>
          <w:rFonts w:ascii="Times New Roman" w:hAnsi="Times New Roman" w:cs="Times New Roman"/>
          <w:b/>
          <w:sz w:val="28"/>
          <w:szCs w:val="28"/>
        </w:rPr>
      </w:pPr>
      <w:r w:rsidRPr="00EF5A36">
        <w:rPr>
          <w:rFonts w:ascii="Times New Roman" w:hAnsi="Times New Roman" w:cs="Times New Roman"/>
          <w:b/>
          <w:sz w:val="28"/>
          <w:szCs w:val="28"/>
        </w:rPr>
        <w:t>4.1. Кадровое обеспечение</w:t>
      </w:r>
    </w:p>
    <w:p w:rsidR="00EF5A36" w:rsidRPr="00EF5A36" w:rsidRDefault="00EF5A36" w:rsidP="00EF5A36">
      <w:pPr>
        <w:autoSpaceDE w:val="0"/>
        <w:autoSpaceDN w:val="0"/>
        <w:adjustRightInd w:val="0"/>
        <w:spacing w:after="0" w:line="240" w:lineRule="auto"/>
        <w:rPr>
          <w:rFonts w:ascii="Times New Roman" w:hAnsi="Times New Roman" w:cs="Times New Roman"/>
          <w:sz w:val="27"/>
          <w:szCs w:val="27"/>
        </w:rPr>
      </w:pPr>
    </w:p>
    <w:p w:rsidR="00EF5A36" w:rsidRPr="00EF5A36" w:rsidRDefault="00EF5A36" w:rsidP="00EF5A36">
      <w:pPr>
        <w:autoSpaceDE w:val="0"/>
        <w:autoSpaceDN w:val="0"/>
        <w:adjustRightInd w:val="0"/>
        <w:spacing w:after="0" w:line="240" w:lineRule="auto"/>
        <w:ind w:firstLine="709"/>
        <w:jc w:val="both"/>
        <w:rPr>
          <w:rFonts w:ascii="Times New Roman" w:hAnsi="Times New Roman" w:cs="Times New Roman"/>
          <w:sz w:val="28"/>
          <w:szCs w:val="28"/>
        </w:rPr>
      </w:pPr>
      <w:r w:rsidRPr="00EF5A36">
        <w:rPr>
          <w:rFonts w:ascii="Times New Roman" w:hAnsi="Times New Roman" w:cs="Times New Roman"/>
          <w:sz w:val="28"/>
          <w:szCs w:val="28"/>
        </w:rPr>
        <w:t>Реализация основной профессиональной образовательной программы по специальности среднего профессионального образования обеспечивается педагогическими кадрами, имеющими высшее образование, соответствующее профилю преподаваемой дисциплины (модуля). Преподаватели, отвечающие за освоение обучающимися профессионального цикла имеют опыт деятельности в организациях соответствующей профессиональной сферы и проходят стажировку в профильных организациях не реже 1 раза в 3 года.</w:t>
      </w:r>
    </w:p>
    <w:p w:rsidR="00EF5A36" w:rsidRPr="00EF5A36" w:rsidRDefault="00EF5A36" w:rsidP="00EF5A36">
      <w:pPr>
        <w:autoSpaceDE w:val="0"/>
        <w:autoSpaceDN w:val="0"/>
        <w:adjustRightInd w:val="0"/>
        <w:spacing w:after="0" w:line="240" w:lineRule="auto"/>
        <w:ind w:firstLine="709"/>
        <w:jc w:val="both"/>
        <w:rPr>
          <w:rFonts w:ascii="Times New Roman" w:hAnsi="Times New Roman" w:cs="Times New Roman"/>
          <w:sz w:val="28"/>
          <w:szCs w:val="28"/>
        </w:rPr>
      </w:pPr>
      <w:r w:rsidRPr="00EF5A36">
        <w:rPr>
          <w:rFonts w:ascii="Times New Roman" w:hAnsi="Times New Roman" w:cs="Times New Roman"/>
          <w:sz w:val="28"/>
          <w:szCs w:val="28"/>
        </w:rPr>
        <w:t>К реализации основной профессиональной образовательной программы, кроме штатных преподавателей, привлекаются ведущие специалисты предприятий - работодателей, что позволяет существенно повысить эффективность и качество подготовки выпускников.</w:t>
      </w:r>
    </w:p>
    <w:p w:rsidR="00EF5A36" w:rsidRPr="00EF5A36" w:rsidRDefault="00EF5A36" w:rsidP="00EF5A36">
      <w:pPr>
        <w:autoSpaceDE w:val="0"/>
        <w:autoSpaceDN w:val="0"/>
        <w:adjustRightInd w:val="0"/>
        <w:spacing w:after="0" w:line="240" w:lineRule="auto"/>
        <w:jc w:val="center"/>
        <w:rPr>
          <w:rFonts w:ascii="Times New Roman" w:hAnsi="Times New Roman" w:cs="Times New Roman"/>
          <w:b/>
          <w:sz w:val="28"/>
          <w:szCs w:val="28"/>
        </w:rPr>
      </w:pPr>
    </w:p>
    <w:p w:rsidR="00EF5A36" w:rsidRPr="00EF5A36" w:rsidRDefault="00EF5A36" w:rsidP="00EF5A36">
      <w:pPr>
        <w:autoSpaceDE w:val="0"/>
        <w:autoSpaceDN w:val="0"/>
        <w:adjustRightInd w:val="0"/>
        <w:spacing w:after="0" w:line="240" w:lineRule="auto"/>
        <w:jc w:val="center"/>
        <w:rPr>
          <w:rFonts w:ascii="Times New Roman" w:hAnsi="Times New Roman" w:cs="Times New Roman"/>
          <w:b/>
          <w:sz w:val="28"/>
          <w:szCs w:val="28"/>
        </w:rPr>
      </w:pPr>
      <w:r w:rsidRPr="00EF5A36">
        <w:rPr>
          <w:rFonts w:ascii="Times New Roman" w:hAnsi="Times New Roman" w:cs="Times New Roman"/>
          <w:b/>
          <w:sz w:val="28"/>
          <w:szCs w:val="28"/>
        </w:rPr>
        <w:t>4.2.Учебно-методическое и информационное обеспечение образовательного процесса</w:t>
      </w:r>
    </w:p>
    <w:p w:rsidR="00EF5A36" w:rsidRPr="00EF5A36" w:rsidRDefault="00EF5A36" w:rsidP="00EF5A36">
      <w:pPr>
        <w:autoSpaceDE w:val="0"/>
        <w:autoSpaceDN w:val="0"/>
        <w:adjustRightInd w:val="0"/>
        <w:spacing w:after="0" w:line="240" w:lineRule="auto"/>
        <w:ind w:firstLine="709"/>
        <w:jc w:val="both"/>
        <w:rPr>
          <w:rFonts w:ascii="Times New Roman" w:hAnsi="Times New Roman" w:cs="Times New Roman"/>
          <w:sz w:val="28"/>
          <w:szCs w:val="28"/>
        </w:rPr>
      </w:pPr>
    </w:p>
    <w:p w:rsidR="00EF5A36" w:rsidRPr="00EF5A36" w:rsidRDefault="00EF5A36" w:rsidP="00EF5A36">
      <w:pPr>
        <w:autoSpaceDE w:val="0"/>
        <w:autoSpaceDN w:val="0"/>
        <w:adjustRightInd w:val="0"/>
        <w:spacing w:after="0" w:line="240" w:lineRule="auto"/>
        <w:ind w:firstLine="709"/>
        <w:jc w:val="both"/>
        <w:rPr>
          <w:rFonts w:ascii="Times New Roman" w:hAnsi="Times New Roman" w:cs="Times New Roman"/>
          <w:sz w:val="28"/>
          <w:szCs w:val="28"/>
        </w:rPr>
      </w:pPr>
      <w:r w:rsidRPr="00EF5A36">
        <w:rPr>
          <w:rFonts w:ascii="Times New Roman" w:hAnsi="Times New Roman" w:cs="Times New Roman"/>
          <w:sz w:val="28"/>
          <w:szCs w:val="28"/>
        </w:rPr>
        <w:t>Основная профессиональная образовательная программа обеспечена учебно-методической документацией и материалами по всем учебным дисциплинам и профессиональным модулям основной профессиональной образовательной программы</w:t>
      </w:r>
    </w:p>
    <w:p w:rsidR="00EF5A36" w:rsidRPr="00EF5A36" w:rsidRDefault="00EF5A36" w:rsidP="00EF5A36">
      <w:pPr>
        <w:autoSpaceDE w:val="0"/>
        <w:autoSpaceDN w:val="0"/>
        <w:adjustRightInd w:val="0"/>
        <w:spacing w:after="0" w:line="240" w:lineRule="auto"/>
        <w:ind w:firstLine="709"/>
        <w:jc w:val="both"/>
        <w:rPr>
          <w:rFonts w:ascii="Times New Roman" w:hAnsi="Times New Roman" w:cs="Times New Roman"/>
          <w:sz w:val="28"/>
          <w:szCs w:val="28"/>
        </w:rPr>
      </w:pPr>
      <w:r w:rsidRPr="00EF5A36">
        <w:rPr>
          <w:rFonts w:ascii="Times New Roman" w:hAnsi="Times New Roman" w:cs="Times New Roman"/>
          <w:sz w:val="28"/>
          <w:szCs w:val="28"/>
        </w:rPr>
        <w:t>Внеаудиторная работа обучающихся сопровождается методическим обеспечением и обоснованием времени, затрачиваемого на ее выполнение. Каждый обучающийся обеспечен доступом к электронно-библиотечной системе (библиотека, кабинет дипломного проектирования), содержащей издания по основным изучаемым дисциплинам и сформированной по согласованию с правообладателями учебной и учебно- методической литературы.</w:t>
      </w:r>
    </w:p>
    <w:p w:rsidR="00EF5A36" w:rsidRPr="00EF5A36" w:rsidRDefault="00EF5A36" w:rsidP="00EF5A36">
      <w:pPr>
        <w:autoSpaceDE w:val="0"/>
        <w:autoSpaceDN w:val="0"/>
        <w:adjustRightInd w:val="0"/>
        <w:spacing w:after="0" w:line="240" w:lineRule="auto"/>
        <w:ind w:firstLine="709"/>
        <w:jc w:val="both"/>
        <w:rPr>
          <w:rFonts w:ascii="Times New Roman" w:hAnsi="Times New Roman" w:cs="Times New Roman"/>
          <w:sz w:val="28"/>
          <w:szCs w:val="28"/>
        </w:rPr>
      </w:pPr>
      <w:r w:rsidRPr="00EF5A36">
        <w:rPr>
          <w:rFonts w:ascii="Times New Roman" w:hAnsi="Times New Roman" w:cs="Times New Roman"/>
          <w:sz w:val="28"/>
          <w:szCs w:val="28"/>
        </w:rPr>
        <w:t>Библиотечный фонд укомплектован печатными и/или электронными изданиями основной и дополнительной учебной литературы по дисциплинам всех циклов, изданной за последние 5 лет.</w:t>
      </w:r>
    </w:p>
    <w:p w:rsidR="00EF5A36" w:rsidRPr="00EF5A36" w:rsidRDefault="00EF5A36" w:rsidP="00EF5A36">
      <w:pPr>
        <w:autoSpaceDE w:val="0"/>
        <w:autoSpaceDN w:val="0"/>
        <w:adjustRightInd w:val="0"/>
        <w:spacing w:after="0" w:line="240" w:lineRule="auto"/>
        <w:ind w:firstLine="709"/>
        <w:jc w:val="both"/>
        <w:rPr>
          <w:rFonts w:ascii="Times New Roman" w:hAnsi="Times New Roman" w:cs="Times New Roman"/>
          <w:sz w:val="28"/>
          <w:szCs w:val="28"/>
        </w:rPr>
      </w:pPr>
      <w:r w:rsidRPr="00EF5A36">
        <w:rPr>
          <w:rFonts w:ascii="Times New Roman" w:hAnsi="Times New Roman" w:cs="Times New Roman"/>
          <w:sz w:val="28"/>
          <w:szCs w:val="28"/>
        </w:rPr>
        <w:lastRenderedPageBreak/>
        <w:t>Библиотечный фонд, помимо учебной литературы, включает официальные, справочно-библиографические и периодические издания в расчете 1-2 экземпляра на каждые 100 обучающихся.</w:t>
      </w:r>
    </w:p>
    <w:p w:rsidR="00EF5A36" w:rsidRPr="00EF5A36" w:rsidRDefault="00EF5A36" w:rsidP="00EF5A36">
      <w:pPr>
        <w:autoSpaceDE w:val="0"/>
        <w:autoSpaceDN w:val="0"/>
        <w:adjustRightInd w:val="0"/>
        <w:spacing w:after="0" w:line="240" w:lineRule="auto"/>
        <w:ind w:firstLine="709"/>
        <w:jc w:val="both"/>
        <w:rPr>
          <w:rFonts w:ascii="Times New Roman" w:hAnsi="Times New Roman" w:cs="Times New Roman"/>
          <w:sz w:val="28"/>
          <w:szCs w:val="28"/>
        </w:rPr>
      </w:pPr>
      <w:r w:rsidRPr="00EF5A36">
        <w:rPr>
          <w:rFonts w:ascii="Times New Roman" w:hAnsi="Times New Roman" w:cs="Times New Roman"/>
          <w:sz w:val="28"/>
          <w:szCs w:val="28"/>
        </w:rPr>
        <w:t>Электронно-библиотечная система обеспечивает возможность индивидуального доступа для каждого обучающегося из любой точки, в которой имеется доступ к сети Интернет.</w:t>
      </w:r>
    </w:p>
    <w:p w:rsidR="00EF5A36" w:rsidRPr="00EF5A36" w:rsidRDefault="00EF5A36" w:rsidP="00EF5A36">
      <w:pPr>
        <w:autoSpaceDE w:val="0"/>
        <w:autoSpaceDN w:val="0"/>
        <w:adjustRightInd w:val="0"/>
        <w:spacing w:after="0" w:line="240" w:lineRule="auto"/>
        <w:ind w:firstLine="709"/>
        <w:jc w:val="both"/>
        <w:rPr>
          <w:rFonts w:ascii="Times New Roman" w:hAnsi="Times New Roman" w:cs="Times New Roman"/>
          <w:sz w:val="28"/>
          <w:szCs w:val="28"/>
        </w:rPr>
      </w:pPr>
      <w:r w:rsidRPr="00EF5A36">
        <w:rPr>
          <w:rFonts w:ascii="Times New Roman" w:hAnsi="Times New Roman" w:cs="Times New Roman"/>
          <w:sz w:val="28"/>
          <w:szCs w:val="28"/>
        </w:rPr>
        <w:t>Для обучающихся обеспечен доступ к современным профессиональным базам данных, информационным справочным и поисковым системам.</w:t>
      </w:r>
    </w:p>
    <w:p w:rsidR="00EF5A36" w:rsidRPr="00EF5A36" w:rsidRDefault="00EF5A36" w:rsidP="00EF5A36">
      <w:pPr>
        <w:autoSpaceDE w:val="0"/>
        <w:autoSpaceDN w:val="0"/>
        <w:adjustRightInd w:val="0"/>
        <w:spacing w:after="0" w:line="240" w:lineRule="auto"/>
        <w:ind w:firstLine="709"/>
        <w:jc w:val="both"/>
        <w:rPr>
          <w:rFonts w:ascii="Times New Roman" w:hAnsi="Times New Roman" w:cs="Times New Roman"/>
          <w:sz w:val="28"/>
          <w:szCs w:val="28"/>
        </w:rPr>
      </w:pPr>
    </w:p>
    <w:p w:rsidR="00EF5A36" w:rsidRPr="00EF5A36" w:rsidRDefault="00EF5A36" w:rsidP="00EF5A36">
      <w:pPr>
        <w:autoSpaceDE w:val="0"/>
        <w:autoSpaceDN w:val="0"/>
        <w:adjustRightInd w:val="0"/>
        <w:spacing w:after="0" w:line="240" w:lineRule="auto"/>
        <w:jc w:val="center"/>
        <w:rPr>
          <w:rFonts w:ascii="Times New Roman" w:hAnsi="Times New Roman" w:cs="Times New Roman"/>
          <w:b/>
          <w:sz w:val="28"/>
          <w:szCs w:val="28"/>
        </w:rPr>
      </w:pPr>
      <w:r w:rsidRPr="00EF5A36">
        <w:rPr>
          <w:rFonts w:ascii="Times New Roman" w:hAnsi="Times New Roman" w:cs="Times New Roman"/>
          <w:b/>
          <w:sz w:val="28"/>
          <w:szCs w:val="28"/>
        </w:rPr>
        <w:t>4.3. Материально-техническое обеспечение образовательного процесса</w:t>
      </w:r>
    </w:p>
    <w:p w:rsidR="00EF5A36" w:rsidRPr="00EF5A36" w:rsidRDefault="00EF5A36" w:rsidP="00EF5A36">
      <w:pPr>
        <w:autoSpaceDE w:val="0"/>
        <w:autoSpaceDN w:val="0"/>
        <w:adjustRightInd w:val="0"/>
        <w:spacing w:after="0" w:line="240" w:lineRule="auto"/>
        <w:rPr>
          <w:rFonts w:ascii="Times New Roman" w:hAnsi="Times New Roman" w:cs="Times New Roman"/>
          <w:sz w:val="27"/>
          <w:szCs w:val="27"/>
        </w:rPr>
      </w:pPr>
    </w:p>
    <w:p w:rsidR="00EF5A36" w:rsidRDefault="00EF5A36" w:rsidP="00EF5A36">
      <w:pPr>
        <w:autoSpaceDE w:val="0"/>
        <w:autoSpaceDN w:val="0"/>
        <w:adjustRightInd w:val="0"/>
        <w:spacing w:after="0" w:line="240" w:lineRule="auto"/>
        <w:ind w:firstLine="709"/>
        <w:jc w:val="both"/>
        <w:rPr>
          <w:rFonts w:ascii="Times New Roman" w:hAnsi="Times New Roman" w:cs="Times New Roman"/>
          <w:sz w:val="28"/>
          <w:szCs w:val="28"/>
        </w:rPr>
      </w:pPr>
      <w:r w:rsidRPr="00EF5A36">
        <w:rPr>
          <w:rFonts w:ascii="Times New Roman" w:hAnsi="Times New Roman" w:cs="Times New Roman"/>
          <w:sz w:val="28"/>
          <w:szCs w:val="28"/>
        </w:rPr>
        <w:t>В соответствии с ППССЗ Техникум ИАТЭ НИЯУ МИФИ, располагает материально-технической базой, обеспечивающей проведение всех видов учебных занятий, предусмотренных учебным планом специальности, и соответствующей действующим санитарным и противопожарным правилам и нормам.</w:t>
      </w:r>
    </w:p>
    <w:p w:rsidR="0066193E" w:rsidRDefault="00EF5A36" w:rsidP="00EF5A36">
      <w:pPr>
        <w:autoSpaceDE w:val="0"/>
        <w:autoSpaceDN w:val="0"/>
        <w:adjustRightInd w:val="0"/>
        <w:spacing w:after="0" w:line="240" w:lineRule="auto"/>
        <w:ind w:firstLine="709"/>
        <w:jc w:val="both"/>
        <w:rPr>
          <w:rFonts w:ascii="Times New Roman" w:hAnsi="Times New Roman" w:cs="Times New Roman"/>
          <w:sz w:val="28"/>
          <w:szCs w:val="28"/>
        </w:rPr>
      </w:pPr>
      <w:r w:rsidRPr="00EF5A36">
        <w:rPr>
          <w:rFonts w:ascii="Times New Roman" w:hAnsi="Times New Roman" w:cs="Times New Roman"/>
          <w:sz w:val="28"/>
          <w:szCs w:val="28"/>
        </w:rPr>
        <w:t>Для формирования творческого и научного потенциала у студентов, создания условий для реализации индивидуального подхода в обучении по ППССЗ в ИАТЭ НИЯУ МИФИ имеются кабинеты и лаборатории оснащенные необходимым оборудованием для выполнения пр</w:t>
      </w:r>
      <w:r>
        <w:rPr>
          <w:rFonts w:ascii="Times New Roman" w:hAnsi="Times New Roman" w:cs="Times New Roman"/>
          <w:sz w:val="28"/>
          <w:szCs w:val="28"/>
        </w:rPr>
        <w:t>актических и лабораторных работ.</w:t>
      </w:r>
    </w:p>
    <w:p w:rsidR="00EF5A36" w:rsidRPr="00EF5A36" w:rsidRDefault="00EF5A36" w:rsidP="00EF5A36">
      <w:pPr>
        <w:autoSpaceDE w:val="0"/>
        <w:autoSpaceDN w:val="0"/>
        <w:adjustRightInd w:val="0"/>
        <w:spacing w:after="0" w:line="240" w:lineRule="auto"/>
        <w:ind w:firstLine="709"/>
        <w:jc w:val="both"/>
        <w:rPr>
          <w:rFonts w:ascii="Times New Roman" w:hAnsi="Times New Roman" w:cs="Times New Roman"/>
          <w:sz w:val="28"/>
          <w:szCs w:val="28"/>
        </w:rPr>
      </w:pPr>
      <w:r w:rsidRPr="00EF5A36">
        <w:rPr>
          <w:rFonts w:ascii="Times New Roman" w:hAnsi="Times New Roman" w:cs="Times New Roman"/>
          <w:sz w:val="28"/>
          <w:szCs w:val="28"/>
        </w:rPr>
        <w:t>В каждом кабинете и лаборатории имеется паспорт комплексно- методического обеспечения кабинета, в котором перечислены все виды технических средств, используемых преподавателями на уроках и при проведении внеклассных мероприятий.</w:t>
      </w:r>
    </w:p>
    <w:p w:rsidR="00EF5A36" w:rsidRPr="00EF5A36" w:rsidRDefault="00EF5A36" w:rsidP="00EF5A36">
      <w:pPr>
        <w:autoSpaceDE w:val="0"/>
        <w:autoSpaceDN w:val="0"/>
        <w:adjustRightInd w:val="0"/>
        <w:spacing w:after="0" w:line="240" w:lineRule="auto"/>
        <w:ind w:firstLine="709"/>
        <w:jc w:val="both"/>
        <w:rPr>
          <w:rFonts w:ascii="Times New Roman" w:hAnsi="Times New Roman" w:cs="Times New Roman"/>
          <w:sz w:val="28"/>
          <w:szCs w:val="28"/>
        </w:rPr>
      </w:pPr>
      <w:r w:rsidRPr="00EF5A36">
        <w:rPr>
          <w:rFonts w:ascii="Times New Roman" w:hAnsi="Times New Roman" w:cs="Times New Roman"/>
          <w:sz w:val="28"/>
          <w:szCs w:val="28"/>
        </w:rPr>
        <w:t>По дисциплинам общепрофессионального и специального блоков разработано комплексное методическое обеспечение, включающее: рабочую программу по дисциплине, тематическое планирование курса, библиографию (учебники дополнительную литературу, нормативный материал), планы семинарских занятий, альбомы схем, таблицы, тесты по уровням, методические указания по выполнению лабораторных, практических и курсовых работ, темы творческих работ, экзаменационные билеты.</w:t>
      </w:r>
    </w:p>
    <w:p w:rsidR="00EF5A36" w:rsidRPr="00EF5A36" w:rsidRDefault="00EF5A36" w:rsidP="00EF5A36">
      <w:pPr>
        <w:autoSpaceDE w:val="0"/>
        <w:autoSpaceDN w:val="0"/>
        <w:adjustRightInd w:val="0"/>
        <w:spacing w:after="0" w:line="240" w:lineRule="auto"/>
        <w:ind w:firstLine="709"/>
        <w:jc w:val="both"/>
        <w:rPr>
          <w:rFonts w:ascii="Times New Roman" w:hAnsi="Times New Roman" w:cs="Times New Roman"/>
          <w:sz w:val="28"/>
          <w:szCs w:val="28"/>
        </w:rPr>
      </w:pPr>
      <w:r w:rsidRPr="00EF5A36">
        <w:rPr>
          <w:rFonts w:ascii="Times New Roman" w:hAnsi="Times New Roman" w:cs="Times New Roman"/>
          <w:sz w:val="28"/>
          <w:szCs w:val="28"/>
        </w:rPr>
        <w:t>Комплексно-методическое обеспечение дисциплин ежегодно пересматривается, корректируется и пополняется.</w:t>
      </w:r>
    </w:p>
    <w:p w:rsidR="00EF5A36" w:rsidRPr="00EF5A36" w:rsidRDefault="00EF5A36" w:rsidP="00EF5A36">
      <w:pPr>
        <w:autoSpaceDE w:val="0"/>
        <w:autoSpaceDN w:val="0"/>
        <w:adjustRightInd w:val="0"/>
        <w:spacing w:after="0" w:line="240" w:lineRule="auto"/>
        <w:ind w:firstLine="709"/>
        <w:jc w:val="both"/>
        <w:rPr>
          <w:rFonts w:ascii="Times New Roman" w:hAnsi="Times New Roman" w:cs="Times New Roman"/>
          <w:sz w:val="28"/>
          <w:szCs w:val="28"/>
        </w:rPr>
      </w:pPr>
      <w:r w:rsidRPr="00EF5A36">
        <w:rPr>
          <w:rFonts w:ascii="Times New Roman" w:hAnsi="Times New Roman" w:cs="Times New Roman"/>
          <w:sz w:val="28"/>
          <w:szCs w:val="28"/>
        </w:rPr>
        <w:t>Техникум обеспечен необходимым комплектом лицензионного программного обеспечения.</w:t>
      </w:r>
    </w:p>
    <w:p w:rsidR="00EF5A36" w:rsidRPr="00EF5A36" w:rsidRDefault="00EF5A36" w:rsidP="00EF5A36">
      <w:pPr>
        <w:autoSpaceDE w:val="0"/>
        <w:autoSpaceDN w:val="0"/>
        <w:adjustRightInd w:val="0"/>
        <w:spacing w:after="0" w:line="240" w:lineRule="auto"/>
        <w:rPr>
          <w:rFonts w:ascii="Times New Roman" w:hAnsi="Times New Roman" w:cs="Times New Roman"/>
          <w:b/>
          <w:bCs/>
          <w:color w:val="000000"/>
          <w:sz w:val="28"/>
          <w:szCs w:val="28"/>
        </w:rPr>
      </w:pPr>
    </w:p>
    <w:p w:rsidR="00EF5A36" w:rsidRPr="00EF5A36" w:rsidRDefault="00EF5A36" w:rsidP="00EF5A36">
      <w:pPr>
        <w:autoSpaceDE w:val="0"/>
        <w:autoSpaceDN w:val="0"/>
        <w:adjustRightInd w:val="0"/>
        <w:spacing w:after="0" w:line="240" w:lineRule="auto"/>
        <w:ind w:left="1440"/>
        <w:contextualSpacing/>
        <w:jc w:val="center"/>
        <w:rPr>
          <w:rFonts w:ascii="Times New Roman" w:hAnsi="Times New Roman" w:cs="Times New Roman"/>
          <w:b/>
          <w:sz w:val="28"/>
          <w:szCs w:val="28"/>
        </w:rPr>
      </w:pPr>
      <w:r w:rsidRPr="00EF5A36">
        <w:rPr>
          <w:rFonts w:ascii="Times New Roman" w:hAnsi="Times New Roman" w:cs="Times New Roman"/>
          <w:b/>
          <w:sz w:val="28"/>
          <w:szCs w:val="28"/>
        </w:rPr>
        <w:t>4.4.Базы практики</w:t>
      </w:r>
    </w:p>
    <w:p w:rsidR="00EF5A36" w:rsidRPr="00EF5A36" w:rsidRDefault="00EF5A36" w:rsidP="00EF5A36">
      <w:pPr>
        <w:autoSpaceDE w:val="0"/>
        <w:autoSpaceDN w:val="0"/>
        <w:adjustRightInd w:val="0"/>
        <w:spacing w:after="0" w:line="240" w:lineRule="auto"/>
        <w:rPr>
          <w:rFonts w:ascii="Times New Roman" w:hAnsi="Times New Roman" w:cs="Times New Roman"/>
          <w:b/>
          <w:bCs/>
          <w:color w:val="000000"/>
          <w:sz w:val="28"/>
          <w:szCs w:val="28"/>
        </w:rPr>
      </w:pPr>
    </w:p>
    <w:p w:rsidR="00EF5A36" w:rsidRPr="00EF5A36" w:rsidRDefault="00EF5A36" w:rsidP="00EF5A3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F5A36">
        <w:rPr>
          <w:rFonts w:ascii="Times New Roman" w:hAnsi="Times New Roman" w:cs="Times New Roman"/>
          <w:color w:val="000000"/>
          <w:sz w:val="28"/>
          <w:szCs w:val="28"/>
        </w:rPr>
        <w:t>В соответствии с ФГ</w:t>
      </w:r>
      <w:r>
        <w:rPr>
          <w:rFonts w:ascii="Times New Roman" w:hAnsi="Times New Roman" w:cs="Times New Roman"/>
          <w:color w:val="000000"/>
          <w:sz w:val="28"/>
          <w:szCs w:val="28"/>
        </w:rPr>
        <w:t>ОС СПО по специальности 09.02.04</w:t>
      </w:r>
      <w:r w:rsidRPr="00EF5A3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Информационные системы</w:t>
      </w:r>
      <w:r w:rsidRPr="00EF5A36">
        <w:rPr>
          <w:rFonts w:ascii="Times New Roman" w:hAnsi="Times New Roman" w:cs="Times New Roman"/>
          <w:color w:val="000000"/>
          <w:sz w:val="28"/>
          <w:szCs w:val="28"/>
        </w:rPr>
        <w:t xml:space="preserve">» практика является обязательным и представляет собой вид учебных занятий, непосредственно ориентированных на профессионально-практическую подготовку обучающихся. </w:t>
      </w:r>
    </w:p>
    <w:p w:rsidR="00EF5A36" w:rsidRPr="00EF5A36" w:rsidRDefault="00EF5A36" w:rsidP="00EF5A3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F5A36">
        <w:rPr>
          <w:rFonts w:ascii="Times New Roman" w:hAnsi="Times New Roman" w:cs="Times New Roman"/>
          <w:color w:val="000000"/>
          <w:sz w:val="28"/>
          <w:szCs w:val="28"/>
        </w:rPr>
        <w:t xml:space="preserve">Практики закрепляют знания и умения, приобретаемые обучающимися в результате освоения теоретических курсов, вырабатывают практические навыки и способствуют комплексному формированию общекультурных (универсальных) и профессиональных компетенций обучающихся. </w:t>
      </w:r>
    </w:p>
    <w:p w:rsidR="00EF5A36" w:rsidRPr="00EF5A36" w:rsidRDefault="00EF5A36" w:rsidP="00EF5A3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F5A36">
        <w:rPr>
          <w:rFonts w:ascii="Times New Roman" w:hAnsi="Times New Roman" w:cs="Times New Roman"/>
          <w:color w:val="000000"/>
          <w:sz w:val="28"/>
          <w:szCs w:val="28"/>
        </w:rPr>
        <w:lastRenderedPageBreak/>
        <w:t xml:space="preserve">Производственная практика должна проводиться в организациях, направление деятельности которых соответствует профилю подготовки обучающихся. Аттестация по итогам практики осуществляется на основе оценки решения обучающимся задач практики, отзыва руководителей практики об уровне его знаний и квалификации. По результатам аттестации выставляется дифференцированная оценка. </w:t>
      </w:r>
    </w:p>
    <w:p w:rsidR="00EF5A36" w:rsidRPr="00EF5A36" w:rsidRDefault="00EF5A36" w:rsidP="00EF5A3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F5A36">
        <w:rPr>
          <w:rFonts w:ascii="Times New Roman" w:hAnsi="Times New Roman" w:cs="Times New Roman"/>
          <w:color w:val="000000"/>
          <w:sz w:val="28"/>
          <w:szCs w:val="28"/>
        </w:rPr>
        <w:t xml:space="preserve">Оценка по практике вносится в приложение к диплому. </w:t>
      </w:r>
    </w:p>
    <w:p w:rsidR="00EF5A36" w:rsidRPr="00EF5A36" w:rsidRDefault="00EF5A36" w:rsidP="00EF5A3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F5A36">
        <w:rPr>
          <w:rFonts w:ascii="Times New Roman" w:hAnsi="Times New Roman" w:cs="Times New Roman"/>
          <w:color w:val="000000"/>
          <w:sz w:val="28"/>
          <w:szCs w:val="28"/>
        </w:rPr>
        <w:t xml:space="preserve">Студенты проходят практику по направлению университета на основе договоров с предприятиями, организациями. </w:t>
      </w:r>
    </w:p>
    <w:p w:rsidR="00EF5A36" w:rsidRPr="00EF5A36" w:rsidRDefault="00EF5A36" w:rsidP="00EF5A3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F5A36">
        <w:rPr>
          <w:rFonts w:ascii="Times New Roman" w:hAnsi="Times New Roman" w:cs="Times New Roman"/>
          <w:color w:val="000000"/>
          <w:sz w:val="28"/>
          <w:szCs w:val="28"/>
        </w:rPr>
        <w:t xml:space="preserve">В процессе прохождения практики студенты находятся на рабочих местах и выполняют часть обязанностей штатных работников, как внештатные работники, а при наличии вакансии практикант может быть зачислен на штатную должность с выплатой заработной платы. Зачисление студента на штатные должности не освобождает их от выполнения программы практики. </w:t>
      </w:r>
    </w:p>
    <w:p w:rsidR="00EF5A36" w:rsidRPr="00EF5A36" w:rsidRDefault="00EF5A36" w:rsidP="00EF5A3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F5A36">
        <w:rPr>
          <w:rFonts w:ascii="Times New Roman" w:hAnsi="Times New Roman" w:cs="Times New Roman"/>
          <w:bCs/>
          <w:color w:val="000000"/>
          <w:sz w:val="28"/>
          <w:szCs w:val="28"/>
        </w:rPr>
        <w:t xml:space="preserve">Цель учебной практики </w:t>
      </w:r>
      <w:r w:rsidRPr="00EF5A36">
        <w:rPr>
          <w:rFonts w:ascii="Times New Roman" w:hAnsi="Times New Roman" w:cs="Times New Roman"/>
          <w:color w:val="000000"/>
          <w:sz w:val="28"/>
          <w:szCs w:val="28"/>
        </w:rPr>
        <w:t xml:space="preserve">– закрепление и углубление знаний, полученных студентами в процессе теоретического обучения, приобретение необходимых умений навыков и опыта работы по изучаемой специальности. </w:t>
      </w:r>
    </w:p>
    <w:p w:rsidR="00EF5A36" w:rsidRPr="00EF5A36" w:rsidRDefault="00EF5A36" w:rsidP="00EF5A3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F5A36">
        <w:rPr>
          <w:rFonts w:ascii="Times New Roman" w:hAnsi="Times New Roman" w:cs="Times New Roman"/>
          <w:color w:val="000000"/>
          <w:sz w:val="28"/>
          <w:szCs w:val="28"/>
        </w:rPr>
        <w:t xml:space="preserve">Учебная практика для получения первичных профессиональных навыков организуется на базе лаборатории электротехники, периферийных устройств и учебного компьютерного класса ИАТЭ НИЯУ МИФИ. </w:t>
      </w:r>
    </w:p>
    <w:p w:rsidR="00EF5A36" w:rsidRPr="00EF5A36" w:rsidRDefault="00EF5A36" w:rsidP="00EF5A3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F5A36">
        <w:rPr>
          <w:rFonts w:ascii="Times New Roman" w:hAnsi="Times New Roman" w:cs="Times New Roman"/>
          <w:bCs/>
          <w:color w:val="000000"/>
          <w:sz w:val="28"/>
          <w:szCs w:val="28"/>
        </w:rPr>
        <w:t xml:space="preserve">Цель производственной практики </w:t>
      </w:r>
      <w:r w:rsidRPr="00EF5A36">
        <w:rPr>
          <w:rFonts w:ascii="Times New Roman" w:hAnsi="Times New Roman" w:cs="Times New Roman"/>
          <w:color w:val="000000"/>
          <w:sz w:val="28"/>
          <w:szCs w:val="28"/>
        </w:rPr>
        <w:t xml:space="preserve">- закрепление теоретических знаний, полученных студентами в процессе изучения профессиональных модулей, а также сбор, систематизация и обобщение практического материала в </w:t>
      </w:r>
      <w:proofErr w:type="spellStart"/>
      <w:r w:rsidRPr="00EF5A36">
        <w:rPr>
          <w:rFonts w:ascii="Times New Roman" w:hAnsi="Times New Roman" w:cs="Times New Roman"/>
          <w:color w:val="000000"/>
          <w:sz w:val="28"/>
          <w:szCs w:val="28"/>
        </w:rPr>
        <w:t>т.ч</w:t>
      </w:r>
      <w:proofErr w:type="spellEnd"/>
      <w:r w:rsidRPr="00EF5A36">
        <w:rPr>
          <w:rFonts w:ascii="Times New Roman" w:hAnsi="Times New Roman" w:cs="Times New Roman"/>
          <w:color w:val="000000"/>
          <w:sz w:val="28"/>
          <w:szCs w:val="28"/>
        </w:rPr>
        <w:t xml:space="preserve">. для использования в выпускной квалификационной работе. </w:t>
      </w:r>
    </w:p>
    <w:p w:rsidR="00EF5A36" w:rsidRPr="00EF5A36" w:rsidRDefault="00EF5A36" w:rsidP="00EF5A3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F5A36">
        <w:rPr>
          <w:rFonts w:ascii="Times New Roman" w:hAnsi="Times New Roman" w:cs="Times New Roman"/>
          <w:bCs/>
          <w:color w:val="000000"/>
          <w:sz w:val="28"/>
          <w:szCs w:val="28"/>
        </w:rPr>
        <w:t>Общие требования к подбору баз</w:t>
      </w:r>
      <w:r w:rsidRPr="00EF5A36">
        <w:rPr>
          <w:rFonts w:ascii="Times New Roman" w:hAnsi="Times New Roman" w:cs="Times New Roman"/>
          <w:color w:val="000000"/>
          <w:sz w:val="28"/>
          <w:szCs w:val="28"/>
        </w:rPr>
        <w:t xml:space="preserve">: оснащенность современным оборудованием, наличие квалифицированного персонала, близкое территориальное расположение базовых предприятий к учебному заведению. </w:t>
      </w:r>
    </w:p>
    <w:p w:rsidR="00EF5A36" w:rsidRPr="00EF5A36" w:rsidRDefault="00EF5A36" w:rsidP="00EF5A36">
      <w:pPr>
        <w:autoSpaceDE w:val="0"/>
        <w:autoSpaceDN w:val="0"/>
        <w:adjustRightInd w:val="0"/>
        <w:spacing w:after="0" w:line="240" w:lineRule="auto"/>
        <w:ind w:firstLine="709"/>
        <w:jc w:val="both"/>
        <w:rPr>
          <w:rFonts w:ascii="Times New Roman" w:hAnsi="Times New Roman" w:cs="Times New Roman"/>
          <w:color w:val="000000"/>
          <w:sz w:val="28"/>
          <w:szCs w:val="28"/>
          <w:highlight w:val="yellow"/>
        </w:rPr>
      </w:pPr>
      <w:r w:rsidRPr="00EF5A36">
        <w:rPr>
          <w:rFonts w:ascii="Times New Roman" w:hAnsi="Times New Roman" w:cs="Times New Roman"/>
          <w:color w:val="000000"/>
          <w:sz w:val="28"/>
          <w:szCs w:val="28"/>
        </w:rPr>
        <w:t xml:space="preserve">Для специальности «Программирование в компьютерных системах» предпочтение должно отдаваться предприятиям с современным оборудованием электронных цифровых систем коммутации, систем передачи, с передовой организацией производственных процессов. </w:t>
      </w:r>
    </w:p>
    <w:p w:rsidR="00EF5A36" w:rsidRPr="00EF5A36" w:rsidRDefault="00EF5A36" w:rsidP="00EF5A3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F5A36">
        <w:rPr>
          <w:rFonts w:ascii="Times New Roman" w:hAnsi="Times New Roman" w:cs="Times New Roman"/>
          <w:color w:val="000000"/>
          <w:sz w:val="28"/>
          <w:szCs w:val="28"/>
        </w:rPr>
        <w:t>Оптимальным является вариант, когда база практики совпадает с местом будущей работы выпускника. Это поможет молодому специалисту быстрее освоиться с рабочим местом и трудовым коллективом.</w:t>
      </w:r>
    </w:p>
    <w:p w:rsidR="00EF5A36" w:rsidRPr="00EF5A36" w:rsidRDefault="00EF5A36" w:rsidP="00EF5A36">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DD71E4" w:rsidRDefault="00DD71E4" w:rsidP="00DD71E4">
      <w:pPr>
        <w:jc w:val="center"/>
        <w:rPr>
          <w:rFonts w:ascii="Times New Roman" w:hAnsi="Times New Roman" w:cs="Times New Roman"/>
          <w:b/>
          <w:sz w:val="24"/>
          <w:szCs w:val="24"/>
        </w:rPr>
      </w:pPr>
      <w:r w:rsidRPr="00DD71E4">
        <w:rPr>
          <w:rFonts w:ascii="Times New Roman" w:hAnsi="Times New Roman" w:cs="Times New Roman"/>
          <w:b/>
          <w:sz w:val="24"/>
          <w:szCs w:val="24"/>
        </w:rPr>
        <w:t xml:space="preserve">СВЕДЕНИЯ О МЕСТАХ ПРОХОЖДЕНИЯ ПРАКТИКИ </w:t>
      </w:r>
    </w:p>
    <w:p w:rsidR="00DD71E4" w:rsidRPr="00DD71E4" w:rsidRDefault="00DD71E4" w:rsidP="00DD71E4">
      <w:pPr>
        <w:jc w:val="center"/>
        <w:rPr>
          <w:rFonts w:ascii="Times New Roman" w:hAnsi="Times New Roman" w:cs="Times New Roman"/>
          <w:b/>
          <w:sz w:val="24"/>
          <w:szCs w:val="24"/>
        </w:rPr>
      </w:pPr>
      <w:r w:rsidRPr="00DD71E4">
        <w:rPr>
          <w:rFonts w:ascii="Times New Roman" w:hAnsi="Times New Roman" w:cs="Times New Roman"/>
          <w:b/>
          <w:sz w:val="24"/>
          <w:szCs w:val="24"/>
        </w:rPr>
        <w:t>по специальности* 09.02.04 Информационные системы (по отраслям)</w:t>
      </w:r>
    </w:p>
    <w:tbl>
      <w:tblPr>
        <w:tblStyle w:val="1"/>
        <w:tblW w:w="0" w:type="auto"/>
        <w:tblLook w:val="04A0" w:firstRow="1" w:lastRow="0" w:firstColumn="1" w:lastColumn="0" w:noHBand="0" w:noVBand="1"/>
      </w:tblPr>
      <w:tblGrid>
        <w:gridCol w:w="582"/>
        <w:gridCol w:w="2643"/>
        <w:gridCol w:w="3970"/>
        <w:gridCol w:w="2376"/>
      </w:tblGrid>
      <w:tr w:rsidR="00DD71E4" w:rsidRPr="00DD71E4" w:rsidTr="003764EC">
        <w:tc>
          <w:tcPr>
            <w:tcW w:w="675" w:type="dxa"/>
          </w:tcPr>
          <w:p w:rsidR="00DD71E4" w:rsidRPr="00DD71E4" w:rsidRDefault="00DD71E4" w:rsidP="00DD71E4">
            <w:pPr>
              <w:rPr>
                <w:rFonts w:ascii="Times New Roman" w:hAnsi="Times New Roman"/>
                <w:sz w:val="24"/>
                <w:szCs w:val="24"/>
              </w:rPr>
            </w:pPr>
            <w:r w:rsidRPr="00DD71E4">
              <w:rPr>
                <w:rFonts w:ascii="Times New Roman" w:hAnsi="Times New Roman"/>
                <w:sz w:val="24"/>
                <w:szCs w:val="24"/>
              </w:rPr>
              <w:t>№ п/п</w:t>
            </w:r>
          </w:p>
        </w:tc>
        <w:tc>
          <w:tcPr>
            <w:tcW w:w="3828" w:type="dxa"/>
          </w:tcPr>
          <w:p w:rsidR="00DD71E4" w:rsidRPr="00DD71E4" w:rsidRDefault="00DD71E4" w:rsidP="00DD71E4">
            <w:pPr>
              <w:jc w:val="center"/>
              <w:rPr>
                <w:sz w:val="24"/>
                <w:szCs w:val="24"/>
              </w:rPr>
            </w:pPr>
            <w:r w:rsidRPr="00DD71E4">
              <w:rPr>
                <w:rFonts w:ascii="Times New Roman" w:hAnsi="Times New Roman"/>
                <w:sz w:val="24"/>
                <w:szCs w:val="24"/>
              </w:rPr>
              <w:t>Наименование вида практики в соответствии с учебным планом</w:t>
            </w:r>
          </w:p>
          <w:p w:rsidR="00DD71E4" w:rsidRPr="00DD71E4" w:rsidRDefault="00DD71E4" w:rsidP="00DD71E4">
            <w:pPr>
              <w:jc w:val="center"/>
              <w:rPr>
                <w:rFonts w:ascii="Times New Roman" w:hAnsi="Times New Roman"/>
                <w:sz w:val="24"/>
                <w:szCs w:val="24"/>
              </w:rPr>
            </w:pPr>
          </w:p>
        </w:tc>
        <w:tc>
          <w:tcPr>
            <w:tcW w:w="6586" w:type="dxa"/>
          </w:tcPr>
          <w:p w:rsidR="00DD71E4" w:rsidRPr="00DD71E4" w:rsidRDefault="00DD71E4" w:rsidP="00DD71E4">
            <w:pPr>
              <w:jc w:val="center"/>
              <w:rPr>
                <w:rFonts w:ascii="Times New Roman" w:hAnsi="Times New Roman"/>
                <w:sz w:val="24"/>
                <w:szCs w:val="24"/>
              </w:rPr>
            </w:pPr>
            <w:r w:rsidRPr="00DD71E4">
              <w:rPr>
                <w:rFonts w:ascii="Times New Roman" w:hAnsi="Times New Roman"/>
                <w:sz w:val="24"/>
                <w:szCs w:val="24"/>
              </w:rPr>
              <w:t>Место проведения практики (полное наименование учреждения/организации и его структурного подразделения при наличии детализации)</w:t>
            </w:r>
          </w:p>
        </w:tc>
        <w:tc>
          <w:tcPr>
            <w:tcW w:w="3697" w:type="dxa"/>
          </w:tcPr>
          <w:p w:rsidR="00DD71E4" w:rsidRPr="00DD71E4" w:rsidRDefault="00DD71E4" w:rsidP="00DD71E4">
            <w:pPr>
              <w:jc w:val="center"/>
              <w:rPr>
                <w:rFonts w:ascii="Times New Roman" w:hAnsi="Times New Roman"/>
                <w:sz w:val="24"/>
                <w:szCs w:val="24"/>
              </w:rPr>
            </w:pPr>
            <w:r w:rsidRPr="00DD71E4">
              <w:rPr>
                <w:rFonts w:ascii="Times New Roman" w:hAnsi="Times New Roman"/>
                <w:sz w:val="24"/>
                <w:szCs w:val="24"/>
              </w:rPr>
              <w:t>Адрес организации</w:t>
            </w:r>
          </w:p>
        </w:tc>
      </w:tr>
      <w:tr w:rsidR="00DD71E4" w:rsidRPr="00DD71E4" w:rsidTr="003764EC">
        <w:tc>
          <w:tcPr>
            <w:tcW w:w="675" w:type="dxa"/>
          </w:tcPr>
          <w:p w:rsidR="00DD71E4" w:rsidRPr="00DD71E4" w:rsidRDefault="00DD71E4" w:rsidP="00DD71E4">
            <w:pPr>
              <w:rPr>
                <w:rFonts w:ascii="Times New Roman" w:hAnsi="Times New Roman"/>
                <w:sz w:val="24"/>
                <w:szCs w:val="24"/>
              </w:rPr>
            </w:pPr>
            <w:r w:rsidRPr="00DD71E4">
              <w:rPr>
                <w:rFonts w:ascii="Times New Roman" w:hAnsi="Times New Roman"/>
                <w:sz w:val="24"/>
                <w:szCs w:val="24"/>
              </w:rPr>
              <w:t>1.</w:t>
            </w:r>
          </w:p>
        </w:tc>
        <w:tc>
          <w:tcPr>
            <w:tcW w:w="3828" w:type="dxa"/>
          </w:tcPr>
          <w:p w:rsidR="00DD71E4" w:rsidRPr="00DD71E4" w:rsidRDefault="00DD71E4" w:rsidP="00DD71E4">
            <w:pPr>
              <w:jc w:val="center"/>
              <w:rPr>
                <w:rFonts w:ascii="Times New Roman" w:hAnsi="Times New Roman"/>
                <w:sz w:val="24"/>
                <w:szCs w:val="24"/>
              </w:rPr>
            </w:pPr>
            <w:r w:rsidRPr="00DD71E4">
              <w:rPr>
                <w:rFonts w:ascii="Times New Roman" w:hAnsi="Times New Roman"/>
                <w:sz w:val="24"/>
                <w:szCs w:val="24"/>
              </w:rPr>
              <w:t>Учебная практика</w:t>
            </w:r>
          </w:p>
        </w:tc>
        <w:tc>
          <w:tcPr>
            <w:tcW w:w="6586" w:type="dxa"/>
          </w:tcPr>
          <w:p w:rsidR="00DD71E4" w:rsidRPr="00DD71E4" w:rsidRDefault="00DD71E4" w:rsidP="00DD71E4">
            <w:pPr>
              <w:jc w:val="center"/>
              <w:rPr>
                <w:rFonts w:ascii="Times New Roman" w:hAnsi="Times New Roman"/>
                <w:sz w:val="24"/>
                <w:szCs w:val="24"/>
              </w:rPr>
            </w:pPr>
            <w:r w:rsidRPr="00DD71E4">
              <w:rPr>
                <w:rFonts w:ascii="Times New Roman" w:hAnsi="Times New Roman"/>
                <w:sz w:val="24"/>
                <w:szCs w:val="24"/>
              </w:rPr>
              <w:t>Техникум ИАТЭ НИЯУ МИФИ</w:t>
            </w:r>
          </w:p>
        </w:tc>
        <w:tc>
          <w:tcPr>
            <w:tcW w:w="3697" w:type="dxa"/>
          </w:tcPr>
          <w:p w:rsidR="00DD71E4" w:rsidRPr="00DD71E4" w:rsidRDefault="00DD71E4" w:rsidP="00DD71E4">
            <w:pPr>
              <w:jc w:val="center"/>
              <w:rPr>
                <w:rFonts w:ascii="Times New Roman" w:hAnsi="Times New Roman"/>
                <w:sz w:val="24"/>
                <w:szCs w:val="24"/>
              </w:rPr>
            </w:pPr>
            <w:proofErr w:type="spellStart"/>
            <w:r w:rsidRPr="00DD71E4">
              <w:rPr>
                <w:rFonts w:ascii="Times New Roman" w:hAnsi="Times New Roman"/>
                <w:sz w:val="24"/>
                <w:szCs w:val="24"/>
              </w:rPr>
              <w:t>г.Обнинск</w:t>
            </w:r>
            <w:proofErr w:type="spellEnd"/>
            <w:r w:rsidRPr="00DD71E4">
              <w:rPr>
                <w:rFonts w:ascii="Times New Roman" w:hAnsi="Times New Roman"/>
                <w:sz w:val="24"/>
                <w:szCs w:val="24"/>
              </w:rPr>
              <w:t xml:space="preserve">, </w:t>
            </w:r>
            <w:proofErr w:type="spellStart"/>
            <w:r w:rsidRPr="00DD71E4">
              <w:rPr>
                <w:rFonts w:ascii="Times New Roman" w:hAnsi="Times New Roman"/>
                <w:sz w:val="24"/>
                <w:szCs w:val="24"/>
              </w:rPr>
              <w:t>пр.Ленина</w:t>
            </w:r>
            <w:proofErr w:type="spellEnd"/>
            <w:r w:rsidRPr="00DD71E4">
              <w:rPr>
                <w:rFonts w:ascii="Times New Roman" w:hAnsi="Times New Roman"/>
                <w:sz w:val="24"/>
                <w:szCs w:val="24"/>
              </w:rPr>
              <w:t xml:space="preserve"> 75</w:t>
            </w:r>
          </w:p>
        </w:tc>
      </w:tr>
      <w:tr w:rsidR="00DD71E4" w:rsidRPr="00DD71E4" w:rsidTr="003764EC">
        <w:tc>
          <w:tcPr>
            <w:tcW w:w="675" w:type="dxa"/>
          </w:tcPr>
          <w:p w:rsidR="00DD71E4" w:rsidRPr="00DD71E4" w:rsidRDefault="00DD71E4" w:rsidP="00DD71E4">
            <w:pPr>
              <w:rPr>
                <w:rFonts w:ascii="Times New Roman" w:hAnsi="Times New Roman"/>
                <w:sz w:val="24"/>
                <w:szCs w:val="24"/>
              </w:rPr>
            </w:pPr>
            <w:r w:rsidRPr="00DD71E4">
              <w:rPr>
                <w:rFonts w:ascii="Times New Roman" w:hAnsi="Times New Roman"/>
                <w:sz w:val="24"/>
                <w:szCs w:val="24"/>
              </w:rPr>
              <w:t>2.</w:t>
            </w:r>
          </w:p>
        </w:tc>
        <w:tc>
          <w:tcPr>
            <w:tcW w:w="3828" w:type="dxa"/>
          </w:tcPr>
          <w:p w:rsidR="00DD71E4" w:rsidRPr="00DD71E4" w:rsidRDefault="00DD71E4" w:rsidP="00DD71E4">
            <w:pPr>
              <w:jc w:val="center"/>
              <w:rPr>
                <w:rFonts w:ascii="Times New Roman" w:hAnsi="Times New Roman"/>
                <w:sz w:val="24"/>
                <w:szCs w:val="24"/>
              </w:rPr>
            </w:pPr>
            <w:r w:rsidRPr="00DD71E4">
              <w:rPr>
                <w:rFonts w:ascii="Times New Roman" w:hAnsi="Times New Roman"/>
                <w:sz w:val="24"/>
                <w:szCs w:val="24"/>
              </w:rPr>
              <w:t>Производственная практика (по профилю специальности)</w:t>
            </w:r>
          </w:p>
        </w:tc>
        <w:tc>
          <w:tcPr>
            <w:tcW w:w="6586" w:type="dxa"/>
          </w:tcPr>
          <w:p w:rsidR="00DD71E4" w:rsidRPr="00DD71E4" w:rsidRDefault="00DD71E4" w:rsidP="00DD71E4">
            <w:pPr>
              <w:jc w:val="center"/>
              <w:rPr>
                <w:rFonts w:ascii="Times New Roman" w:hAnsi="Times New Roman"/>
                <w:sz w:val="24"/>
                <w:szCs w:val="24"/>
              </w:rPr>
            </w:pPr>
            <w:r w:rsidRPr="00DD71E4">
              <w:rPr>
                <w:rFonts w:ascii="Times New Roman" w:hAnsi="Times New Roman"/>
                <w:sz w:val="24"/>
                <w:szCs w:val="24"/>
              </w:rPr>
              <w:t>ОАО «КНИРТИ»</w:t>
            </w:r>
          </w:p>
        </w:tc>
        <w:tc>
          <w:tcPr>
            <w:tcW w:w="3697" w:type="dxa"/>
          </w:tcPr>
          <w:p w:rsidR="00DD71E4" w:rsidRPr="00DD71E4" w:rsidRDefault="00DD71E4" w:rsidP="00DD71E4">
            <w:pPr>
              <w:jc w:val="center"/>
              <w:rPr>
                <w:rFonts w:ascii="Times New Roman" w:hAnsi="Times New Roman"/>
                <w:sz w:val="24"/>
                <w:szCs w:val="24"/>
              </w:rPr>
            </w:pPr>
            <w:proofErr w:type="spellStart"/>
            <w:r w:rsidRPr="00DD71E4">
              <w:rPr>
                <w:rFonts w:ascii="Times New Roman" w:hAnsi="Times New Roman"/>
                <w:sz w:val="24"/>
                <w:szCs w:val="24"/>
              </w:rPr>
              <w:t>г.Жуков</w:t>
            </w:r>
            <w:proofErr w:type="spellEnd"/>
            <w:r w:rsidRPr="00DD71E4">
              <w:rPr>
                <w:rFonts w:ascii="Times New Roman" w:hAnsi="Times New Roman"/>
                <w:sz w:val="24"/>
                <w:szCs w:val="24"/>
              </w:rPr>
              <w:t xml:space="preserve">, </w:t>
            </w:r>
            <w:proofErr w:type="spellStart"/>
            <w:r w:rsidRPr="00DD71E4">
              <w:rPr>
                <w:rFonts w:ascii="Times New Roman" w:hAnsi="Times New Roman"/>
                <w:sz w:val="24"/>
                <w:szCs w:val="24"/>
              </w:rPr>
              <w:t>мкр.Протва</w:t>
            </w:r>
            <w:proofErr w:type="spellEnd"/>
            <w:r w:rsidRPr="00DD71E4">
              <w:rPr>
                <w:rFonts w:ascii="Times New Roman" w:hAnsi="Times New Roman"/>
                <w:sz w:val="24"/>
                <w:szCs w:val="24"/>
              </w:rPr>
              <w:t xml:space="preserve">, </w:t>
            </w:r>
            <w:proofErr w:type="spellStart"/>
            <w:r w:rsidRPr="00DD71E4">
              <w:rPr>
                <w:rFonts w:ascii="Times New Roman" w:hAnsi="Times New Roman"/>
                <w:sz w:val="24"/>
                <w:szCs w:val="24"/>
              </w:rPr>
              <w:t>ул.Ленина</w:t>
            </w:r>
            <w:proofErr w:type="spellEnd"/>
            <w:r w:rsidRPr="00DD71E4">
              <w:rPr>
                <w:rFonts w:ascii="Times New Roman" w:hAnsi="Times New Roman"/>
                <w:sz w:val="24"/>
                <w:szCs w:val="24"/>
              </w:rPr>
              <w:t xml:space="preserve"> 2</w:t>
            </w:r>
          </w:p>
        </w:tc>
      </w:tr>
      <w:tr w:rsidR="00DD71E4" w:rsidRPr="00DD71E4" w:rsidTr="003764EC">
        <w:tc>
          <w:tcPr>
            <w:tcW w:w="675" w:type="dxa"/>
          </w:tcPr>
          <w:p w:rsidR="00DD71E4" w:rsidRPr="00DD71E4" w:rsidRDefault="00DD71E4" w:rsidP="00DD71E4">
            <w:pPr>
              <w:rPr>
                <w:rFonts w:ascii="Times New Roman" w:hAnsi="Times New Roman"/>
                <w:sz w:val="24"/>
                <w:szCs w:val="24"/>
              </w:rPr>
            </w:pPr>
            <w:r w:rsidRPr="00DD71E4">
              <w:rPr>
                <w:rFonts w:ascii="Times New Roman" w:hAnsi="Times New Roman"/>
                <w:sz w:val="24"/>
                <w:szCs w:val="24"/>
              </w:rPr>
              <w:t>3.</w:t>
            </w:r>
          </w:p>
        </w:tc>
        <w:tc>
          <w:tcPr>
            <w:tcW w:w="3828" w:type="dxa"/>
          </w:tcPr>
          <w:p w:rsidR="00DD71E4" w:rsidRPr="00DD71E4" w:rsidRDefault="00DD71E4" w:rsidP="00DD71E4">
            <w:pPr>
              <w:rPr>
                <w:sz w:val="24"/>
                <w:szCs w:val="24"/>
              </w:rPr>
            </w:pPr>
            <w:r w:rsidRPr="00DD71E4">
              <w:rPr>
                <w:rFonts w:ascii="Times New Roman" w:hAnsi="Times New Roman"/>
                <w:sz w:val="24"/>
                <w:szCs w:val="24"/>
              </w:rPr>
              <w:t xml:space="preserve">Производственная </w:t>
            </w:r>
            <w:r w:rsidRPr="00DD71E4">
              <w:rPr>
                <w:rFonts w:ascii="Times New Roman" w:hAnsi="Times New Roman"/>
                <w:sz w:val="24"/>
                <w:szCs w:val="24"/>
              </w:rPr>
              <w:lastRenderedPageBreak/>
              <w:t>практика (по профилю специальности)</w:t>
            </w:r>
          </w:p>
        </w:tc>
        <w:tc>
          <w:tcPr>
            <w:tcW w:w="6586" w:type="dxa"/>
          </w:tcPr>
          <w:p w:rsidR="00DD71E4" w:rsidRPr="00DD71E4" w:rsidRDefault="00DD71E4" w:rsidP="00DD71E4">
            <w:pPr>
              <w:jc w:val="center"/>
              <w:rPr>
                <w:rFonts w:ascii="Times New Roman" w:hAnsi="Times New Roman"/>
                <w:sz w:val="24"/>
                <w:szCs w:val="24"/>
              </w:rPr>
            </w:pPr>
            <w:r w:rsidRPr="00DD71E4">
              <w:rPr>
                <w:rFonts w:ascii="Times New Roman" w:hAnsi="Times New Roman"/>
                <w:sz w:val="24"/>
                <w:szCs w:val="24"/>
              </w:rPr>
              <w:lastRenderedPageBreak/>
              <w:t>ООО «</w:t>
            </w:r>
            <w:proofErr w:type="spellStart"/>
            <w:r w:rsidRPr="00DD71E4">
              <w:rPr>
                <w:rFonts w:ascii="Times New Roman" w:hAnsi="Times New Roman"/>
                <w:sz w:val="24"/>
                <w:szCs w:val="24"/>
              </w:rPr>
              <w:t>Фин-Стабилити</w:t>
            </w:r>
            <w:proofErr w:type="spellEnd"/>
            <w:r w:rsidRPr="00DD71E4">
              <w:rPr>
                <w:rFonts w:ascii="Times New Roman" w:hAnsi="Times New Roman"/>
                <w:sz w:val="24"/>
                <w:szCs w:val="24"/>
              </w:rPr>
              <w:t>»</w:t>
            </w:r>
          </w:p>
        </w:tc>
        <w:tc>
          <w:tcPr>
            <w:tcW w:w="3697" w:type="dxa"/>
          </w:tcPr>
          <w:p w:rsidR="00DD71E4" w:rsidRPr="00DD71E4" w:rsidRDefault="00DD71E4" w:rsidP="00DD71E4">
            <w:pPr>
              <w:jc w:val="center"/>
              <w:rPr>
                <w:rFonts w:ascii="Times New Roman" w:hAnsi="Times New Roman"/>
                <w:sz w:val="24"/>
                <w:szCs w:val="24"/>
              </w:rPr>
            </w:pPr>
            <w:proofErr w:type="spellStart"/>
            <w:r w:rsidRPr="00DD71E4">
              <w:rPr>
                <w:rFonts w:ascii="Times New Roman" w:hAnsi="Times New Roman"/>
                <w:sz w:val="24"/>
                <w:szCs w:val="24"/>
              </w:rPr>
              <w:t>г.Обнинск</w:t>
            </w:r>
            <w:proofErr w:type="spellEnd"/>
            <w:r w:rsidRPr="00DD71E4">
              <w:rPr>
                <w:rFonts w:ascii="Times New Roman" w:hAnsi="Times New Roman"/>
                <w:sz w:val="24"/>
                <w:szCs w:val="24"/>
              </w:rPr>
              <w:t xml:space="preserve">, </w:t>
            </w:r>
            <w:r w:rsidRPr="00DD71E4">
              <w:rPr>
                <w:rFonts w:ascii="Times New Roman" w:hAnsi="Times New Roman"/>
                <w:sz w:val="24"/>
                <w:szCs w:val="24"/>
              </w:rPr>
              <w:lastRenderedPageBreak/>
              <w:t>пр.Ленина,139-82</w:t>
            </w:r>
          </w:p>
        </w:tc>
      </w:tr>
      <w:tr w:rsidR="00DD71E4" w:rsidRPr="00DD71E4" w:rsidTr="003764EC">
        <w:tc>
          <w:tcPr>
            <w:tcW w:w="675" w:type="dxa"/>
          </w:tcPr>
          <w:p w:rsidR="00DD71E4" w:rsidRPr="00DD71E4" w:rsidRDefault="00DD71E4" w:rsidP="00DD71E4">
            <w:pPr>
              <w:rPr>
                <w:rFonts w:ascii="Times New Roman" w:hAnsi="Times New Roman"/>
                <w:sz w:val="24"/>
                <w:szCs w:val="24"/>
              </w:rPr>
            </w:pPr>
            <w:r w:rsidRPr="00DD71E4">
              <w:rPr>
                <w:rFonts w:ascii="Times New Roman" w:hAnsi="Times New Roman"/>
                <w:sz w:val="24"/>
                <w:szCs w:val="24"/>
              </w:rPr>
              <w:lastRenderedPageBreak/>
              <w:t>4.</w:t>
            </w:r>
          </w:p>
        </w:tc>
        <w:tc>
          <w:tcPr>
            <w:tcW w:w="3828" w:type="dxa"/>
          </w:tcPr>
          <w:p w:rsidR="00DD71E4" w:rsidRPr="00DD71E4" w:rsidRDefault="00DD71E4" w:rsidP="00DD71E4">
            <w:pPr>
              <w:rPr>
                <w:sz w:val="24"/>
                <w:szCs w:val="24"/>
              </w:rPr>
            </w:pPr>
            <w:r w:rsidRPr="00DD71E4">
              <w:rPr>
                <w:rFonts w:ascii="Times New Roman" w:hAnsi="Times New Roman"/>
                <w:sz w:val="24"/>
                <w:szCs w:val="24"/>
              </w:rPr>
              <w:t>Производственная практика (по профилю специальности)</w:t>
            </w:r>
          </w:p>
        </w:tc>
        <w:tc>
          <w:tcPr>
            <w:tcW w:w="6586" w:type="dxa"/>
          </w:tcPr>
          <w:p w:rsidR="00DD71E4" w:rsidRPr="00DD71E4" w:rsidRDefault="00DD71E4" w:rsidP="00DD71E4">
            <w:pPr>
              <w:jc w:val="center"/>
              <w:rPr>
                <w:rFonts w:ascii="Times New Roman" w:hAnsi="Times New Roman"/>
                <w:sz w:val="24"/>
                <w:szCs w:val="24"/>
              </w:rPr>
            </w:pPr>
            <w:r w:rsidRPr="00DD71E4">
              <w:rPr>
                <w:rFonts w:ascii="Times New Roman" w:hAnsi="Times New Roman"/>
                <w:sz w:val="24"/>
                <w:szCs w:val="24"/>
              </w:rPr>
              <w:t xml:space="preserve">ФГУП «ГНЦ РФ-ФЭИ», </w:t>
            </w:r>
            <w:proofErr w:type="spellStart"/>
            <w:r w:rsidRPr="00DD71E4">
              <w:rPr>
                <w:rFonts w:ascii="Times New Roman" w:hAnsi="Times New Roman"/>
                <w:sz w:val="24"/>
                <w:szCs w:val="24"/>
              </w:rPr>
              <w:t>г.Обнинск</w:t>
            </w:r>
            <w:proofErr w:type="spellEnd"/>
          </w:p>
        </w:tc>
        <w:tc>
          <w:tcPr>
            <w:tcW w:w="3697" w:type="dxa"/>
          </w:tcPr>
          <w:p w:rsidR="00DD71E4" w:rsidRPr="00DD71E4" w:rsidRDefault="00DD71E4" w:rsidP="00DD71E4">
            <w:pPr>
              <w:jc w:val="center"/>
              <w:rPr>
                <w:rFonts w:ascii="Times New Roman" w:hAnsi="Times New Roman"/>
                <w:sz w:val="24"/>
                <w:szCs w:val="24"/>
              </w:rPr>
            </w:pPr>
            <w:proofErr w:type="spellStart"/>
            <w:r w:rsidRPr="00DD71E4">
              <w:rPr>
                <w:rFonts w:ascii="Times New Roman" w:hAnsi="Times New Roman"/>
                <w:sz w:val="24"/>
                <w:szCs w:val="24"/>
              </w:rPr>
              <w:t>г.Обниснк</w:t>
            </w:r>
            <w:proofErr w:type="spellEnd"/>
            <w:r w:rsidRPr="00DD71E4">
              <w:rPr>
                <w:rFonts w:ascii="Times New Roman" w:hAnsi="Times New Roman"/>
                <w:sz w:val="24"/>
                <w:szCs w:val="24"/>
              </w:rPr>
              <w:t xml:space="preserve">, </w:t>
            </w:r>
            <w:proofErr w:type="spellStart"/>
            <w:r w:rsidRPr="00DD71E4">
              <w:rPr>
                <w:rFonts w:ascii="Times New Roman" w:hAnsi="Times New Roman"/>
                <w:sz w:val="24"/>
                <w:szCs w:val="24"/>
              </w:rPr>
              <w:t>пл.Бондаренко</w:t>
            </w:r>
            <w:proofErr w:type="spellEnd"/>
            <w:r w:rsidRPr="00DD71E4">
              <w:rPr>
                <w:rFonts w:ascii="Times New Roman" w:hAnsi="Times New Roman"/>
                <w:sz w:val="24"/>
                <w:szCs w:val="24"/>
              </w:rPr>
              <w:t xml:space="preserve"> д.1</w:t>
            </w:r>
          </w:p>
        </w:tc>
      </w:tr>
      <w:tr w:rsidR="00DD71E4" w:rsidRPr="00DD71E4" w:rsidTr="003764EC">
        <w:tc>
          <w:tcPr>
            <w:tcW w:w="675" w:type="dxa"/>
          </w:tcPr>
          <w:p w:rsidR="00DD71E4" w:rsidRPr="00DD71E4" w:rsidRDefault="00DD71E4" w:rsidP="00DD71E4">
            <w:pPr>
              <w:rPr>
                <w:rFonts w:ascii="Times New Roman" w:hAnsi="Times New Roman"/>
                <w:sz w:val="24"/>
                <w:szCs w:val="24"/>
              </w:rPr>
            </w:pPr>
            <w:r w:rsidRPr="00DD71E4">
              <w:rPr>
                <w:rFonts w:ascii="Times New Roman" w:hAnsi="Times New Roman"/>
                <w:sz w:val="24"/>
                <w:szCs w:val="24"/>
              </w:rPr>
              <w:t>5.</w:t>
            </w:r>
          </w:p>
        </w:tc>
        <w:tc>
          <w:tcPr>
            <w:tcW w:w="3828" w:type="dxa"/>
          </w:tcPr>
          <w:p w:rsidR="00DD71E4" w:rsidRPr="00DD71E4" w:rsidRDefault="00DD71E4" w:rsidP="00DD71E4">
            <w:pPr>
              <w:rPr>
                <w:sz w:val="24"/>
                <w:szCs w:val="24"/>
              </w:rPr>
            </w:pPr>
            <w:r w:rsidRPr="00DD71E4">
              <w:rPr>
                <w:rFonts w:ascii="Times New Roman" w:hAnsi="Times New Roman"/>
                <w:sz w:val="24"/>
                <w:szCs w:val="24"/>
              </w:rPr>
              <w:t>Производственная практика (по профилю специальности)</w:t>
            </w:r>
          </w:p>
        </w:tc>
        <w:tc>
          <w:tcPr>
            <w:tcW w:w="6586" w:type="dxa"/>
          </w:tcPr>
          <w:p w:rsidR="00DD71E4" w:rsidRPr="00DD71E4" w:rsidRDefault="00DD71E4" w:rsidP="00DD71E4">
            <w:pPr>
              <w:jc w:val="center"/>
              <w:rPr>
                <w:rFonts w:ascii="Times New Roman" w:hAnsi="Times New Roman"/>
                <w:sz w:val="24"/>
                <w:szCs w:val="24"/>
              </w:rPr>
            </w:pPr>
            <w:r w:rsidRPr="00DD71E4">
              <w:rPr>
                <w:rFonts w:ascii="Times New Roman" w:hAnsi="Times New Roman"/>
                <w:sz w:val="24"/>
                <w:szCs w:val="24"/>
              </w:rPr>
              <w:t>ОАО ОНПП «Технология»</w:t>
            </w:r>
          </w:p>
        </w:tc>
        <w:tc>
          <w:tcPr>
            <w:tcW w:w="3697" w:type="dxa"/>
          </w:tcPr>
          <w:p w:rsidR="00DD71E4" w:rsidRPr="00DD71E4" w:rsidRDefault="00DD71E4" w:rsidP="00DD71E4">
            <w:pPr>
              <w:jc w:val="center"/>
              <w:rPr>
                <w:rFonts w:ascii="Times New Roman" w:hAnsi="Times New Roman"/>
                <w:sz w:val="24"/>
                <w:szCs w:val="24"/>
              </w:rPr>
            </w:pPr>
            <w:proofErr w:type="spellStart"/>
            <w:r w:rsidRPr="00DD71E4">
              <w:rPr>
                <w:rFonts w:ascii="Times New Roman" w:hAnsi="Times New Roman"/>
                <w:sz w:val="24"/>
                <w:szCs w:val="24"/>
              </w:rPr>
              <w:t>г.Обнинск</w:t>
            </w:r>
            <w:proofErr w:type="spellEnd"/>
            <w:r w:rsidRPr="00DD71E4">
              <w:rPr>
                <w:rFonts w:ascii="Times New Roman" w:hAnsi="Times New Roman"/>
                <w:sz w:val="24"/>
                <w:szCs w:val="24"/>
              </w:rPr>
              <w:t>, Киевское шоссе 15</w:t>
            </w:r>
          </w:p>
        </w:tc>
      </w:tr>
      <w:tr w:rsidR="00DD71E4" w:rsidRPr="00DD71E4" w:rsidTr="003764EC">
        <w:tc>
          <w:tcPr>
            <w:tcW w:w="675" w:type="dxa"/>
          </w:tcPr>
          <w:p w:rsidR="00DD71E4" w:rsidRPr="00DD71E4" w:rsidRDefault="00DD71E4" w:rsidP="00DD71E4">
            <w:pPr>
              <w:rPr>
                <w:rFonts w:ascii="Times New Roman" w:hAnsi="Times New Roman"/>
                <w:sz w:val="24"/>
                <w:szCs w:val="24"/>
              </w:rPr>
            </w:pPr>
            <w:r w:rsidRPr="00DD71E4">
              <w:rPr>
                <w:rFonts w:ascii="Times New Roman" w:hAnsi="Times New Roman"/>
                <w:sz w:val="24"/>
                <w:szCs w:val="24"/>
              </w:rPr>
              <w:t>6.</w:t>
            </w:r>
          </w:p>
        </w:tc>
        <w:tc>
          <w:tcPr>
            <w:tcW w:w="3828" w:type="dxa"/>
          </w:tcPr>
          <w:p w:rsidR="00DD71E4" w:rsidRPr="00DD71E4" w:rsidRDefault="00DD71E4" w:rsidP="00DD71E4">
            <w:pPr>
              <w:rPr>
                <w:sz w:val="24"/>
                <w:szCs w:val="24"/>
              </w:rPr>
            </w:pPr>
            <w:r w:rsidRPr="00DD71E4">
              <w:rPr>
                <w:rFonts w:ascii="Times New Roman" w:hAnsi="Times New Roman"/>
                <w:sz w:val="24"/>
                <w:szCs w:val="24"/>
              </w:rPr>
              <w:t>Производственная практика (по профилю специальности)</w:t>
            </w:r>
          </w:p>
        </w:tc>
        <w:tc>
          <w:tcPr>
            <w:tcW w:w="6586" w:type="dxa"/>
          </w:tcPr>
          <w:p w:rsidR="00DD71E4" w:rsidRPr="00DD71E4" w:rsidRDefault="00DD71E4" w:rsidP="00DD71E4">
            <w:pPr>
              <w:jc w:val="center"/>
              <w:rPr>
                <w:rFonts w:ascii="Times New Roman" w:hAnsi="Times New Roman"/>
                <w:sz w:val="24"/>
                <w:szCs w:val="24"/>
              </w:rPr>
            </w:pPr>
            <w:r w:rsidRPr="00DD71E4">
              <w:rPr>
                <w:rFonts w:ascii="Times New Roman" w:hAnsi="Times New Roman"/>
                <w:sz w:val="24"/>
                <w:szCs w:val="24"/>
              </w:rPr>
              <w:t>ООО «Центр Автоматизации»</w:t>
            </w:r>
          </w:p>
        </w:tc>
        <w:tc>
          <w:tcPr>
            <w:tcW w:w="3697" w:type="dxa"/>
          </w:tcPr>
          <w:p w:rsidR="00DD71E4" w:rsidRPr="00DD71E4" w:rsidRDefault="00DD71E4" w:rsidP="00DD71E4">
            <w:pPr>
              <w:jc w:val="center"/>
              <w:rPr>
                <w:rFonts w:ascii="Times New Roman" w:hAnsi="Times New Roman"/>
                <w:sz w:val="24"/>
                <w:szCs w:val="24"/>
              </w:rPr>
            </w:pPr>
            <w:proofErr w:type="spellStart"/>
            <w:r w:rsidRPr="00DD71E4">
              <w:rPr>
                <w:rFonts w:ascii="Times New Roman" w:hAnsi="Times New Roman"/>
                <w:sz w:val="24"/>
                <w:szCs w:val="24"/>
              </w:rPr>
              <w:t>г.Обнинск</w:t>
            </w:r>
            <w:proofErr w:type="spellEnd"/>
            <w:r w:rsidRPr="00DD71E4">
              <w:rPr>
                <w:rFonts w:ascii="Times New Roman" w:hAnsi="Times New Roman"/>
                <w:sz w:val="24"/>
                <w:szCs w:val="24"/>
              </w:rPr>
              <w:t>, Треугольная пл., ,д.1 оф. 9</w:t>
            </w:r>
          </w:p>
        </w:tc>
      </w:tr>
    </w:tbl>
    <w:p w:rsidR="00DD71E4" w:rsidRPr="00DD71E4" w:rsidRDefault="00DD71E4" w:rsidP="00DD71E4">
      <w:pPr>
        <w:ind w:left="720"/>
        <w:contextualSpacing/>
        <w:rPr>
          <w:rFonts w:ascii="Times New Roman" w:hAnsi="Times New Roman" w:cs="Times New Roman"/>
          <w:b/>
        </w:rPr>
      </w:pPr>
    </w:p>
    <w:p w:rsidR="00547C7A" w:rsidRPr="00547C7A" w:rsidRDefault="00547C7A" w:rsidP="00547C7A">
      <w:pPr>
        <w:autoSpaceDE w:val="0"/>
        <w:autoSpaceDN w:val="0"/>
        <w:adjustRightInd w:val="0"/>
        <w:spacing w:after="0" w:line="240" w:lineRule="auto"/>
        <w:jc w:val="center"/>
        <w:rPr>
          <w:rFonts w:ascii="Times New Roman" w:hAnsi="Times New Roman" w:cs="Times New Roman"/>
          <w:b/>
          <w:sz w:val="28"/>
          <w:szCs w:val="28"/>
        </w:rPr>
      </w:pPr>
      <w:r w:rsidRPr="00547C7A">
        <w:rPr>
          <w:rFonts w:ascii="Times New Roman" w:hAnsi="Times New Roman" w:cs="Times New Roman"/>
          <w:b/>
          <w:sz w:val="28"/>
          <w:szCs w:val="28"/>
        </w:rPr>
        <w:t>5. Оценка результатов освоения программы подготовки специалистов среднего звена</w:t>
      </w:r>
    </w:p>
    <w:p w:rsidR="00547C7A" w:rsidRPr="00547C7A" w:rsidRDefault="00547C7A" w:rsidP="00547C7A">
      <w:pPr>
        <w:autoSpaceDE w:val="0"/>
        <w:autoSpaceDN w:val="0"/>
        <w:adjustRightInd w:val="0"/>
        <w:spacing w:after="0" w:line="240" w:lineRule="auto"/>
        <w:jc w:val="center"/>
        <w:rPr>
          <w:rFonts w:ascii="Times New Roman" w:hAnsi="Times New Roman" w:cs="Times New Roman"/>
          <w:b/>
          <w:sz w:val="28"/>
          <w:szCs w:val="28"/>
        </w:rPr>
      </w:pPr>
      <w:r w:rsidRPr="00547C7A">
        <w:rPr>
          <w:rFonts w:ascii="Times New Roman" w:hAnsi="Times New Roman" w:cs="Times New Roman"/>
          <w:b/>
          <w:sz w:val="28"/>
          <w:szCs w:val="28"/>
        </w:rPr>
        <w:t>5.1. Контроль и оценка освоения основных видов профессиональной</w:t>
      </w:r>
    </w:p>
    <w:p w:rsidR="00547C7A" w:rsidRPr="00547C7A" w:rsidRDefault="00547C7A" w:rsidP="00547C7A">
      <w:pPr>
        <w:autoSpaceDE w:val="0"/>
        <w:autoSpaceDN w:val="0"/>
        <w:adjustRightInd w:val="0"/>
        <w:spacing w:after="0" w:line="240" w:lineRule="auto"/>
        <w:jc w:val="center"/>
        <w:rPr>
          <w:rFonts w:ascii="Times New Roman" w:hAnsi="Times New Roman" w:cs="Times New Roman"/>
          <w:b/>
          <w:sz w:val="28"/>
          <w:szCs w:val="28"/>
        </w:rPr>
      </w:pPr>
      <w:r w:rsidRPr="00547C7A">
        <w:rPr>
          <w:rFonts w:ascii="Times New Roman" w:hAnsi="Times New Roman" w:cs="Times New Roman"/>
          <w:b/>
          <w:sz w:val="28"/>
          <w:szCs w:val="28"/>
        </w:rPr>
        <w:t>деятельности, профессиональных и общих компетенций</w:t>
      </w:r>
    </w:p>
    <w:p w:rsidR="00547C7A" w:rsidRPr="00547C7A" w:rsidRDefault="00547C7A" w:rsidP="00547C7A">
      <w:pPr>
        <w:autoSpaceDE w:val="0"/>
        <w:autoSpaceDN w:val="0"/>
        <w:adjustRightInd w:val="0"/>
        <w:spacing w:after="0" w:line="240" w:lineRule="auto"/>
        <w:jc w:val="both"/>
        <w:rPr>
          <w:rFonts w:ascii="Times New Roman" w:hAnsi="Times New Roman" w:cs="Times New Roman"/>
          <w:sz w:val="28"/>
          <w:szCs w:val="28"/>
        </w:rPr>
      </w:pPr>
    </w:p>
    <w:p w:rsidR="00547C7A" w:rsidRPr="00547C7A" w:rsidRDefault="00547C7A" w:rsidP="00547C7A">
      <w:pPr>
        <w:autoSpaceDE w:val="0"/>
        <w:autoSpaceDN w:val="0"/>
        <w:adjustRightInd w:val="0"/>
        <w:spacing w:after="0" w:line="240" w:lineRule="auto"/>
        <w:ind w:firstLine="709"/>
        <w:jc w:val="both"/>
        <w:rPr>
          <w:rFonts w:ascii="Times New Roman" w:hAnsi="Times New Roman" w:cs="Times New Roman"/>
          <w:sz w:val="28"/>
          <w:szCs w:val="28"/>
        </w:rPr>
      </w:pPr>
      <w:r w:rsidRPr="00547C7A">
        <w:rPr>
          <w:rFonts w:ascii="Times New Roman" w:hAnsi="Times New Roman" w:cs="Times New Roman"/>
          <w:sz w:val="28"/>
          <w:szCs w:val="28"/>
        </w:rPr>
        <w:t>Оценка освоения основных видов профессиональной деятельности, профессиональных и общих компетенций осуществляется с помощью фондов оценочных средств, которые имеются на каждую программу.</w:t>
      </w:r>
    </w:p>
    <w:p w:rsidR="00547C7A" w:rsidRPr="00547C7A" w:rsidRDefault="00547C7A" w:rsidP="00547C7A">
      <w:pPr>
        <w:autoSpaceDE w:val="0"/>
        <w:autoSpaceDN w:val="0"/>
        <w:adjustRightInd w:val="0"/>
        <w:spacing w:after="0" w:line="240" w:lineRule="auto"/>
        <w:ind w:firstLine="709"/>
        <w:jc w:val="both"/>
        <w:rPr>
          <w:rFonts w:ascii="Times New Roman" w:hAnsi="Times New Roman" w:cs="Times New Roman"/>
          <w:sz w:val="28"/>
          <w:szCs w:val="28"/>
        </w:rPr>
      </w:pPr>
      <w:r w:rsidRPr="00547C7A">
        <w:rPr>
          <w:rFonts w:ascii="Times New Roman" w:hAnsi="Times New Roman" w:cs="Times New Roman"/>
          <w:sz w:val="28"/>
          <w:szCs w:val="28"/>
        </w:rPr>
        <w:t>Конкретные формы и процедуры текущего и промежуточного контроля знаний по каждой дисциплине разрабатываются преподавателями и рассматриваются на заседании цикловых комиссиях.</w:t>
      </w:r>
    </w:p>
    <w:p w:rsidR="00547C7A" w:rsidRPr="00547C7A" w:rsidRDefault="00547C7A" w:rsidP="00547C7A">
      <w:pPr>
        <w:autoSpaceDE w:val="0"/>
        <w:autoSpaceDN w:val="0"/>
        <w:adjustRightInd w:val="0"/>
        <w:spacing w:after="0" w:line="240" w:lineRule="auto"/>
        <w:ind w:firstLine="709"/>
        <w:jc w:val="both"/>
        <w:rPr>
          <w:rFonts w:ascii="Times New Roman" w:hAnsi="Times New Roman" w:cs="Times New Roman"/>
          <w:sz w:val="28"/>
          <w:szCs w:val="28"/>
        </w:rPr>
      </w:pPr>
      <w:r w:rsidRPr="00547C7A">
        <w:rPr>
          <w:rFonts w:ascii="Times New Roman" w:hAnsi="Times New Roman" w:cs="Times New Roman"/>
          <w:sz w:val="28"/>
          <w:szCs w:val="28"/>
        </w:rPr>
        <w:t>Для аттестации обучающихся на соответствие их персональных достижений поэтапным требованиям соответствующей ППССЗ (текущий контроль успеваемости и промежуточная аттестация) создаются типовые задания, контрольные работы, тесты и методы контроля, позволяющие оценить знания, умения и уровень приобретенных компетенций.</w:t>
      </w:r>
    </w:p>
    <w:p w:rsidR="00547C7A" w:rsidRPr="00547C7A" w:rsidRDefault="00547C7A" w:rsidP="00547C7A">
      <w:pPr>
        <w:autoSpaceDE w:val="0"/>
        <w:autoSpaceDN w:val="0"/>
        <w:adjustRightInd w:val="0"/>
        <w:spacing w:after="0" w:line="240" w:lineRule="auto"/>
        <w:ind w:firstLine="709"/>
        <w:jc w:val="both"/>
        <w:rPr>
          <w:rFonts w:ascii="Times New Roman" w:hAnsi="Times New Roman" w:cs="Times New Roman"/>
          <w:sz w:val="28"/>
          <w:szCs w:val="28"/>
        </w:rPr>
      </w:pPr>
      <w:r w:rsidRPr="00547C7A">
        <w:rPr>
          <w:rFonts w:ascii="Times New Roman" w:hAnsi="Times New Roman" w:cs="Times New Roman"/>
          <w:sz w:val="28"/>
          <w:szCs w:val="28"/>
        </w:rPr>
        <w:t>Оценка качества подготовки обучающихся и выпускников осуществляется в двух основных направлениях: оценка уровня освоения дисциплин; оценка компетенций обучающихся</w:t>
      </w:r>
    </w:p>
    <w:p w:rsidR="00547C7A" w:rsidRPr="00547C7A" w:rsidRDefault="00547C7A" w:rsidP="00547C7A">
      <w:pPr>
        <w:autoSpaceDE w:val="0"/>
        <w:autoSpaceDN w:val="0"/>
        <w:adjustRightInd w:val="0"/>
        <w:spacing w:after="0" w:line="240" w:lineRule="auto"/>
        <w:jc w:val="both"/>
        <w:rPr>
          <w:rFonts w:ascii="Times New Roman" w:hAnsi="Times New Roman" w:cs="Times New Roman"/>
          <w:b/>
          <w:sz w:val="28"/>
          <w:szCs w:val="28"/>
        </w:rPr>
      </w:pPr>
    </w:p>
    <w:p w:rsidR="00547C7A" w:rsidRDefault="00547C7A" w:rsidP="00547C7A">
      <w:pPr>
        <w:autoSpaceDE w:val="0"/>
        <w:autoSpaceDN w:val="0"/>
        <w:adjustRightInd w:val="0"/>
        <w:spacing w:after="0" w:line="240" w:lineRule="auto"/>
        <w:jc w:val="both"/>
        <w:rPr>
          <w:rFonts w:ascii="Times New Roman" w:hAnsi="Times New Roman" w:cs="Times New Roman"/>
          <w:b/>
          <w:sz w:val="28"/>
          <w:szCs w:val="28"/>
        </w:rPr>
      </w:pPr>
    </w:p>
    <w:p w:rsidR="00547C7A" w:rsidRDefault="00547C7A" w:rsidP="00547C7A">
      <w:pPr>
        <w:autoSpaceDE w:val="0"/>
        <w:autoSpaceDN w:val="0"/>
        <w:adjustRightInd w:val="0"/>
        <w:spacing w:after="0" w:line="240" w:lineRule="auto"/>
        <w:jc w:val="both"/>
        <w:rPr>
          <w:rFonts w:ascii="Times New Roman" w:hAnsi="Times New Roman" w:cs="Times New Roman"/>
          <w:b/>
          <w:sz w:val="28"/>
          <w:szCs w:val="28"/>
        </w:rPr>
      </w:pPr>
    </w:p>
    <w:p w:rsidR="00547C7A" w:rsidRPr="00547C7A" w:rsidRDefault="00547C7A" w:rsidP="00547C7A">
      <w:pPr>
        <w:autoSpaceDE w:val="0"/>
        <w:autoSpaceDN w:val="0"/>
        <w:adjustRightInd w:val="0"/>
        <w:spacing w:after="0" w:line="240" w:lineRule="auto"/>
        <w:jc w:val="both"/>
        <w:rPr>
          <w:rFonts w:ascii="Times New Roman" w:hAnsi="Times New Roman" w:cs="Times New Roman"/>
          <w:b/>
          <w:sz w:val="28"/>
          <w:szCs w:val="28"/>
        </w:rPr>
      </w:pPr>
      <w:r w:rsidRPr="00547C7A">
        <w:rPr>
          <w:rFonts w:ascii="Times New Roman" w:hAnsi="Times New Roman" w:cs="Times New Roman"/>
          <w:b/>
          <w:sz w:val="28"/>
          <w:szCs w:val="28"/>
        </w:rPr>
        <w:t xml:space="preserve">5.2 Организация итоговой государственной аттестации выпускников </w:t>
      </w:r>
    </w:p>
    <w:p w:rsidR="00547C7A" w:rsidRPr="00547C7A" w:rsidRDefault="00547C7A" w:rsidP="00547C7A">
      <w:pPr>
        <w:autoSpaceDE w:val="0"/>
        <w:autoSpaceDN w:val="0"/>
        <w:adjustRightInd w:val="0"/>
        <w:spacing w:after="0" w:line="240" w:lineRule="auto"/>
        <w:ind w:firstLine="709"/>
        <w:jc w:val="both"/>
        <w:rPr>
          <w:rFonts w:ascii="Times New Roman" w:hAnsi="Times New Roman" w:cs="Times New Roman"/>
          <w:sz w:val="27"/>
          <w:szCs w:val="27"/>
        </w:rPr>
      </w:pPr>
    </w:p>
    <w:p w:rsidR="00547C7A" w:rsidRPr="00547C7A" w:rsidRDefault="00547C7A" w:rsidP="00547C7A">
      <w:pPr>
        <w:autoSpaceDE w:val="0"/>
        <w:autoSpaceDN w:val="0"/>
        <w:adjustRightInd w:val="0"/>
        <w:spacing w:after="0" w:line="240" w:lineRule="auto"/>
        <w:ind w:firstLine="709"/>
        <w:jc w:val="both"/>
        <w:rPr>
          <w:rFonts w:ascii="Times New Roman" w:hAnsi="Times New Roman" w:cs="Times New Roman"/>
          <w:sz w:val="27"/>
          <w:szCs w:val="27"/>
        </w:rPr>
      </w:pPr>
      <w:r w:rsidRPr="00547C7A">
        <w:rPr>
          <w:rFonts w:ascii="Times New Roman" w:hAnsi="Times New Roman" w:cs="Times New Roman"/>
          <w:sz w:val="27"/>
          <w:szCs w:val="27"/>
        </w:rPr>
        <w:t>Итоговая государственная аттестация проводится по завершению обучения по профессиональной образовательной программе в виде выполнения и защиты дипломной работы. Сроки проведения ИГА определены графиком учебного процесса. Порядок подготовки и проведения определяется в программе итоговой государственной аттестации.</w:t>
      </w:r>
    </w:p>
    <w:p w:rsidR="00547C7A" w:rsidRPr="00547C7A" w:rsidRDefault="00547C7A" w:rsidP="00547C7A">
      <w:pPr>
        <w:autoSpaceDE w:val="0"/>
        <w:autoSpaceDN w:val="0"/>
        <w:adjustRightInd w:val="0"/>
        <w:spacing w:after="0" w:line="240" w:lineRule="auto"/>
        <w:ind w:firstLine="709"/>
        <w:jc w:val="both"/>
        <w:rPr>
          <w:rFonts w:ascii="Times New Roman" w:hAnsi="Times New Roman" w:cs="Times New Roman"/>
          <w:sz w:val="27"/>
          <w:szCs w:val="27"/>
        </w:rPr>
      </w:pPr>
      <w:r w:rsidRPr="00547C7A">
        <w:rPr>
          <w:rFonts w:ascii="Times New Roman" w:hAnsi="Times New Roman" w:cs="Times New Roman"/>
          <w:sz w:val="27"/>
          <w:szCs w:val="27"/>
        </w:rPr>
        <w:t>Необходимым условием допуска к государственной (итоговой) аттестации является представление документов,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w:t>
      </w:r>
    </w:p>
    <w:p w:rsidR="00547C7A" w:rsidRPr="00547C7A" w:rsidRDefault="00547C7A" w:rsidP="00547C7A">
      <w:pPr>
        <w:autoSpaceDE w:val="0"/>
        <w:autoSpaceDN w:val="0"/>
        <w:adjustRightInd w:val="0"/>
        <w:spacing w:after="0" w:line="240" w:lineRule="auto"/>
        <w:ind w:firstLine="709"/>
        <w:jc w:val="both"/>
        <w:rPr>
          <w:rFonts w:ascii="Times New Roman" w:hAnsi="Times New Roman" w:cs="Times New Roman"/>
          <w:sz w:val="27"/>
          <w:szCs w:val="27"/>
        </w:rPr>
      </w:pPr>
      <w:r w:rsidRPr="00547C7A">
        <w:rPr>
          <w:rFonts w:ascii="Times New Roman" w:hAnsi="Times New Roman" w:cs="Times New Roman"/>
          <w:sz w:val="27"/>
          <w:szCs w:val="27"/>
        </w:rPr>
        <w:t>Обязательное требование - соответствие тематики выпускной квалификационной работы содержанию одного или нескольких профессиональных модулей.</w:t>
      </w:r>
    </w:p>
    <w:p w:rsidR="00547C7A" w:rsidRPr="00547C7A" w:rsidRDefault="00547C7A" w:rsidP="00547C7A">
      <w:pPr>
        <w:autoSpaceDE w:val="0"/>
        <w:autoSpaceDN w:val="0"/>
        <w:adjustRightInd w:val="0"/>
        <w:spacing w:after="0" w:line="240" w:lineRule="auto"/>
        <w:ind w:firstLine="709"/>
        <w:jc w:val="both"/>
        <w:rPr>
          <w:rFonts w:ascii="Times New Roman" w:hAnsi="Times New Roman" w:cs="Times New Roman"/>
          <w:sz w:val="27"/>
          <w:szCs w:val="27"/>
        </w:rPr>
      </w:pPr>
      <w:r w:rsidRPr="00547C7A">
        <w:rPr>
          <w:rFonts w:ascii="Times New Roman" w:hAnsi="Times New Roman" w:cs="Times New Roman"/>
          <w:sz w:val="27"/>
          <w:szCs w:val="27"/>
        </w:rPr>
        <w:t xml:space="preserve">Требования к содержанию, объему и структуре выпускной квалификационной работы определяются колледжем на основании порядка </w:t>
      </w:r>
      <w:r w:rsidRPr="00547C7A">
        <w:rPr>
          <w:rFonts w:ascii="Times New Roman" w:hAnsi="Times New Roman" w:cs="Times New Roman"/>
          <w:sz w:val="27"/>
          <w:szCs w:val="27"/>
        </w:rPr>
        <w:lastRenderedPageBreak/>
        <w:t>проведения государственной (итоговой) аттестации выпускников по программам СПО.</w:t>
      </w:r>
    </w:p>
    <w:p w:rsidR="00547C7A" w:rsidRPr="00547C7A" w:rsidRDefault="00547C7A" w:rsidP="00547C7A">
      <w:pPr>
        <w:autoSpaceDE w:val="0"/>
        <w:autoSpaceDN w:val="0"/>
        <w:adjustRightInd w:val="0"/>
        <w:spacing w:after="0" w:line="240" w:lineRule="auto"/>
        <w:ind w:firstLine="709"/>
        <w:jc w:val="both"/>
        <w:rPr>
          <w:rFonts w:ascii="Times New Roman" w:hAnsi="Times New Roman" w:cs="Times New Roman"/>
          <w:sz w:val="27"/>
          <w:szCs w:val="27"/>
        </w:rPr>
      </w:pPr>
      <w:r w:rsidRPr="00547C7A">
        <w:rPr>
          <w:rFonts w:ascii="Times New Roman" w:hAnsi="Times New Roman" w:cs="Times New Roman"/>
          <w:sz w:val="27"/>
          <w:szCs w:val="27"/>
        </w:rPr>
        <w:t>Тематика выпускной квалификационной работы разрабатывается цикловой комиссией с учетом заявок предприятий (организаций), с учетом ежегодной ее корректировки.</w:t>
      </w:r>
    </w:p>
    <w:p w:rsidR="00547C7A" w:rsidRPr="00547C7A" w:rsidRDefault="00547C7A" w:rsidP="00547C7A">
      <w:pPr>
        <w:autoSpaceDE w:val="0"/>
        <w:autoSpaceDN w:val="0"/>
        <w:adjustRightInd w:val="0"/>
        <w:spacing w:after="0" w:line="240" w:lineRule="auto"/>
        <w:ind w:firstLine="709"/>
        <w:jc w:val="both"/>
        <w:rPr>
          <w:rFonts w:ascii="Times New Roman" w:hAnsi="Times New Roman" w:cs="Times New Roman"/>
          <w:sz w:val="27"/>
          <w:szCs w:val="27"/>
        </w:rPr>
      </w:pPr>
      <w:r w:rsidRPr="00547C7A">
        <w:rPr>
          <w:rFonts w:ascii="Times New Roman" w:hAnsi="Times New Roman" w:cs="Times New Roman"/>
          <w:sz w:val="27"/>
          <w:szCs w:val="27"/>
        </w:rPr>
        <w:t>Выпускная квалификационная работа способствует закреплению и развитию навыков самостоятельной работы и овладению методикой научного исследования при решении конкретных проблемных вопросов. Кроме того, она позволяет оценить степень подготовленности выпускника для практической работы в условиях быстро развивающихся рыночных экономических отношений.</w:t>
      </w:r>
    </w:p>
    <w:p w:rsidR="00547C7A" w:rsidRPr="00547C7A" w:rsidRDefault="00547C7A" w:rsidP="00547C7A">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547C7A" w:rsidRPr="00547C7A" w:rsidRDefault="00547C7A" w:rsidP="00547C7A">
      <w:pPr>
        <w:autoSpaceDE w:val="0"/>
        <w:autoSpaceDN w:val="0"/>
        <w:adjustRightInd w:val="0"/>
        <w:spacing w:after="0" w:line="240" w:lineRule="auto"/>
        <w:rPr>
          <w:rFonts w:ascii="Times New Roman" w:hAnsi="Times New Roman" w:cs="Times New Roman"/>
          <w:b/>
          <w:bCs/>
          <w:color w:val="000000"/>
          <w:sz w:val="28"/>
          <w:szCs w:val="28"/>
        </w:rPr>
      </w:pPr>
    </w:p>
    <w:p w:rsidR="00EF5A36" w:rsidRPr="00EF5A36" w:rsidRDefault="00EF5A36" w:rsidP="00EF5A36">
      <w:pPr>
        <w:autoSpaceDE w:val="0"/>
        <w:autoSpaceDN w:val="0"/>
        <w:adjustRightInd w:val="0"/>
        <w:spacing w:after="0" w:line="240" w:lineRule="auto"/>
        <w:ind w:firstLine="709"/>
        <w:jc w:val="both"/>
        <w:rPr>
          <w:rFonts w:ascii="Times New Roman" w:hAnsi="Times New Roman" w:cs="Times New Roman"/>
          <w:sz w:val="28"/>
          <w:szCs w:val="28"/>
        </w:rPr>
      </w:pPr>
    </w:p>
    <w:sectPr w:rsidR="00EF5A36" w:rsidRPr="00EF5A36" w:rsidSect="00321163">
      <w:pgSz w:w="11906" w:h="16838"/>
      <w:pgMar w:top="709"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Italic">
    <w:panose1 w:val="00000000000000000000"/>
    <w:charset w:val="CC"/>
    <w:family w:val="auto"/>
    <w:notTrueType/>
    <w:pitch w:val="default"/>
    <w:sig w:usb0="00000201" w:usb1="00000000" w:usb2="00000000" w:usb3="00000000" w:csb0="00000004" w:csb1="00000000"/>
  </w:font>
  <w:font w:name="Century Schoolbook L">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abstractNum w:abstractNumId="0">
    <w:nsid w:val="00000002"/>
    <w:multiLevelType w:val="singleLevel"/>
    <w:tmpl w:val="00000002"/>
    <w:name w:val="WW8Num2"/>
    <w:lvl w:ilvl="0">
      <w:start w:val="1"/>
      <w:numFmt w:val="bullet"/>
      <w:lvlText w:val=""/>
      <w:lvlJc w:val="left"/>
      <w:pPr>
        <w:tabs>
          <w:tab w:val="num" w:pos="567"/>
        </w:tabs>
        <w:ind w:left="567" w:hanging="567"/>
      </w:pPr>
      <w:rPr>
        <w:rFonts w:ascii="Symbol" w:hAnsi="Symbol"/>
      </w:rPr>
    </w:lvl>
  </w:abstractNum>
  <w:abstractNum w:abstractNumId="1">
    <w:nsid w:val="00000006"/>
    <w:multiLevelType w:val="multilevel"/>
    <w:tmpl w:val="00000006"/>
    <w:name w:val="WW8Num6"/>
    <w:lvl w:ilvl="0">
      <w:start w:val="1"/>
      <w:numFmt w:val="bullet"/>
      <w:lvlText w:val=""/>
      <w:lvlJc w:val="left"/>
      <w:pPr>
        <w:tabs>
          <w:tab w:val="num" w:pos="1062"/>
        </w:tabs>
        <w:ind w:left="1062" w:hanging="360"/>
      </w:pPr>
      <w:rPr>
        <w:rFonts w:ascii="Symbol" w:hAnsi="Symbol" w:cs="OpenSymbol"/>
        <w:sz w:val="28"/>
        <w:szCs w:val="28"/>
        <w:lang w:eastAsia="ru-RU"/>
      </w:rPr>
    </w:lvl>
    <w:lvl w:ilvl="1">
      <w:start w:val="1"/>
      <w:numFmt w:val="bullet"/>
      <w:lvlText w:val="◦"/>
      <w:lvlJc w:val="left"/>
      <w:pPr>
        <w:tabs>
          <w:tab w:val="num" w:pos="1422"/>
        </w:tabs>
        <w:ind w:left="1422" w:hanging="360"/>
      </w:pPr>
      <w:rPr>
        <w:rFonts w:ascii="OpenSymbol" w:hAnsi="OpenSymbol" w:cs="OpenSymbol"/>
      </w:rPr>
    </w:lvl>
    <w:lvl w:ilvl="2">
      <w:start w:val="1"/>
      <w:numFmt w:val="bullet"/>
      <w:lvlText w:val="▪"/>
      <w:lvlJc w:val="left"/>
      <w:pPr>
        <w:tabs>
          <w:tab w:val="num" w:pos="1782"/>
        </w:tabs>
        <w:ind w:left="1782" w:hanging="360"/>
      </w:pPr>
      <w:rPr>
        <w:rFonts w:ascii="OpenSymbol" w:hAnsi="OpenSymbol" w:cs="OpenSymbol"/>
      </w:rPr>
    </w:lvl>
    <w:lvl w:ilvl="3">
      <w:start w:val="1"/>
      <w:numFmt w:val="bullet"/>
      <w:lvlText w:val=""/>
      <w:lvlJc w:val="left"/>
      <w:pPr>
        <w:tabs>
          <w:tab w:val="num" w:pos="2142"/>
        </w:tabs>
        <w:ind w:left="2142" w:hanging="360"/>
      </w:pPr>
      <w:rPr>
        <w:rFonts w:ascii="Symbol" w:hAnsi="Symbol" w:cs="OpenSymbol"/>
        <w:sz w:val="28"/>
        <w:szCs w:val="28"/>
        <w:lang w:eastAsia="ru-RU"/>
      </w:rPr>
    </w:lvl>
    <w:lvl w:ilvl="4">
      <w:start w:val="1"/>
      <w:numFmt w:val="bullet"/>
      <w:lvlText w:val="◦"/>
      <w:lvlJc w:val="left"/>
      <w:pPr>
        <w:tabs>
          <w:tab w:val="num" w:pos="2502"/>
        </w:tabs>
        <w:ind w:left="2502" w:hanging="360"/>
      </w:pPr>
      <w:rPr>
        <w:rFonts w:ascii="OpenSymbol" w:hAnsi="OpenSymbol" w:cs="OpenSymbol"/>
      </w:rPr>
    </w:lvl>
    <w:lvl w:ilvl="5">
      <w:start w:val="1"/>
      <w:numFmt w:val="bullet"/>
      <w:lvlText w:val="▪"/>
      <w:lvlJc w:val="left"/>
      <w:pPr>
        <w:tabs>
          <w:tab w:val="num" w:pos="2862"/>
        </w:tabs>
        <w:ind w:left="2862" w:hanging="360"/>
      </w:pPr>
      <w:rPr>
        <w:rFonts w:ascii="OpenSymbol" w:hAnsi="OpenSymbol" w:cs="OpenSymbol"/>
      </w:rPr>
    </w:lvl>
    <w:lvl w:ilvl="6">
      <w:start w:val="1"/>
      <w:numFmt w:val="bullet"/>
      <w:lvlText w:val=""/>
      <w:lvlJc w:val="left"/>
      <w:pPr>
        <w:tabs>
          <w:tab w:val="num" w:pos="3222"/>
        </w:tabs>
        <w:ind w:left="3222" w:hanging="360"/>
      </w:pPr>
      <w:rPr>
        <w:rFonts w:ascii="Symbol" w:hAnsi="Symbol" w:cs="OpenSymbol"/>
        <w:sz w:val="28"/>
        <w:szCs w:val="28"/>
        <w:lang w:eastAsia="ru-RU"/>
      </w:rPr>
    </w:lvl>
    <w:lvl w:ilvl="7">
      <w:start w:val="1"/>
      <w:numFmt w:val="bullet"/>
      <w:lvlText w:val="◦"/>
      <w:lvlJc w:val="left"/>
      <w:pPr>
        <w:tabs>
          <w:tab w:val="num" w:pos="3582"/>
        </w:tabs>
        <w:ind w:left="3582" w:hanging="360"/>
      </w:pPr>
      <w:rPr>
        <w:rFonts w:ascii="OpenSymbol" w:hAnsi="OpenSymbol" w:cs="OpenSymbol"/>
      </w:rPr>
    </w:lvl>
    <w:lvl w:ilvl="8">
      <w:start w:val="1"/>
      <w:numFmt w:val="bullet"/>
      <w:lvlText w:val="▪"/>
      <w:lvlJc w:val="left"/>
      <w:pPr>
        <w:tabs>
          <w:tab w:val="num" w:pos="3942"/>
        </w:tabs>
        <w:ind w:left="3942" w:hanging="360"/>
      </w:pPr>
      <w:rPr>
        <w:rFonts w:ascii="OpenSymbol" w:hAnsi="OpenSymbol" w:cs="OpenSymbol"/>
      </w:r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30A4376"/>
    <w:multiLevelType w:val="hybridMultilevel"/>
    <w:tmpl w:val="8A2EA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962F87"/>
    <w:multiLevelType w:val="hybridMultilevel"/>
    <w:tmpl w:val="083C47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6603B32"/>
    <w:multiLevelType w:val="hybridMultilevel"/>
    <w:tmpl w:val="4AA65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625227"/>
    <w:multiLevelType w:val="multilevel"/>
    <w:tmpl w:val="A966326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8EF7727"/>
    <w:multiLevelType w:val="hybridMultilevel"/>
    <w:tmpl w:val="E1B0A1CA"/>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B31038"/>
    <w:multiLevelType w:val="multilevel"/>
    <w:tmpl w:val="EE18B9C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174229"/>
    <w:multiLevelType w:val="multilevel"/>
    <w:tmpl w:val="D390FCCA"/>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0">
    <w:nsid w:val="1F832477"/>
    <w:multiLevelType w:val="hybridMultilevel"/>
    <w:tmpl w:val="52AC22A4"/>
    <w:lvl w:ilvl="0" w:tplc="FA927EDC">
      <w:start w:val="1"/>
      <w:numFmt w:val="bullet"/>
      <w:lvlText w:val=""/>
      <w:lvlJc w:val="left"/>
      <w:pPr>
        <w:tabs>
          <w:tab w:val="num" w:pos="1641"/>
        </w:tabs>
        <w:ind w:left="1641"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25A0C8A"/>
    <w:multiLevelType w:val="hybridMultilevel"/>
    <w:tmpl w:val="8E60A098"/>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30706D2"/>
    <w:multiLevelType w:val="hybridMultilevel"/>
    <w:tmpl w:val="97F87E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4673D6C"/>
    <w:multiLevelType w:val="hybridMultilevel"/>
    <w:tmpl w:val="2DCC62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147E9E"/>
    <w:multiLevelType w:val="hybridMultilevel"/>
    <w:tmpl w:val="9D6EF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3141E9"/>
    <w:multiLevelType w:val="hybridMultilevel"/>
    <w:tmpl w:val="B392891E"/>
    <w:lvl w:ilvl="0" w:tplc="DD246F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0AC5345"/>
    <w:multiLevelType w:val="multilevel"/>
    <w:tmpl w:val="A97A1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4A43B0"/>
    <w:multiLevelType w:val="hybridMultilevel"/>
    <w:tmpl w:val="D3CCE30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2CD6907"/>
    <w:multiLevelType w:val="multilevel"/>
    <w:tmpl w:val="E1FE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AA1B73"/>
    <w:multiLevelType w:val="hybridMultilevel"/>
    <w:tmpl w:val="97B6B344"/>
    <w:lvl w:ilvl="0" w:tplc="D982DDA2">
      <w:start w:val="1"/>
      <w:numFmt w:val="bullet"/>
      <w:lvlText w:val=""/>
      <w:lvlJc w:val="left"/>
      <w:pPr>
        <w:tabs>
          <w:tab w:val="num" w:pos="1641"/>
        </w:tabs>
        <w:ind w:left="1641" w:hanging="360"/>
      </w:pPr>
      <w:rPr>
        <w:rFonts w:ascii="Symbol" w:hAnsi="Symbol" w:hint="default"/>
        <w:i/>
        <w:color w:val="auto"/>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D0862E1"/>
    <w:multiLevelType w:val="hybridMultilevel"/>
    <w:tmpl w:val="4A8A02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E6A0817"/>
    <w:multiLevelType w:val="hybridMultilevel"/>
    <w:tmpl w:val="FF1EB196"/>
    <w:lvl w:ilvl="0" w:tplc="FA927EDC">
      <w:start w:val="1"/>
      <w:numFmt w:val="bullet"/>
      <w:lvlText w:val=""/>
      <w:lvlJc w:val="left"/>
      <w:pPr>
        <w:tabs>
          <w:tab w:val="num" w:pos="1641"/>
        </w:tabs>
        <w:ind w:left="1641"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F3434F7"/>
    <w:multiLevelType w:val="hybridMultilevel"/>
    <w:tmpl w:val="DC44A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C1508E"/>
    <w:multiLevelType w:val="hybridMultilevel"/>
    <w:tmpl w:val="2332B19A"/>
    <w:lvl w:ilvl="0" w:tplc="5F9070D2">
      <w:start w:val="1"/>
      <w:numFmt w:val="bullet"/>
      <w:lvlText w:val="­"/>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EDE4380"/>
    <w:multiLevelType w:val="hybridMultilevel"/>
    <w:tmpl w:val="B1B4EB8C"/>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795878"/>
    <w:multiLevelType w:val="hybridMultilevel"/>
    <w:tmpl w:val="76CCE25A"/>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AA2AFD"/>
    <w:multiLevelType w:val="multilevel"/>
    <w:tmpl w:val="AE14DD74"/>
    <w:lvl w:ilvl="0">
      <w:start w:val="1"/>
      <w:numFmt w:val="decimal"/>
      <w:lvlText w:val="%1."/>
      <w:lvlJc w:val="left"/>
      <w:pPr>
        <w:ind w:left="1230" w:hanging="1230"/>
      </w:pPr>
      <w:rPr>
        <w:rFonts w:hint="default"/>
        <w:sz w:val="24"/>
      </w:rPr>
    </w:lvl>
    <w:lvl w:ilvl="1">
      <w:start w:val="1"/>
      <w:numFmt w:val="decimal"/>
      <w:lvlText w:val="%1.%2."/>
      <w:lvlJc w:val="left"/>
      <w:pPr>
        <w:ind w:left="1939" w:hanging="1230"/>
      </w:pPr>
      <w:rPr>
        <w:rFonts w:hint="default"/>
        <w:sz w:val="24"/>
      </w:rPr>
    </w:lvl>
    <w:lvl w:ilvl="2">
      <w:start w:val="1"/>
      <w:numFmt w:val="decimalZero"/>
      <w:lvlText w:val="%1.%2.%3."/>
      <w:lvlJc w:val="left"/>
      <w:pPr>
        <w:ind w:left="2648" w:hanging="1230"/>
      </w:pPr>
      <w:rPr>
        <w:rFonts w:hint="default"/>
        <w:sz w:val="24"/>
      </w:rPr>
    </w:lvl>
    <w:lvl w:ilvl="3">
      <w:start w:val="1"/>
      <w:numFmt w:val="decimal"/>
      <w:lvlText w:val="%1.%2.%3.%4."/>
      <w:lvlJc w:val="left"/>
      <w:pPr>
        <w:ind w:left="3357" w:hanging="1230"/>
      </w:pPr>
      <w:rPr>
        <w:rFonts w:hint="default"/>
        <w:sz w:val="24"/>
      </w:rPr>
    </w:lvl>
    <w:lvl w:ilvl="4">
      <w:start w:val="1"/>
      <w:numFmt w:val="decimal"/>
      <w:lvlText w:val="%1.%2.%3.%4.%5."/>
      <w:lvlJc w:val="left"/>
      <w:pPr>
        <w:ind w:left="4066" w:hanging="1230"/>
      </w:pPr>
      <w:rPr>
        <w:rFonts w:hint="default"/>
        <w:sz w:val="24"/>
      </w:rPr>
    </w:lvl>
    <w:lvl w:ilvl="5">
      <w:start w:val="1"/>
      <w:numFmt w:val="decimal"/>
      <w:lvlText w:val="%1.%2.%3.%4.%5.%6."/>
      <w:lvlJc w:val="left"/>
      <w:pPr>
        <w:ind w:left="4985" w:hanging="1440"/>
      </w:pPr>
      <w:rPr>
        <w:rFonts w:hint="default"/>
        <w:sz w:val="24"/>
      </w:rPr>
    </w:lvl>
    <w:lvl w:ilvl="6">
      <w:start w:val="1"/>
      <w:numFmt w:val="decimal"/>
      <w:lvlText w:val="%1.%2.%3.%4.%5.%6.%7."/>
      <w:lvlJc w:val="left"/>
      <w:pPr>
        <w:ind w:left="6054" w:hanging="1800"/>
      </w:pPr>
      <w:rPr>
        <w:rFonts w:hint="default"/>
        <w:sz w:val="24"/>
      </w:rPr>
    </w:lvl>
    <w:lvl w:ilvl="7">
      <w:start w:val="1"/>
      <w:numFmt w:val="decimal"/>
      <w:lvlText w:val="%1.%2.%3.%4.%5.%6.%7.%8."/>
      <w:lvlJc w:val="left"/>
      <w:pPr>
        <w:ind w:left="6763" w:hanging="1800"/>
      </w:pPr>
      <w:rPr>
        <w:rFonts w:hint="default"/>
        <w:sz w:val="24"/>
      </w:rPr>
    </w:lvl>
    <w:lvl w:ilvl="8">
      <w:start w:val="1"/>
      <w:numFmt w:val="decimal"/>
      <w:lvlText w:val="%1.%2.%3.%4.%5.%6.%7.%8.%9."/>
      <w:lvlJc w:val="left"/>
      <w:pPr>
        <w:ind w:left="7832" w:hanging="2160"/>
      </w:pPr>
      <w:rPr>
        <w:rFonts w:hint="default"/>
        <w:sz w:val="24"/>
      </w:rPr>
    </w:lvl>
  </w:abstractNum>
  <w:abstractNum w:abstractNumId="27">
    <w:nsid w:val="6B21208A"/>
    <w:multiLevelType w:val="hybridMultilevel"/>
    <w:tmpl w:val="B016CB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3F1D48"/>
    <w:multiLevelType w:val="hybridMultilevel"/>
    <w:tmpl w:val="F0C2E42A"/>
    <w:lvl w:ilvl="0" w:tplc="DD246F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B5B46A8"/>
    <w:multiLevelType w:val="hybridMultilevel"/>
    <w:tmpl w:val="D6A89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BB447A"/>
    <w:multiLevelType w:val="multilevel"/>
    <w:tmpl w:val="79AAFD78"/>
    <w:lvl w:ilvl="0">
      <w:start w:val="1"/>
      <w:numFmt w:val="decimal"/>
      <w:lvlText w:val="%1."/>
      <w:lvlJc w:val="left"/>
      <w:pPr>
        <w:ind w:left="36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31">
    <w:nsid w:val="749D70C2"/>
    <w:multiLevelType w:val="multilevel"/>
    <w:tmpl w:val="7E48F4DE"/>
    <w:lvl w:ilvl="0">
      <w:start w:val="1"/>
      <w:numFmt w:val="decimal"/>
      <w:lvlText w:val="%1."/>
      <w:lvlJc w:val="left"/>
      <w:pPr>
        <w:ind w:left="786" w:hanging="360"/>
      </w:pPr>
      <w:rPr>
        <w:rFonts w:hint="default"/>
      </w:rPr>
    </w:lvl>
    <w:lvl w:ilvl="1">
      <w:start w:val="6"/>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2">
    <w:nsid w:val="75191C7C"/>
    <w:multiLevelType w:val="hybridMultilevel"/>
    <w:tmpl w:val="11FEA8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77C514A7"/>
    <w:multiLevelType w:val="hybridMultilevel"/>
    <w:tmpl w:val="D7208890"/>
    <w:lvl w:ilvl="0" w:tplc="DD246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D185270"/>
    <w:multiLevelType w:val="hybridMultilevel"/>
    <w:tmpl w:val="32868C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D9C24B8"/>
    <w:multiLevelType w:val="hybridMultilevel"/>
    <w:tmpl w:val="B7025C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6"/>
  </w:num>
  <w:num w:numId="2">
    <w:abstractNumId w:val="13"/>
  </w:num>
  <w:num w:numId="3">
    <w:abstractNumId w:val="22"/>
  </w:num>
  <w:num w:numId="4">
    <w:abstractNumId w:val="32"/>
  </w:num>
  <w:num w:numId="5">
    <w:abstractNumId w:val="20"/>
  </w:num>
  <w:num w:numId="6">
    <w:abstractNumId w:val="35"/>
  </w:num>
  <w:num w:numId="7">
    <w:abstractNumId w:val="12"/>
  </w:num>
  <w:num w:numId="8">
    <w:abstractNumId w:val="14"/>
  </w:num>
  <w:num w:numId="9">
    <w:abstractNumId w:val="5"/>
  </w:num>
  <w:num w:numId="10">
    <w:abstractNumId w:val="33"/>
  </w:num>
  <w:num w:numId="11">
    <w:abstractNumId w:val="30"/>
  </w:num>
  <w:num w:numId="12">
    <w:abstractNumId w:val="21"/>
  </w:num>
  <w:num w:numId="13">
    <w:abstractNumId w:val="10"/>
  </w:num>
  <w:num w:numId="14">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7"/>
  </w:num>
  <w:num w:numId="17">
    <w:abstractNumId w:val="1"/>
  </w:num>
  <w:num w:numId="18">
    <w:abstractNumId w:val="2"/>
  </w:num>
  <w:num w:numId="19">
    <w:abstractNumId w:val="29"/>
  </w:num>
  <w:num w:numId="20">
    <w:abstractNumId w:val="25"/>
  </w:num>
  <w:num w:numId="21">
    <w:abstractNumId w:val="9"/>
  </w:num>
  <w:num w:numId="22">
    <w:abstractNumId w:val="17"/>
  </w:num>
  <w:num w:numId="23">
    <w:abstractNumId w:val="8"/>
  </w:num>
  <w:num w:numId="24">
    <w:abstractNumId w:val="18"/>
  </w:num>
  <w:num w:numId="25">
    <w:abstractNumId w:val="16"/>
  </w:num>
  <w:num w:numId="26">
    <w:abstractNumId w:val="7"/>
  </w:num>
  <w:num w:numId="27">
    <w:abstractNumId w:val="34"/>
  </w:num>
  <w:num w:numId="28">
    <w:abstractNumId w:val="24"/>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3"/>
  </w:num>
  <w:num w:numId="35">
    <w:abstractNumId w:val="4"/>
  </w:num>
  <w:num w:numId="36">
    <w:abstractNumId w:val="28"/>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C34"/>
    <w:rsid w:val="00011E20"/>
    <w:rsid w:val="00032C17"/>
    <w:rsid w:val="000567F0"/>
    <w:rsid w:val="00057F67"/>
    <w:rsid w:val="00066378"/>
    <w:rsid w:val="00074D37"/>
    <w:rsid w:val="0008575B"/>
    <w:rsid w:val="000A2622"/>
    <w:rsid w:val="000E1C54"/>
    <w:rsid w:val="000E62A4"/>
    <w:rsid w:val="000E7773"/>
    <w:rsid w:val="0012146F"/>
    <w:rsid w:val="001668DD"/>
    <w:rsid w:val="00171B1D"/>
    <w:rsid w:val="0018446C"/>
    <w:rsid w:val="00196472"/>
    <w:rsid w:val="001D02B3"/>
    <w:rsid w:val="00216C00"/>
    <w:rsid w:val="00225C16"/>
    <w:rsid w:val="00233F17"/>
    <w:rsid w:val="002B3C3A"/>
    <w:rsid w:val="00306E6E"/>
    <w:rsid w:val="00311077"/>
    <w:rsid w:val="00321163"/>
    <w:rsid w:val="00353A3C"/>
    <w:rsid w:val="00362F96"/>
    <w:rsid w:val="00364199"/>
    <w:rsid w:val="0037406C"/>
    <w:rsid w:val="00396760"/>
    <w:rsid w:val="003A11FC"/>
    <w:rsid w:val="003D3AD7"/>
    <w:rsid w:val="003D4E49"/>
    <w:rsid w:val="004052F9"/>
    <w:rsid w:val="00411B23"/>
    <w:rsid w:val="00415747"/>
    <w:rsid w:val="00420B56"/>
    <w:rsid w:val="00424CCB"/>
    <w:rsid w:val="00447075"/>
    <w:rsid w:val="004806EC"/>
    <w:rsid w:val="004D23AD"/>
    <w:rsid w:val="00520F7F"/>
    <w:rsid w:val="0053067C"/>
    <w:rsid w:val="005415D5"/>
    <w:rsid w:val="00547C7A"/>
    <w:rsid w:val="00552CE6"/>
    <w:rsid w:val="00574D52"/>
    <w:rsid w:val="00577F22"/>
    <w:rsid w:val="005C063C"/>
    <w:rsid w:val="005E1EF8"/>
    <w:rsid w:val="006315AC"/>
    <w:rsid w:val="00652C34"/>
    <w:rsid w:val="006563CC"/>
    <w:rsid w:val="0066193E"/>
    <w:rsid w:val="00710FC5"/>
    <w:rsid w:val="0071405D"/>
    <w:rsid w:val="007525A4"/>
    <w:rsid w:val="007B0115"/>
    <w:rsid w:val="007E0C71"/>
    <w:rsid w:val="00834F60"/>
    <w:rsid w:val="00897940"/>
    <w:rsid w:val="008E6F78"/>
    <w:rsid w:val="008E7776"/>
    <w:rsid w:val="0090051E"/>
    <w:rsid w:val="00997D74"/>
    <w:rsid w:val="009C7E4A"/>
    <w:rsid w:val="00A14387"/>
    <w:rsid w:val="00A23AA5"/>
    <w:rsid w:val="00A251DF"/>
    <w:rsid w:val="00A30DF1"/>
    <w:rsid w:val="00A3216A"/>
    <w:rsid w:val="00A76924"/>
    <w:rsid w:val="00B615C5"/>
    <w:rsid w:val="00B6789D"/>
    <w:rsid w:val="00B90C42"/>
    <w:rsid w:val="00C1258F"/>
    <w:rsid w:val="00C27BF8"/>
    <w:rsid w:val="00C74C51"/>
    <w:rsid w:val="00CD1D23"/>
    <w:rsid w:val="00CD527F"/>
    <w:rsid w:val="00CE672E"/>
    <w:rsid w:val="00CF20C2"/>
    <w:rsid w:val="00D24AB7"/>
    <w:rsid w:val="00D27671"/>
    <w:rsid w:val="00DD71E4"/>
    <w:rsid w:val="00E25CFF"/>
    <w:rsid w:val="00E8192F"/>
    <w:rsid w:val="00EC2448"/>
    <w:rsid w:val="00EF4AF3"/>
    <w:rsid w:val="00EF5A36"/>
    <w:rsid w:val="00F04923"/>
    <w:rsid w:val="00F20C1C"/>
    <w:rsid w:val="00F54526"/>
    <w:rsid w:val="00F63E30"/>
    <w:rsid w:val="00FB2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0DF1"/>
    <w:pPr>
      <w:ind w:left="720"/>
      <w:contextualSpacing/>
    </w:pPr>
  </w:style>
  <w:style w:type="table" w:styleId="a4">
    <w:name w:val="Table Grid"/>
    <w:basedOn w:val="a1"/>
    <w:uiPriority w:val="59"/>
    <w:rsid w:val="0055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D3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3AD7"/>
    <w:rPr>
      <w:rFonts w:ascii="Tahoma" w:hAnsi="Tahoma" w:cs="Tahoma"/>
      <w:sz w:val="16"/>
      <w:szCs w:val="16"/>
    </w:rPr>
  </w:style>
  <w:style w:type="paragraph" w:customStyle="1" w:styleId="Default">
    <w:name w:val="Default"/>
    <w:rsid w:val="00F0492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
    <w:name w:val="Сетка таблицы1"/>
    <w:basedOn w:val="a1"/>
    <w:next w:val="a4"/>
    <w:uiPriority w:val="59"/>
    <w:rsid w:val="00DD7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0567F0"/>
    <w:rPr>
      <w:color w:val="0000FF"/>
      <w:u w:val="single"/>
    </w:rPr>
  </w:style>
  <w:style w:type="character" w:styleId="a8">
    <w:name w:val="FollowedHyperlink"/>
    <w:basedOn w:val="a0"/>
    <w:uiPriority w:val="99"/>
    <w:semiHidden/>
    <w:unhideWhenUsed/>
    <w:rsid w:val="000567F0"/>
    <w:rPr>
      <w:color w:val="800080"/>
      <w:u w:val="single"/>
    </w:rPr>
  </w:style>
  <w:style w:type="paragraph" w:customStyle="1" w:styleId="xl68">
    <w:name w:val="xl68"/>
    <w:basedOn w:val="a"/>
    <w:rsid w:val="000567F0"/>
    <w:pPr>
      <w:shd w:val="clear" w:color="800000" w:fill="C0C0C0"/>
      <w:spacing w:before="100" w:beforeAutospacing="1" w:after="100" w:afterAutospacing="1" w:line="240" w:lineRule="auto"/>
      <w:textAlignment w:val="center"/>
    </w:pPr>
    <w:rPr>
      <w:rFonts w:ascii="Tahoma" w:eastAsia="Times New Roman" w:hAnsi="Tahoma" w:cs="Tahoma"/>
      <w:sz w:val="24"/>
      <w:szCs w:val="24"/>
      <w:lang w:eastAsia="ru-RU"/>
    </w:rPr>
  </w:style>
  <w:style w:type="paragraph" w:customStyle="1" w:styleId="xl69">
    <w:name w:val="xl69"/>
    <w:basedOn w:val="a"/>
    <w:rsid w:val="000567F0"/>
    <w:pPr>
      <w:spacing w:before="100" w:beforeAutospacing="1" w:after="100" w:afterAutospacing="1" w:line="240" w:lineRule="auto"/>
    </w:pPr>
    <w:rPr>
      <w:rFonts w:ascii="Tahoma" w:eastAsia="Times New Roman" w:hAnsi="Tahoma" w:cs="Tahoma"/>
      <w:sz w:val="24"/>
      <w:szCs w:val="24"/>
      <w:lang w:eastAsia="ru-RU"/>
    </w:rPr>
  </w:style>
  <w:style w:type="paragraph" w:customStyle="1" w:styleId="xl70">
    <w:name w:val="xl70"/>
    <w:basedOn w:val="a"/>
    <w:rsid w:val="000567F0"/>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71">
    <w:name w:val="xl71"/>
    <w:basedOn w:val="a"/>
    <w:rsid w:val="000567F0"/>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72">
    <w:name w:val="xl72"/>
    <w:basedOn w:val="a"/>
    <w:rsid w:val="000567F0"/>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73">
    <w:name w:val="xl73"/>
    <w:basedOn w:val="a"/>
    <w:rsid w:val="000567F0"/>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74">
    <w:name w:val="xl74"/>
    <w:basedOn w:val="a"/>
    <w:rsid w:val="000567F0"/>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75">
    <w:name w:val="xl75"/>
    <w:basedOn w:val="a"/>
    <w:rsid w:val="000567F0"/>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76">
    <w:name w:val="xl76"/>
    <w:basedOn w:val="a"/>
    <w:rsid w:val="000567F0"/>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77">
    <w:name w:val="xl77"/>
    <w:basedOn w:val="a"/>
    <w:rsid w:val="000567F0"/>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78">
    <w:name w:val="xl78"/>
    <w:basedOn w:val="a"/>
    <w:rsid w:val="000567F0"/>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79">
    <w:name w:val="xl79"/>
    <w:basedOn w:val="a"/>
    <w:rsid w:val="000567F0"/>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80">
    <w:name w:val="xl80"/>
    <w:basedOn w:val="a"/>
    <w:rsid w:val="000567F0"/>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81">
    <w:name w:val="xl81"/>
    <w:basedOn w:val="a"/>
    <w:rsid w:val="000567F0"/>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82">
    <w:name w:val="xl82"/>
    <w:basedOn w:val="a"/>
    <w:rsid w:val="000567F0"/>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83">
    <w:name w:val="xl83"/>
    <w:basedOn w:val="a"/>
    <w:rsid w:val="000567F0"/>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84">
    <w:name w:val="xl84"/>
    <w:basedOn w:val="a"/>
    <w:rsid w:val="000567F0"/>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85">
    <w:name w:val="xl85"/>
    <w:basedOn w:val="a"/>
    <w:rsid w:val="000567F0"/>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86">
    <w:name w:val="xl86"/>
    <w:basedOn w:val="a"/>
    <w:rsid w:val="000567F0"/>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87">
    <w:name w:val="xl87"/>
    <w:basedOn w:val="a"/>
    <w:rsid w:val="000567F0"/>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88">
    <w:name w:val="xl88"/>
    <w:basedOn w:val="a"/>
    <w:rsid w:val="000567F0"/>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89">
    <w:name w:val="xl89"/>
    <w:basedOn w:val="a"/>
    <w:rsid w:val="000567F0"/>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90">
    <w:name w:val="xl90"/>
    <w:basedOn w:val="a"/>
    <w:rsid w:val="000567F0"/>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91">
    <w:name w:val="xl91"/>
    <w:basedOn w:val="a"/>
    <w:rsid w:val="000567F0"/>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sz w:val="24"/>
      <w:szCs w:val="24"/>
      <w:lang w:eastAsia="ru-RU"/>
    </w:rPr>
  </w:style>
  <w:style w:type="paragraph" w:customStyle="1" w:styleId="xl92">
    <w:name w:val="xl92"/>
    <w:basedOn w:val="a"/>
    <w:rsid w:val="000567F0"/>
    <w:pPr>
      <w:pBdr>
        <w:top w:val="single" w:sz="4" w:space="0" w:color="auto"/>
        <w:left w:val="single" w:sz="4" w:space="0" w:color="auto"/>
        <w:right w:val="single" w:sz="4" w:space="0" w:color="auto"/>
      </w:pBdr>
      <w:shd w:val="clear" w:color="800000" w:fill="C0C0C0"/>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93">
    <w:name w:val="xl93"/>
    <w:basedOn w:val="a"/>
    <w:rsid w:val="000567F0"/>
    <w:pPr>
      <w:pBdr>
        <w:top w:val="single" w:sz="4" w:space="0" w:color="auto"/>
        <w:left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94">
    <w:name w:val="xl94"/>
    <w:basedOn w:val="a"/>
    <w:rsid w:val="000567F0"/>
    <w:pPr>
      <w:pBdr>
        <w:top w:val="single" w:sz="4" w:space="0" w:color="auto"/>
        <w:left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95">
    <w:name w:val="xl95"/>
    <w:basedOn w:val="a"/>
    <w:rsid w:val="000567F0"/>
    <w:pPr>
      <w:pBdr>
        <w:top w:val="single" w:sz="4" w:space="0" w:color="auto"/>
        <w:left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96">
    <w:name w:val="xl96"/>
    <w:basedOn w:val="a"/>
    <w:rsid w:val="000567F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eastAsia="Times New Roman" w:hAnsi="Tahoma" w:cs="Tahoma"/>
      <w:sz w:val="24"/>
      <w:szCs w:val="24"/>
      <w:lang w:eastAsia="ru-RU"/>
    </w:rPr>
  </w:style>
  <w:style w:type="paragraph" w:customStyle="1" w:styleId="xl97">
    <w:name w:val="xl97"/>
    <w:basedOn w:val="a"/>
    <w:rsid w:val="000567F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eastAsia="Times New Roman" w:hAnsi="Tahoma" w:cs="Tahoma"/>
      <w:sz w:val="24"/>
      <w:szCs w:val="24"/>
      <w:lang w:eastAsia="ru-RU"/>
    </w:rPr>
  </w:style>
  <w:style w:type="paragraph" w:customStyle="1" w:styleId="xl98">
    <w:name w:val="xl98"/>
    <w:basedOn w:val="a"/>
    <w:rsid w:val="000567F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ahoma" w:eastAsia="Times New Roman" w:hAnsi="Tahoma" w:cs="Tahoma"/>
      <w:sz w:val="24"/>
      <w:szCs w:val="24"/>
      <w:lang w:eastAsia="ru-RU"/>
    </w:rPr>
  </w:style>
  <w:style w:type="paragraph" w:customStyle="1" w:styleId="xl99">
    <w:name w:val="xl99"/>
    <w:basedOn w:val="a"/>
    <w:rsid w:val="000567F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ahoma" w:eastAsia="Times New Roman" w:hAnsi="Tahoma" w:cs="Tahoma"/>
      <w:sz w:val="24"/>
      <w:szCs w:val="24"/>
      <w:lang w:eastAsia="ru-RU"/>
    </w:rPr>
  </w:style>
  <w:style w:type="paragraph" w:customStyle="1" w:styleId="xl100">
    <w:name w:val="xl100"/>
    <w:basedOn w:val="a"/>
    <w:rsid w:val="000567F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ahoma" w:eastAsia="Times New Roman" w:hAnsi="Tahoma" w:cs="Tahoma"/>
      <w:sz w:val="24"/>
      <w:szCs w:val="24"/>
      <w:lang w:eastAsia="ru-RU"/>
    </w:rPr>
  </w:style>
  <w:style w:type="paragraph" w:customStyle="1" w:styleId="xl101">
    <w:name w:val="xl101"/>
    <w:basedOn w:val="a"/>
    <w:rsid w:val="000567F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ahoma" w:eastAsia="Times New Roman" w:hAnsi="Tahoma" w:cs="Tahoma"/>
      <w:sz w:val="24"/>
      <w:szCs w:val="24"/>
      <w:lang w:eastAsia="ru-RU"/>
    </w:rPr>
  </w:style>
  <w:style w:type="paragraph" w:customStyle="1" w:styleId="xl102">
    <w:name w:val="xl102"/>
    <w:basedOn w:val="a"/>
    <w:rsid w:val="000567F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ahoma" w:eastAsia="Times New Roman" w:hAnsi="Tahoma" w:cs="Tahoma"/>
      <w:sz w:val="24"/>
      <w:szCs w:val="24"/>
      <w:lang w:eastAsia="ru-RU"/>
    </w:rPr>
  </w:style>
  <w:style w:type="paragraph" w:customStyle="1" w:styleId="xl103">
    <w:name w:val="xl103"/>
    <w:basedOn w:val="a"/>
    <w:rsid w:val="000567F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ahoma" w:eastAsia="Times New Roman" w:hAnsi="Tahoma" w:cs="Tahoma"/>
      <w:sz w:val="24"/>
      <w:szCs w:val="24"/>
      <w:lang w:eastAsia="ru-RU"/>
    </w:rPr>
  </w:style>
  <w:style w:type="paragraph" w:customStyle="1" w:styleId="xl104">
    <w:name w:val="xl104"/>
    <w:basedOn w:val="a"/>
    <w:rsid w:val="000567F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ahoma" w:eastAsia="Times New Roman" w:hAnsi="Tahoma" w:cs="Tahoma"/>
      <w:sz w:val="24"/>
      <w:szCs w:val="24"/>
      <w:lang w:eastAsia="ru-RU"/>
    </w:rPr>
  </w:style>
  <w:style w:type="paragraph" w:customStyle="1" w:styleId="xl105">
    <w:name w:val="xl105"/>
    <w:basedOn w:val="a"/>
    <w:rsid w:val="000567F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ahoma" w:eastAsia="Times New Roman" w:hAnsi="Tahoma" w:cs="Tahoma"/>
      <w:sz w:val="24"/>
      <w:szCs w:val="24"/>
      <w:lang w:eastAsia="ru-RU"/>
    </w:rPr>
  </w:style>
  <w:style w:type="paragraph" w:customStyle="1" w:styleId="xl106">
    <w:name w:val="xl106"/>
    <w:basedOn w:val="a"/>
    <w:rsid w:val="000567F0"/>
    <w:pPr>
      <w:pBdr>
        <w:top w:val="single" w:sz="4" w:space="0" w:color="auto"/>
        <w:left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sz w:val="24"/>
      <w:szCs w:val="24"/>
      <w:lang w:eastAsia="ru-RU"/>
    </w:rPr>
  </w:style>
  <w:style w:type="paragraph" w:customStyle="1" w:styleId="xl107">
    <w:name w:val="xl107"/>
    <w:basedOn w:val="a"/>
    <w:rsid w:val="000567F0"/>
    <w:pPr>
      <w:pBdr>
        <w:top w:val="single" w:sz="4" w:space="0" w:color="auto"/>
        <w:left w:val="single" w:sz="4" w:space="0" w:color="auto"/>
        <w:right w:val="single" w:sz="4" w:space="0" w:color="auto"/>
      </w:pBdr>
      <w:shd w:val="clear" w:color="000000" w:fill="CCFFFF"/>
      <w:spacing w:before="100" w:beforeAutospacing="1" w:after="100" w:afterAutospacing="1" w:line="240" w:lineRule="auto"/>
    </w:pPr>
    <w:rPr>
      <w:rFonts w:ascii="Tahoma" w:eastAsia="Times New Roman" w:hAnsi="Tahoma" w:cs="Tahoma"/>
      <w:sz w:val="24"/>
      <w:szCs w:val="24"/>
      <w:lang w:eastAsia="ru-RU"/>
    </w:rPr>
  </w:style>
  <w:style w:type="paragraph" w:customStyle="1" w:styleId="xl108">
    <w:name w:val="xl108"/>
    <w:basedOn w:val="a"/>
    <w:rsid w:val="000567F0"/>
    <w:pPr>
      <w:pBdr>
        <w:top w:val="single" w:sz="4" w:space="0" w:color="auto"/>
        <w:left w:val="single" w:sz="4" w:space="0" w:color="auto"/>
        <w:right w:val="single" w:sz="4" w:space="0" w:color="auto"/>
      </w:pBdr>
      <w:shd w:val="clear" w:color="000000" w:fill="CCFFFF"/>
      <w:spacing w:before="100" w:beforeAutospacing="1" w:after="100" w:afterAutospacing="1" w:line="240" w:lineRule="auto"/>
    </w:pPr>
    <w:rPr>
      <w:rFonts w:ascii="Tahoma" w:eastAsia="Times New Roman" w:hAnsi="Tahoma" w:cs="Tahoma"/>
      <w:sz w:val="24"/>
      <w:szCs w:val="24"/>
      <w:lang w:eastAsia="ru-RU"/>
    </w:rPr>
  </w:style>
  <w:style w:type="paragraph" w:customStyle="1" w:styleId="xl109">
    <w:name w:val="xl109"/>
    <w:basedOn w:val="a"/>
    <w:rsid w:val="000567F0"/>
    <w:pPr>
      <w:pBdr>
        <w:top w:val="single" w:sz="4" w:space="0" w:color="auto"/>
        <w:left w:val="single" w:sz="4" w:space="0" w:color="auto"/>
        <w:right w:val="single" w:sz="4" w:space="0" w:color="auto"/>
      </w:pBdr>
      <w:shd w:val="clear" w:color="000000" w:fill="CCFFFF"/>
      <w:spacing w:before="100" w:beforeAutospacing="1" w:after="100" w:afterAutospacing="1" w:line="240" w:lineRule="auto"/>
    </w:pPr>
    <w:rPr>
      <w:rFonts w:ascii="Tahoma" w:eastAsia="Times New Roman" w:hAnsi="Tahoma" w:cs="Tahoma"/>
      <w:sz w:val="24"/>
      <w:szCs w:val="24"/>
      <w:lang w:eastAsia="ru-RU"/>
    </w:rPr>
  </w:style>
  <w:style w:type="paragraph" w:customStyle="1" w:styleId="xl110">
    <w:name w:val="xl110"/>
    <w:basedOn w:val="a"/>
    <w:rsid w:val="00056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4"/>
      <w:szCs w:val="24"/>
      <w:lang w:eastAsia="ru-RU"/>
    </w:rPr>
  </w:style>
  <w:style w:type="paragraph" w:customStyle="1" w:styleId="xl111">
    <w:name w:val="xl111"/>
    <w:basedOn w:val="a"/>
    <w:rsid w:val="00056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4"/>
      <w:szCs w:val="24"/>
      <w:lang w:eastAsia="ru-RU"/>
    </w:rPr>
  </w:style>
  <w:style w:type="paragraph" w:customStyle="1" w:styleId="xl112">
    <w:name w:val="xl112"/>
    <w:basedOn w:val="a"/>
    <w:rsid w:val="00056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113">
    <w:name w:val="xl113"/>
    <w:basedOn w:val="a"/>
    <w:rsid w:val="00056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114">
    <w:name w:val="xl114"/>
    <w:basedOn w:val="a"/>
    <w:rsid w:val="00056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115">
    <w:name w:val="xl115"/>
    <w:basedOn w:val="a"/>
    <w:rsid w:val="00056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116">
    <w:name w:val="xl116"/>
    <w:basedOn w:val="a"/>
    <w:rsid w:val="00056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117">
    <w:name w:val="xl117"/>
    <w:basedOn w:val="a"/>
    <w:rsid w:val="00056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118">
    <w:name w:val="xl118"/>
    <w:basedOn w:val="a"/>
    <w:rsid w:val="00056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119">
    <w:name w:val="xl119"/>
    <w:basedOn w:val="a"/>
    <w:rsid w:val="00056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120">
    <w:name w:val="xl120"/>
    <w:basedOn w:val="a"/>
    <w:rsid w:val="000567F0"/>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121">
    <w:name w:val="xl121"/>
    <w:basedOn w:val="a"/>
    <w:rsid w:val="000567F0"/>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122">
    <w:name w:val="xl122"/>
    <w:basedOn w:val="a"/>
    <w:rsid w:val="000567F0"/>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123">
    <w:name w:val="xl123"/>
    <w:basedOn w:val="a"/>
    <w:rsid w:val="000567F0"/>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24">
    <w:name w:val="xl124"/>
    <w:basedOn w:val="a"/>
    <w:rsid w:val="000567F0"/>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25">
    <w:name w:val="xl125"/>
    <w:basedOn w:val="a"/>
    <w:rsid w:val="000567F0"/>
    <w:pPr>
      <w:pBdr>
        <w:top w:val="single" w:sz="4" w:space="0" w:color="auto"/>
        <w:left w:val="single" w:sz="4" w:space="0" w:color="auto"/>
        <w:right w:val="single" w:sz="4" w:space="0" w:color="auto"/>
      </w:pBdr>
      <w:shd w:val="clear" w:color="800000" w:fill="CC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26">
    <w:name w:val="xl126"/>
    <w:basedOn w:val="a"/>
    <w:rsid w:val="000567F0"/>
    <w:pPr>
      <w:pBdr>
        <w:top w:val="single" w:sz="4" w:space="0" w:color="auto"/>
        <w:left w:val="single" w:sz="4" w:space="0" w:color="auto"/>
        <w:right w:val="single" w:sz="4" w:space="0" w:color="auto"/>
      </w:pBdr>
      <w:shd w:val="clear" w:color="800000" w:fill="CC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27">
    <w:name w:val="xl127"/>
    <w:basedOn w:val="a"/>
    <w:rsid w:val="000567F0"/>
    <w:pPr>
      <w:pBdr>
        <w:top w:val="single" w:sz="4" w:space="0" w:color="auto"/>
        <w:left w:val="single" w:sz="4" w:space="0" w:color="auto"/>
        <w:right w:val="single" w:sz="4" w:space="0" w:color="auto"/>
      </w:pBdr>
      <w:shd w:val="clear" w:color="800000" w:fill="CC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28">
    <w:name w:val="xl128"/>
    <w:basedOn w:val="a"/>
    <w:rsid w:val="000567F0"/>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29">
    <w:name w:val="xl129"/>
    <w:basedOn w:val="a"/>
    <w:rsid w:val="000567F0"/>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0">
    <w:name w:val="xl130"/>
    <w:basedOn w:val="a"/>
    <w:rsid w:val="000567F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eastAsia="Times New Roman" w:hAnsi="Tahoma" w:cs="Tahoma"/>
      <w:sz w:val="24"/>
      <w:szCs w:val="24"/>
      <w:lang w:eastAsia="ru-RU"/>
    </w:rPr>
  </w:style>
  <w:style w:type="paragraph" w:customStyle="1" w:styleId="xl131">
    <w:name w:val="xl131"/>
    <w:basedOn w:val="a"/>
    <w:rsid w:val="000567F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eastAsia="Times New Roman" w:hAnsi="Tahoma" w:cs="Tahoma"/>
      <w:sz w:val="24"/>
      <w:szCs w:val="24"/>
      <w:lang w:eastAsia="ru-RU"/>
    </w:rPr>
  </w:style>
  <w:style w:type="paragraph" w:customStyle="1" w:styleId="xl132">
    <w:name w:val="xl132"/>
    <w:basedOn w:val="a"/>
    <w:rsid w:val="00056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4"/>
      <w:szCs w:val="24"/>
      <w:lang w:eastAsia="ru-RU"/>
    </w:rPr>
  </w:style>
  <w:style w:type="paragraph" w:customStyle="1" w:styleId="xl133">
    <w:name w:val="xl133"/>
    <w:basedOn w:val="a"/>
    <w:rsid w:val="00056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4"/>
      <w:szCs w:val="24"/>
      <w:lang w:eastAsia="ru-RU"/>
    </w:rPr>
  </w:style>
  <w:style w:type="paragraph" w:customStyle="1" w:styleId="xl134">
    <w:name w:val="xl134"/>
    <w:basedOn w:val="a"/>
    <w:rsid w:val="000567F0"/>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5">
    <w:name w:val="xl135"/>
    <w:basedOn w:val="a"/>
    <w:rsid w:val="000567F0"/>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6">
    <w:name w:val="xl136"/>
    <w:basedOn w:val="a"/>
    <w:rsid w:val="000567F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eastAsia="Times New Roman" w:hAnsi="Tahoma" w:cs="Tahoma"/>
      <w:sz w:val="24"/>
      <w:szCs w:val="24"/>
      <w:lang w:eastAsia="ru-RU"/>
    </w:rPr>
  </w:style>
  <w:style w:type="paragraph" w:customStyle="1" w:styleId="xl137">
    <w:name w:val="xl137"/>
    <w:basedOn w:val="a"/>
    <w:rsid w:val="00056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4"/>
      <w:szCs w:val="24"/>
      <w:lang w:eastAsia="ru-RU"/>
    </w:rPr>
  </w:style>
  <w:style w:type="paragraph" w:customStyle="1" w:styleId="xl138">
    <w:name w:val="xl138"/>
    <w:basedOn w:val="a"/>
    <w:rsid w:val="000567F0"/>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9">
    <w:name w:val="xl139"/>
    <w:basedOn w:val="a"/>
    <w:rsid w:val="000567F0"/>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40">
    <w:name w:val="xl140"/>
    <w:basedOn w:val="a"/>
    <w:rsid w:val="000567F0"/>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41">
    <w:name w:val="xl141"/>
    <w:basedOn w:val="a"/>
    <w:rsid w:val="000567F0"/>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i/>
      <w:iCs/>
      <w:sz w:val="24"/>
      <w:szCs w:val="24"/>
      <w:lang w:eastAsia="ru-RU"/>
    </w:rPr>
  </w:style>
  <w:style w:type="paragraph" w:customStyle="1" w:styleId="xl142">
    <w:name w:val="xl142"/>
    <w:basedOn w:val="a"/>
    <w:rsid w:val="000567F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eastAsia="Times New Roman" w:hAnsi="Tahoma" w:cs="Tahoma"/>
      <w:sz w:val="24"/>
      <w:szCs w:val="24"/>
      <w:lang w:eastAsia="ru-RU"/>
    </w:rPr>
  </w:style>
  <w:style w:type="paragraph" w:customStyle="1" w:styleId="xl143">
    <w:name w:val="xl143"/>
    <w:basedOn w:val="a"/>
    <w:rsid w:val="00056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4"/>
      <w:szCs w:val="24"/>
      <w:lang w:eastAsia="ru-RU"/>
    </w:rPr>
  </w:style>
  <w:style w:type="paragraph" w:customStyle="1" w:styleId="xl144">
    <w:name w:val="xl144"/>
    <w:basedOn w:val="a"/>
    <w:rsid w:val="000567F0"/>
    <w:pPr>
      <w:pBdr>
        <w:top w:val="single" w:sz="4" w:space="0" w:color="auto"/>
        <w:left w:val="single" w:sz="4" w:space="0" w:color="auto"/>
        <w:bottom w:val="single" w:sz="4" w:space="0" w:color="auto"/>
      </w:pBdr>
      <w:shd w:val="clear" w:color="800000" w:fill="C0C0C0"/>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45">
    <w:name w:val="xl145"/>
    <w:basedOn w:val="a"/>
    <w:rsid w:val="000567F0"/>
    <w:pPr>
      <w:pBdr>
        <w:top w:val="single" w:sz="4" w:space="0" w:color="auto"/>
        <w:left w:val="single" w:sz="4" w:space="0" w:color="auto"/>
      </w:pBdr>
      <w:shd w:val="clear" w:color="800000" w:fill="C0C0C0"/>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46">
    <w:name w:val="xl146"/>
    <w:basedOn w:val="a"/>
    <w:rsid w:val="000567F0"/>
    <w:pPr>
      <w:pBdr>
        <w:top w:val="single" w:sz="4" w:space="0" w:color="auto"/>
        <w:left w:val="single" w:sz="4" w:space="0" w:color="auto"/>
        <w:bottom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sz w:val="24"/>
      <w:szCs w:val="24"/>
      <w:lang w:eastAsia="ru-RU"/>
    </w:rPr>
  </w:style>
  <w:style w:type="paragraph" w:customStyle="1" w:styleId="xl147">
    <w:name w:val="xl147"/>
    <w:basedOn w:val="a"/>
    <w:rsid w:val="000567F0"/>
    <w:pPr>
      <w:pBdr>
        <w:top w:val="single" w:sz="4" w:space="0" w:color="auto"/>
        <w:lef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sz w:val="24"/>
      <w:szCs w:val="24"/>
      <w:lang w:eastAsia="ru-RU"/>
    </w:rPr>
  </w:style>
  <w:style w:type="paragraph" w:customStyle="1" w:styleId="xl148">
    <w:name w:val="xl148"/>
    <w:basedOn w:val="a"/>
    <w:rsid w:val="000567F0"/>
    <w:pPr>
      <w:pBdr>
        <w:top w:val="single" w:sz="4" w:space="0" w:color="auto"/>
        <w:left w:val="single" w:sz="4" w:space="0" w:color="auto"/>
        <w:bottom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i/>
      <w:iCs/>
      <w:sz w:val="24"/>
      <w:szCs w:val="24"/>
      <w:lang w:eastAsia="ru-RU"/>
    </w:rPr>
  </w:style>
  <w:style w:type="paragraph" w:customStyle="1" w:styleId="xl149">
    <w:name w:val="xl149"/>
    <w:basedOn w:val="a"/>
    <w:rsid w:val="000567F0"/>
    <w:pPr>
      <w:pBdr>
        <w:top w:val="single" w:sz="4" w:space="0" w:color="auto"/>
        <w:left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i/>
      <w:iCs/>
      <w:sz w:val="24"/>
      <w:szCs w:val="24"/>
      <w:lang w:eastAsia="ru-RU"/>
    </w:rPr>
  </w:style>
  <w:style w:type="paragraph" w:customStyle="1" w:styleId="xl150">
    <w:name w:val="xl150"/>
    <w:basedOn w:val="a"/>
    <w:rsid w:val="000567F0"/>
    <w:pPr>
      <w:pBdr>
        <w:top w:val="single" w:sz="4" w:space="0" w:color="auto"/>
        <w:lef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i/>
      <w:i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0DF1"/>
    <w:pPr>
      <w:ind w:left="720"/>
      <w:contextualSpacing/>
    </w:pPr>
  </w:style>
  <w:style w:type="table" w:styleId="a4">
    <w:name w:val="Table Grid"/>
    <w:basedOn w:val="a1"/>
    <w:uiPriority w:val="59"/>
    <w:rsid w:val="0055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D3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3AD7"/>
    <w:rPr>
      <w:rFonts w:ascii="Tahoma" w:hAnsi="Tahoma" w:cs="Tahoma"/>
      <w:sz w:val="16"/>
      <w:szCs w:val="16"/>
    </w:rPr>
  </w:style>
  <w:style w:type="paragraph" w:customStyle="1" w:styleId="Default">
    <w:name w:val="Default"/>
    <w:rsid w:val="00F0492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
    <w:name w:val="Сетка таблицы1"/>
    <w:basedOn w:val="a1"/>
    <w:next w:val="a4"/>
    <w:uiPriority w:val="59"/>
    <w:rsid w:val="00DD7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0567F0"/>
    <w:rPr>
      <w:color w:val="0000FF"/>
      <w:u w:val="single"/>
    </w:rPr>
  </w:style>
  <w:style w:type="character" w:styleId="a8">
    <w:name w:val="FollowedHyperlink"/>
    <w:basedOn w:val="a0"/>
    <w:uiPriority w:val="99"/>
    <w:semiHidden/>
    <w:unhideWhenUsed/>
    <w:rsid w:val="000567F0"/>
    <w:rPr>
      <w:color w:val="800080"/>
      <w:u w:val="single"/>
    </w:rPr>
  </w:style>
  <w:style w:type="paragraph" w:customStyle="1" w:styleId="xl68">
    <w:name w:val="xl68"/>
    <w:basedOn w:val="a"/>
    <w:rsid w:val="000567F0"/>
    <w:pPr>
      <w:shd w:val="clear" w:color="800000" w:fill="C0C0C0"/>
      <w:spacing w:before="100" w:beforeAutospacing="1" w:after="100" w:afterAutospacing="1" w:line="240" w:lineRule="auto"/>
      <w:textAlignment w:val="center"/>
    </w:pPr>
    <w:rPr>
      <w:rFonts w:ascii="Tahoma" w:eastAsia="Times New Roman" w:hAnsi="Tahoma" w:cs="Tahoma"/>
      <w:sz w:val="24"/>
      <w:szCs w:val="24"/>
      <w:lang w:eastAsia="ru-RU"/>
    </w:rPr>
  </w:style>
  <w:style w:type="paragraph" w:customStyle="1" w:styleId="xl69">
    <w:name w:val="xl69"/>
    <w:basedOn w:val="a"/>
    <w:rsid w:val="000567F0"/>
    <w:pPr>
      <w:spacing w:before="100" w:beforeAutospacing="1" w:after="100" w:afterAutospacing="1" w:line="240" w:lineRule="auto"/>
    </w:pPr>
    <w:rPr>
      <w:rFonts w:ascii="Tahoma" w:eastAsia="Times New Roman" w:hAnsi="Tahoma" w:cs="Tahoma"/>
      <w:sz w:val="24"/>
      <w:szCs w:val="24"/>
      <w:lang w:eastAsia="ru-RU"/>
    </w:rPr>
  </w:style>
  <w:style w:type="paragraph" w:customStyle="1" w:styleId="xl70">
    <w:name w:val="xl70"/>
    <w:basedOn w:val="a"/>
    <w:rsid w:val="000567F0"/>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71">
    <w:name w:val="xl71"/>
    <w:basedOn w:val="a"/>
    <w:rsid w:val="000567F0"/>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72">
    <w:name w:val="xl72"/>
    <w:basedOn w:val="a"/>
    <w:rsid w:val="000567F0"/>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73">
    <w:name w:val="xl73"/>
    <w:basedOn w:val="a"/>
    <w:rsid w:val="000567F0"/>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74">
    <w:name w:val="xl74"/>
    <w:basedOn w:val="a"/>
    <w:rsid w:val="000567F0"/>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75">
    <w:name w:val="xl75"/>
    <w:basedOn w:val="a"/>
    <w:rsid w:val="000567F0"/>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76">
    <w:name w:val="xl76"/>
    <w:basedOn w:val="a"/>
    <w:rsid w:val="000567F0"/>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77">
    <w:name w:val="xl77"/>
    <w:basedOn w:val="a"/>
    <w:rsid w:val="000567F0"/>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78">
    <w:name w:val="xl78"/>
    <w:basedOn w:val="a"/>
    <w:rsid w:val="000567F0"/>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79">
    <w:name w:val="xl79"/>
    <w:basedOn w:val="a"/>
    <w:rsid w:val="000567F0"/>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80">
    <w:name w:val="xl80"/>
    <w:basedOn w:val="a"/>
    <w:rsid w:val="000567F0"/>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81">
    <w:name w:val="xl81"/>
    <w:basedOn w:val="a"/>
    <w:rsid w:val="000567F0"/>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82">
    <w:name w:val="xl82"/>
    <w:basedOn w:val="a"/>
    <w:rsid w:val="000567F0"/>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83">
    <w:name w:val="xl83"/>
    <w:basedOn w:val="a"/>
    <w:rsid w:val="000567F0"/>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84">
    <w:name w:val="xl84"/>
    <w:basedOn w:val="a"/>
    <w:rsid w:val="000567F0"/>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85">
    <w:name w:val="xl85"/>
    <w:basedOn w:val="a"/>
    <w:rsid w:val="000567F0"/>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86">
    <w:name w:val="xl86"/>
    <w:basedOn w:val="a"/>
    <w:rsid w:val="000567F0"/>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87">
    <w:name w:val="xl87"/>
    <w:basedOn w:val="a"/>
    <w:rsid w:val="000567F0"/>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88">
    <w:name w:val="xl88"/>
    <w:basedOn w:val="a"/>
    <w:rsid w:val="000567F0"/>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89">
    <w:name w:val="xl89"/>
    <w:basedOn w:val="a"/>
    <w:rsid w:val="000567F0"/>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90">
    <w:name w:val="xl90"/>
    <w:basedOn w:val="a"/>
    <w:rsid w:val="000567F0"/>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91">
    <w:name w:val="xl91"/>
    <w:basedOn w:val="a"/>
    <w:rsid w:val="000567F0"/>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sz w:val="24"/>
      <w:szCs w:val="24"/>
      <w:lang w:eastAsia="ru-RU"/>
    </w:rPr>
  </w:style>
  <w:style w:type="paragraph" w:customStyle="1" w:styleId="xl92">
    <w:name w:val="xl92"/>
    <w:basedOn w:val="a"/>
    <w:rsid w:val="000567F0"/>
    <w:pPr>
      <w:pBdr>
        <w:top w:val="single" w:sz="4" w:space="0" w:color="auto"/>
        <w:left w:val="single" w:sz="4" w:space="0" w:color="auto"/>
        <w:right w:val="single" w:sz="4" w:space="0" w:color="auto"/>
      </w:pBdr>
      <w:shd w:val="clear" w:color="800000" w:fill="C0C0C0"/>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93">
    <w:name w:val="xl93"/>
    <w:basedOn w:val="a"/>
    <w:rsid w:val="000567F0"/>
    <w:pPr>
      <w:pBdr>
        <w:top w:val="single" w:sz="4" w:space="0" w:color="auto"/>
        <w:left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94">
    <w:name w:val="xl94"/>
    <w:basedOn w:val="a"/>
    <w:rsid w:val="000567F0"/>
    <w:pPr>
      <w:pBdr>
        <w:top w:val="single" w:sz="4" w:space="0" w:color="auto"/>
        <w:left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95">
    <w:name w:val="xl95"/>
    <w:basedOn w:val="a"/>
    <w:rsid w:val="000567F0"/>
    <w:pPr>
      <w:pBdr>
        <w:top w:val="single" w:sz="4" w:space="0" w:color="auto"/>
        <w:left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96">
    <w:name w:val="xl96"/>
    <w:basedOn w:val="a"/>
    <w:rsid w:val="000567F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eastAsia="Times New Roman" w:hAnsi="Tahoma" w:cs="Tahoma"/>
      <w:sz w:val="24"/>
      <w:szCs w:val="24"/>
      <w:lang w:eastAsia="ru-RU"/>
    </w:rPr>
  </w:style>
  <w:style w:type="paragraph" w:customStyle="1" w:styleId="xl97">
    <w:name w:val="xl97"/>
    <w:basedOn w:val="a"/>
    <w:rsid w:val="000567F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eastAsia="Times New Roman" w:hAnsi="Tahoma" w:cs="Tahoma"/>
      <w:sz w:val="24"/>
      <w:szCs w:val="24"/>
      <w:lang w:eastAsia="ru-RU"/>
    </w:rPr>
  </w:style>
  <w:style w:type="paragraph" w:customStyle="1" w:styleId="xl98">
    <w:name w:val="xl98"/>
    <w:basedOn w:val="a"/>
    <w:rsid w:val="000567F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ahoma" w:eastAsia="Times New Roman" w:hAnsi="Tahoma" w:cs="Tahoma"/>
      <w:sz w:val="24"/>
      <w:szCs w:val="24"/>
      <w:lang w:eastAsia="ru-RU"/>
    </w:rPr>
  </w:style>
  <w:style w:type="paragraph" w:customStyle="1" w:styleId="xl99">
    <w:name w:val="xl99"/>
    <w:basedOn w:val="a"/>
    <w:rsid w:val="000567F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ahoma" w:eastAsia="Times New Roman" w:hAnsi="Tahoma" w:cs="Tahoma"/>
      <w:sz w:val="24"/>
      <w:szCs w:val="24"/>
      <w:lang w:eastAsia="ru-RU"/>
    </w:rPr>
  </w:style>
  <w:style w:type="paragraph" w:customStyle="1" w:styleId="xl100">
    <w:name w:val="xl100"/>
    <w:basedOn w:val="a"/>
    <w:rsid w:val="000567F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ahoma" w:eastAsia="Times New Roman" w:hAnsi="Tahoma" w:cs="Tahoma"/>
      <w:sz w:val="24"/>
      <w:szCs w:val="24"/>
      <w:lang w:eastAsia="ru-RU"/>
    </w:rPr>
  </w:style>
  <w:style w:type="paragraph" w:customStyle="1" w:styleId="xl101">
    <w:name w:val="xl101"/>
    <w:basedOn w:val="a"/>
    <w:rsid w:val="000567F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ahoma" w:eastAsia="Times New Roman" w:hAnsi="Tahoma" w:cs="Tahoma"/>
      <w:sz w:val="24"/>
      <w:szCs w:val="24"/>
      <w:lang w:eastAsia="ru-RU"/>
    </w:rPr>
  </w:style>
  <w:style w:type="paragraph" w:customStyle="1" w:styleId="xl102">
    <w:name w:val="xl102"/>
    <w:basedOn w:val="a"/>
    <w:rsid w:val="000567F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ahoma" w:eastAsia="Times New Roman" w:hAnsi="Tahoma" w:cs="Tahoma"/>
      <w:sz w:val="24"/>
      <w:szCs w:val="24"/>
      <w:lang w:eastAsia="ru-RU"/>
    </w:rPr>
  </w:style>
  <w:style w:type="paragraph" w:customStyle="1" w:styleId="xl103">
    <w:name w:val="xl103"/>
    <w:basedOn w:val="a"/>
    <w:rsid w:val="000567F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ahoma" w:eastAsia="Times New Roman" w:hAnsi="Tahoma" w:cs="Tahoma"/>
      <w:sz w:val="24"/>
      <w:szCs w:val="24"/>
      <w:lang w:eastAsia="ru-RU"/>
    </w:rPr>
  </w:style>
  <w:style w:type="paragraph" w:customStyle="1" w:styleId="xl104">
    <w:name w:val="xl104"/>
    <w:basedOn w:val="a"/>
    <w:rsid w:val="000567F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ahoma" w:eastAsia="Times New Roman" w:hAnsi="Tahoma" w:cs="Tahoma"/>
      <w:sz w:val="24"/>
      <w:szCs w:val="24"/>
      <w:lang w:eastAsia="ru-RU"/>
    </w:rPr>
  </w:style>
  <w:style w:type="paragraph" w:customStyle="1" w:styleId="xl105">
    <w:name w:val="xl105"/>
    <w:basedOn w:val="a"/>
    <w:rsid w:val="000567F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ahoma" w:eastAsia="Times New Roman" w:hAnsi="Tahoma" w:cs="Tahoma"/>
      <w:sz w:val="24"/>
      <w:szCs w:val="24"/>
      <w:lang w:eastAsia="ru-RU"/>
    </w:rPr>
  </w:style>
  <w:style w:type="paragraph" w:customStyle="1" w:styleId="xl106">
    <w:name w:val="xl106"/>
    <w:basedOn w:val="a"/>
    <w:rsid w:val="000567F0"/>
    <w:pPr>
      <w:pBdr>
        <w:top w:val="single" w:sz="4" w:space="0" w:color="auto"/>
        <w:left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sz w:val="24"/>
      <w:szCs w:val="24"/>
      <w:lang w:eastAsia="ru-RU"/>
    </w:rPr>
  </w:style>
  <w:style w:type="paragraph" w:customStyle="1" w:styleId="xl107">
    <w:name w:val="xl107"/>
    <w:basedOn w:val="a"/>
    <w:rsid w:val="000567F0"/>
    <w:pPr>
      <w:pBdr>
        <w:top w:val="single" w:sz="4" w:space="0" w:color="auto"/>
        <w:left w:val="single" w:sz="4" w:space="0" w:color="auto"/>
        <w:right w:val="single" w:sz="4" w:space="0" w:color="auto"/>
      </w:pBdr>
      <w:shd w:val="clear" w:color="000000" w:fill="CCFFFF"/>
      <w:spacing w:before="100" w:beforeAutospacing="1" w:after="100" w:afterAutospacing="1" w:line="240" w:lineRule="auto"/>
    </w:pPr>
    <w:rPr>
      <w:rFonts w:ascii="Tahoma" w:eastAsia="Times New Roman" w:hAnsi="Tahoma" w:cs="Tahoma"/>
      <w:sz w:val="24"/>
      <w:szCs w:val="24"/>
      <w:lang w:eastAsia="ru-RU"/>
    </w:rPr>
  </w:style>
  <w:style w:type="paragraph" w:customStyle="1" w:styleId="xl108">
    <w:name w:val="xl108"/>
    <w:basedOn w:val="a"/>
    <w:rsid w:val="000567F0"/>
    <w:pPr>
      <w:pBdr>
        <w:top w:val="single" w:sz="4" w:space="0" w:color="auto"/>
        <w:left w:val="single" w:sz="4" w:space="0" w:color="auto"/>
        <w:right w:val="single" w:sz="4" w:space="0" w:color="auto"/>
      </w:pBdr>
      <w:shd w:val="clear" w:color="000000" w:fill="CCFFFF"/>
      <w:spacing w:before="100" w:beforeAutospacing="1" w:after="100" w:afterAutospacing="1" w:line="240" w:lineRule="auto"/>
    </w:pPr>
    <w:rPr>
      <w:rFonts w:ascii="Tahoma" w:eastAsia="Times New Roman" w:hAnsi="Tahoma" w:cs="Tahoma"/>
      <w:sz w:val="24"/>
      <w:szCs w:val="24"/>
      <w:lang w:eastAsia="ru-RU"/>
    </w:rPr>
  </w:style>
  <w:style w:type="paragraph" w:customStyle="1" w:styleId="xl109">
    <w:name w:val="xl109"/>
    <w:basedOn w:val="a"/>
    <w:rsid w:val="000567F0"/>
    <w:pPr>
      <w:pBdr>
        <w:top w:val="single" w:sz="4" w:space="0" w:color="auto"/>
        <w:left w:val="single" w:sz="4" w:space="0" w:color="auto"/>
        <w:right w:val="single" w:sz="4" w:space="0" w:color="auto"/>
      </w:pBdr>
      <w:shd w:val="clear" w:color="000000" w:fill="CCFFFF"/>
      <w:spacing w:before="100" w:beforeAutospacing="1" w:after="100" w:afterAutospacing="1" w:line="240" w:lineRule="auto"/>
    </w:pPr>
    <w:rPr>
      <w:rFonts w:ascii="Tahoma" w:eastAsia="Times New Roman" w:hAnsi="Tahoma" w:cs="Tahoma"/>
      <w:sz w:val="24"/>
      <w:szCs w:val="24"/>
      <w:lang w:eastAsia="ru-RU"/>
    </w:rPr>
  </w:style>
  <w:style w:type="paragraph" w:customStyle="1" w:styleId="xl110">
    <w:name w:val="xl110"/>
    <w:basedOn w:val="a"/>
    <w:rsid w:val="00056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4"/>
      <w:szCs w:val="24"/>
      <w:lang w:eastAsia="ru-RU"/>
    </w:rPr>
  </w:style>
  <w:style w:type="paragraph" w:customStyle="1" w:styleId="xl111">
    <w:name w:val="xl111"/>
    <w:basedOn w:val="a"/>
    <w:rsid w:val="00056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4"/>
      <w:szCs w:val="24"/>
      <w:lang w:eastAsia="ru-RU"/>
    </w:rPr>
  </w:style>
  <w:style w:type="paragraph" w:customStyle="1" w:styleId="xl112">
    <w:name w:val="xl112"/>
    <w:basedOn w:val="a"/>
    <w:rsid w:val="00056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113">
    <w:name w:val="xl113"/>
    <w:basedOn w:val="a"/>
    <w:rsid w:val="00056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114">
    <w:name w:val="xl114"/>
    <w:basedOn w:val="a"/>
    <w:rsid w:val="00056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115">
    <w:name w:val="xl115"/>
    <w:basedOn w:val="a"/>
    <w:rsid w:val="00056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116">
    <w:name w:val="xl116"/>
    <w:basedOn w:val="a"/>
    <w:rsid w:val="00056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117">
    <w:name w:val="xl117"/>
    <w:basedOn w:val="a"/>
    <w:rsid w:val="00056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118">
    <w:name w:val="xl118"/>
    <w:basedOn w:val="a"/>
    <w:rsid w:val="00056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119">
    <w:name w:val="xl119"/>
    <w:basedOn w:val="a"/>
    <w:rsid w:val="00056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120">
    <w:name w:val="xl120"/>
    <w:basedOn w:val="a"/>
    <w:rsid w:val="000567F0"/>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121">
    <w:name w:val="xl121"/>
    <w:basedOn w:val="a"/>
    <w:rsid w:val="000567F0"/>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122">
    <w:name w:val="xl122"/>
    <w:basedOn w:val="a"/>
    <w:rsid w:val="000567F0"/>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sz w:val="24"/>
      <w:szCs w:val="24"/>
      <w:lang w:eastAsia="ru-RU"/>
    </w:rPr>
  </w:style>
  <w:style w:type="paragraph" w:customStyle="1" w:styleId="xl123">
    <w:name w:val="xl123"/>
    <w:basedOn w:val="a"/>
    <w:rsid w:val="000567F0"/>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24">
    <w:name w:val="xl124"/>
    <w:basedOn w:val="a"/>
    <w:rsid w:val="000567F0"/>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25">
    <w:name w:val="xl125"/>
    <w:basedOn w:val="a"/>
    <w:rsid w:val="000567F0"/>
    <w:pPr>
      <w:pBdr>
        <w:top w:val="single" w:sz="4" w:space="0" w:color="auto"/>
        <w:left w:val="single" w:sz="4" w:space="0" w:color="auto"/>
        <w:right w:val="single" w:sz="4" w:space="0" w:color="auto"/>
      </w:pBdr>
      <w:shd w:val="clear" w:color="800000" w:fill="CC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26">
    <w:name w:val="xl126"/>
    <w:basedOn w:val="a"/>
    <w:rsid w:val="000567F0"/>
    <w:pPr>
      <w:pBdr>
        <w:top w:val="single" w:sz="4" w:space="0" w:color="auto"/>
        <w:left w:val="single" w:sz="4" w:space="0" w:color="auto"/>
        <w:right w:val="single" w:sz="4" w:space="0" w:color="auto"/>
      </w:pBdr>
      <w:shd w:val="clear" w:color="800000" w:fill="CC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27">
    <w:name w:val="xl127"/>
    <w:basedOn w:val="a"/>
    <w:rsid w:val="000567F0"/>
    <w:pPr>
      <w:pBdr>
        <w:top w:val="single" w:sz="4" w:space="0" w:color="auto"/>
        <w:left w:val="single" w:sz="4" w:space="0" w:color="auto"/>
        <w:right w:val="single" w:sz="4" w:space="0" w:color="auto"/>
      </w:pBdr>
      <w:shd w:val="clear" w:color="800000" w:fill="CC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28">
    <w:name w:val="xl128"/>
    <w:basedOn w:val="a"/>
    <w:rsid w:val="000567F0"/>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29">
    <w:name w:val="xl129"/>
    <w:basedOn w:val="a"/>
    <w:rsid w:val="000567F0"/>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0">
    <w:name w:val="xl130"/>
    <w:basedOn w:val="a"/>
    <w:rsid w:val="000567F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eastAsia="Times New Roman" w:hAnsi="Tahoma" w:cs="Tahoma"/>
      <w:sz w:val="24"/>
      <w:szCs w:val="24"/>
      <w:lang w:eastAsia="ru-RU"/>
    </w:rPr>
  </w:style>
  <w:style w:type="paragraph" w:customStyle="1" w:styleId="xl131">
    <w:name w:val="xl131"/>
    <w:basedOn w:val="a"/>
    <w:rsid w:val="000567F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eastAsia="Times New Roman" w:hAnsi="Tahoma" w:cs="Tahoma"/>
      <w:sz w:val="24"/>
      <w:szCs w:val="24"/>
      <w:lang w:eastAsia="ru-RU"/>
    </w:rPr>
  </w:style>
  <w:style w:type="paragraph" w:customStyle="1" w:styleId="xl132">
    <w:name w:val="xl132"/>
    <w:basedOn w:val="a"/>
    <w:rsid w:val="00056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4"/>
      <w:szCs w:val="24"/>
      <w:lang w:eastAsia="ru-RU"/>
    </w:rPr>
  </w:style>
  <w:style w:type="paragraph" w:customStyle="1" w:styleId="xl133">
    <w:name w:val="xl133"/>
    <w:basedOn w:val="a"/>
    <w:rsid w:val="00056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4"/>
      <w:szCs w:val="24"/>
      <w:lang w:eastAsia="ru-RU"/>
    </w:rPr>
  </w:style>
  <w:style w:type="paragraph" w:customStyle="1" w:styleId="xl134">
    <w:name w:val="xl134"/>
    <w:basedOn w:val="a"/>
    <w:rsid w:val="000567F0"/>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5">
    <w:name w:val="xl135"/>
    <w:basedOn w:val="a"/>
    <w:rsid w:val="000567F0"/>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6">
    <w:name w:val="xl136"/>
    <w:basedOn w:val="a"/>
    <w:rsid w:val="000567F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eastAsia="Times New Roman" w:hAnsi="Tahoma" w:cs="Tahoma"/>
      <w:sz w:val="24"/>
      <w:szCs w:val="24"/>
      <w:lang w:eastAsia="ru-RU"/>
    </w:rPr>
  </w:style>
  <w:style w:type="paragraph" w:customStyle="1" w:styleId="xl137">
    <w:name w:val="xl137"/>
    <w:basedOn w:val="a"/>
    <w:rsid w:val="00056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4"/>
      <w:szCs w:val="24"/>
      <w:lang w:eastAsia="ru-RU"/>
    </w:rPr>
  </w:style>
  <w:style w:type="paragraph" w:customStyle="1" w:styleId="xl138">
    <w:name w:val="xl138"/>
    <w:basedOn w:val="a"/>
    <w:rsid w:val="000567F0"/>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39">
    <w:name w:val="xl139"/>
    <w:basedOn w:val="a"/>
    <w:rsid w:val="000567F0"/>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40">
    <w:name w:val="xl140"/>
    <w:basedOn w:val="a"/>
    <w:rsid w:val="000567F0"/>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41">
    <w:name w:val="xl141"/>
    <w:basedOn w:val="a"/>
    <w:rsid w:val="000567F0"/>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i/>
      <w:iCs/>
      <w:sz w:val="24"/>
      <w:szCs w:val="24"/>
      <w:lang w:eastAsia="ru-RU"/>
    </w:rPr>
  </w:style>
  <w:style w:type="paragraph" w:customStyle="1" w:styleId="xl142">
    <w:name w:val="xl142"/>
    <w:basedOn w:val="a"/>
    <w:rsid w:val="000567F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eastAsia="Times New Roman" w:hAnsi="Tahoma" w:cs="Tahoma"/>
      <w:sz w:val="24"/>
      <w:szCs w:val="24"/>
      <w:lang w:eastAsia="ru-RU"/>
    </w:rPr>
  </w:style>
  <w:style w:type="paragraph" w:customStyle="1" w:styleId="xl143">
    <w:name w:val="xl143"/>
    <w:basedOn w:val="a"/>
    <w:rsid w:val="000567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4"/>
      <w:szCs w:val="24"/>
      <w:lang w:eastAsia="ru-RU"/>
    </w:rPr>
  </w:style>
  <w:style w:type="paragraph" w:customStyle="1" w:styleId="xl144">
    <w:name w:val="xl144"/>
    <w:basedOn w:val="a"/>
    <w:rsid w:val="000567F0"/>
    <w:pPr>
      <w:pBdr>
        <w:top w:val="single" w:sz="4" w:space="0" w:color="auto"/>
        <w:left w:val="single" w:sz="4" w:space="0" w:color="auto"/>
        <w:bottom w:val="single" w:sz="4" w:space="0" w:color="auto"/>
      </w:pBdr>
      <w:shd w:val="clear" w:color="800000" w:fill="C0C0C0"/>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45">
    <w:name w:val="xl145"/>
    <w:basedOn w:val="a"/>
    <w:rsid w:val="000567F0"/>
    <w:pPr>
      <w:pBdr>
        <w:top w:val="single" w:sz="4" w:space="0" w:color="auto"/>
        <w:left w:val="single" w:sz="4" w:space="0" w:color="auto"/>
      </w:pBdr>
      <w:shd w:val="clear" w:color="800000" w:fill="C0C0C0"/>
      <w:spacing w:before="100" w:beforeAutospacing="1" w:after="100" w:afterAutospacing="1" w:line="240" w:lineRule="auto"/>
      <w:textAlignment w:val="center"/>
    </w:pPr>
    <w:rPr>
      <w:rFonts w:ascii="Tahoma" w:eastAsia="Times New Roman" w:hAnsi="Tahoma" w:cs="Tahoma"/>
      <w:b/>
      <w:bCs/>
      <w:sz w:val="18"/>
      <w:szCs w:val="18"/>
      <w:lang w:eastAsia="ru-RU"/>
    </w:rPr>
  </w:style>
  <w:style w:type="paragraph" w:customStyle="1" w:styleId="xl146">
    <w:name w:val="xl146"/>
    <w:basedOn w:val="a"/>
    <w:rsid w:val="000567F0"/>
    <w:pPr>
      <w:pBdr>
        <w:top w:val="single" w:sz="4" w:space="0" w:color="auto"/>
        <w:left w:val="single" w:sz="4" w:space="0" w:color="auto"/>
        <w:bottom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sz w:val="24"/>
      <w:szCs w:val="24"/>
      <w:lang w:eastAsia="ru-RU"/>
    </w:rPr>
  </w:style>
  <w:style w:type="paragraph" w:customStyle="1" w:styleId="xl147">
    <w:name w:val="xl147"/>
    <w:basedOn w:val="a"/>
    <w:rsid w:val="000567F0"/>
    <w:pPr>
      <w:pBdr>
        <w:top w:val="single" w:sz="4" w:space="0" w:color="auto"/>
        <w:lef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sz w:val="24"/>
      <w:szCs w:val="24"/>
      <w:lang w:eastAsia="ru-RU"/>
    </w:rPr>
  </w:style>
  <w:style w:type="paragraph" w:customStyle="1" w:styleId="xl148">
    <w:name w:val="xl148"/>
    <w:basedOn w:val="a"/>
    <w:rsid w:val="000567F0"/>
    <w:pPr>
      <w:pBdr>
        <w:top w:val="single" w:sz="4" w:space="0" w:color="auto"/>
        <w:left w:val="single" w:sz="4" w:space="0" w:color="auto"/>
        <w:bottom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i/>
      <w:iCs/>
      <w:sz w:val="24"/>
      <w:szCs w:val="24"/>
      <w:lang w:eastAsia="ru-RU"/>
    </w:rPr>
  </w:style>
  <w:style w:type="paragraph" w:customStyle="1" w:styleId="xl149">
    <w:name w:val="xl149"/>
    <w:basedOn w:val="a"/>
    <w:rsid w:val="000567F0"/>
    <w:pPr>
      <w:pBdr>
        <w:top w:val="single" w:sz="4" w:space="0" w:color="auto"/>
        <w:left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i/>
      <w:iCs/>
      <w:sz w:val="24"/>
      <w:szCs w:val="24"/>
      <w:lang w:eastAsia="ru-RU"/>
    </w:rPr>
  </w:style>
  <w:style w:type="paragraph" w:customStyle="1" w:styleId="xl150">
    <w:name w:val="xl150"/>
    <w:basedOn w:val="a"/>
    <w:rsid w:val="000567F0"/>
    <w:pPr>
      <w:pBdr>
        <w:top w:val="single" w:sz="4" w:space="0" w:color="auto"/>
        <w:lef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487346">
      <w:bodyDiv w:val="1"/>
      <w:marLeft w:val="0"/>
      <w:marRight w:val="0"/>
      <w:marTop w:val="0"/>
      <w:marBottom w:val="0"/>
      <w:divBdr>
        <w:top w:val="none" w:sz="0" w:space="0" w:color="auto"/>
        <w:left w:val="none" w:sz="0" w:space="0" w:color="auto"/>
        <w:bottom w:val="none" w:sz="0" w:space="0" w:color="auto"/>
        <w:right w:val="none" w:sz="0" w:space="0" w:color="auto"/>
      </w:divBdr>
    </w:div>
    <w:div w:id="1747143461">
      <w:bodyDiv w:val="1"/>
      <w:marLeft w:val="0"/>
      <w:marRight w:val="0"/>
      <w:marTop w:val="0"/>
      <w:marBottom w:val="0"/>
      <w:divBdr>
        <w:top w:val="none" w:sz="0" w:space="0" w:color="auto"/>
        <w:left w:val="none" w:sz="0" w:space="0" w:color="auto"/>
        <w:bottom w:val="none" w:sz="0" w:space="0" w:color="auto"/>
        <w:right w:val="none" w:sz="0" w:space="0" w:color="auto"/>
      </w:divBdr>
      <w:divsChild>
        <w:div w:id="1206674455">
          <w:marLeft w:val="0"/>
          <w:marRight w:val="0"/>
          <w:marTop w:val="0"/>
          <w:marBottom w:val="0"/>
          <w:divBdr>
            <w:top w:val="none" w:sz="0" w:space="0" w:color="auto"/>
            <w:left w:val="none" w:sz="0" w:space="0" w:color="auto"/>
            <w:bottom w:val="none" w:sz="0" w:space="0" w:color="auto"/>
            <w:right w:val="none" w:sz="0" w:space="0" w:color="auto"/>
          </w:divBdr>
          <w:divsChild>
            <w:div w:id="1049692159">
              <w:marLeft w:val="0"/>
              <w:marRight w:val="0"/>
              <w:marTop w:val="0"/>
              <w:marBottom w:val="0"/>
              <w:divBdr>
                <w:top w:val="none" w:sz="0" w:space="0" w:color="auto"/>
                <w:left w:val="none" w:sz="0" w:space="0" w:color="auto"/>
                <w:bottom w:val="none" w:sz="0" w:space="0" w:color="auto"/>
                <w:right w:val="none" w:sz="0" w:space="0" w:color="auto"/>
              </w:divBdr>
              <w:divsChild>
                <w:div w:id="234559891">
                  <w:marLeft w:val="0"/>
                  <w:marRight w:val="0"/>
                  <w:marTop w:val="0"/>
                  <w:marBottom w:val="0"/>
                  <w:divBdr>
                    <w:top w:val="none" w:sz="0" w:space="0" w:color="auto"/>
                    <w:left w:val="none" w:sz="0" w:space="0" w:color="auto"/>
                    <w:bottom w:val="none" w:sz="0" w:space="0" w:color="auto"/>
                    <w:right w:val="none" w:sz="0" w:space="0" w:color="auto"/>
                  </w:divBdr>
                  <w:divsChild>
                    <w:div w:id="2139226823">
                      <w:marLeft w:val="0"/>
                      <w:marRight w:val="0"/>
                      <w:marTop w:val="0"/>
                      <w:marBottom w:val="0"/>
                      <w:divBdr>
                        <w:top w:val="none" w:sz="0" w:space="0" w:color="auto"/>
                        <w:left w:val="none" w:sz="0" w:space="0" w:color="auto"/>
                        <w:bottom w:val="none" w:sz="0" w:space="0" w:color="auto"/>
                        <w:right w:val="none" w:sz="0" w:space="0" w:color="auto"/>
                      </w:divBdr>
                      <w:divsChild>
                        <w:div w:id="1910071389">
                          <w:marLeft w:val="0"/>
                          <w:marRight w:val="0"/>
                          <w:marTop w:val="75"/>
                          <w:marBottom w:val="75"/>
                          <w:divBdr>
                            <w:top w:val="single" w:sz="6" w:space="0" w:color="D1D1D1"/>
                            <w:left w:val="single" w:sz="6" w:space="0" w:color="D1D1D1"/>
                            <w:bottom w:val="single" w:sz="6" w:space="0" w:color="D1D1D1"/>
                            <w:right w:val="single" w:sz="6" w:space="0" w:color="D1D1D1"/>
                          </w:divBdr>
                          <w:divsChild>
                            <w:div w:id="332419744">
                              <w:marLeft w:val="0"/>
                              <w:marRight w:val="0"/>
                              <w:marTop w:val="0"/>
                              <w:marBottom w:val="0"/>
                              <w:divBdr>
                                <w:top w:val="none" w:sz="0" w:space="0" w:color="auto"/>
                                <w:left w:val="none" w:sz="0" w:space="0" w:color="auto"/>
                                <w:bottom w:val="none" w:sz="0" w:space="0" w:color="auto"/>
                                <w:right w:val="none" w:sz="0" w:space="0" w:color="auto"/>
                              </w:divBdr>
                              <w:divsChild>
                                <w:div w:id="6049238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andia.ru/text/category/globalizatc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geoinformatcionnie_sistemi_i_tehnologi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84DF6324</Template>
  <TotalTime>42</TotalTime>
  <Pages>95</Pages>
  <Words>31618</Words>
  <Characters>180229</Characters>
  <Application>Microsoft Office Word</Application>
  <DocSecurity>0</DocSecurity>
  <Lines>1501</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Ощёхина Оксана Владимировна</dc:creator>
  <cp:lastModifiedBy>Надежда Серг. Баранова</cp:lastModifiedBy>
  <cp:revision>47</cp:revision>
  <cp:lastPrinted>2015-10-05T00:17:00Z</cp:lastPrinted>
  <dcterms:created xsi:type="dcterms:W3CDTF">2015-10-04T22:07:00Z</dcterms:created>
  <dcterms:modified xsi:type="dcterms:W3CDTF">2015-10-05T00:18:00Z</dcterms:modified>
</cp:coreProperties>
</file>