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7A" w:rsidRDefault="007E217A" w:rsidP="007E217A">
      <w:pPr>
        <w:spacing w:after="0" w:line="240" w:lineRule="auto"/>
        <w:ind w:left="-284"/>
        <w:jc w:val="center"/>
        <w:rPr>
          <w:rFonts w:ascii="Times New Roman" w:eastAsia="Times New Roman" w:hAnsi="Times New Roman" w:cs="Times New Roman"/>
          <w:sz w:val="28"/>
          <w:szCs w:val="28"/>
        </w:rPr>
      </w:pPr>
    </w:p>
    <w:p w:rsidR="007E217A" w:rsidRPr="0071405D" w:rsidRDefault="007E217A" w:rsidP="007E217A">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МИНИСТЕРСТВО ОБРАЗОВАНИЯ И НАУКИ РОССИЙСКОЙ ФЕДЕРАЦИИ</w:t>
      </w:r>
    </w:p>
    <w:p w:rsidR="007E217A" w:rsidRPr="0071405D" w:rsidRDefault="007E217A" w:rsidP="007E217A">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 xml:space="preserve">ОБНИНСКИЙ ИНСТИТУТ АТОМНОЙ ЭНЕРГЕТИКИ </w:t>
      </w:r>
    </w:p>
    <w:p w:rsidR="007E217A" w:rsidRPr="0071405D" w:rsidRDefault="007E217A" w:rsidP="007E217A">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 xml:space="preserve">– филиал федерального государственного автономного образовательного учреждения высшего профессионального образования </w:t>
      </w:r>
    </w:p>
    <w:p w:rsidR="007E217A" w:rsidRPr="0071405D" w:rsidRDefault="007E217A" w:rsidP="007E217A">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«Национальный исследовательский ядерный университет «МИФИ»</w:t>
      </w:r>
    </w:p>
    <w:p w:rsidR="007E217A" w:rsidRPr="0071405D" w:rsidRDefault="007E217A" w:rsidP="007E217A">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 xml:space="preserve"> (ИАТЭ НИЯУ МИФИ)</w:t>
      </w:r>
    </w:p>
    <w:p w:rsidR="007E217A" w:rsidRPr="0071405D" w:rsidRDefault="007E217A" w:rsidP="007E217A">
      <w:pPr>
        <w:keepNext/>
        <w:spacing w:after="0" w:line="240" w:lineRule="auto"/>
        <w:ind w:left="-284"/>
        <w:jc w:val="center"/>
        <w:outlineLvl w:val="3"/>
        <w:rPr>
          <w:rFonts w:ascii="Times New Roman" w:eastAsia="Times New Roman" w:hAnsi="Times New Roman" w:cs="Times New Roman"/>
          <w:b/>
          <w:sz w:val="28"/>
          <w:szCs w:val="28"/>
        </w:rPr>
      </w:pPr>
      <w:r w:rsidRPr="0071405D">
        <w:rPr>
          <w:rFonts w:ascii="Times New Roman" w:eastAsia="Times New Roman" w:hAnsi="Times New Roman" w:cs="Times New Roman"/>
          <w:b/>
          <w:sz w:val="28"/>
          <w:szCs w:val="28"/>
        </w:rPr>
        <w:t>ТЕХНИКУМ ИАТЭ НИЯУ МИФИ</w:t>
      </w:r>
    </w:p>
    <w:p w:rsidR="007E217A" w:rsidRPr="0071405D" w:rsidRDefault="007E217A" w:rsidP="007E217A">
      <w:pPr>
        <w:keepNext/>
        <w:spacing w:after="0" w:line="240" w:lineRule="auto"/>
        <w:ind w:left="-284"/>
        <w:jc w:val="center"/>
        <w:outlineLvl w:val="3"/>
        <w:rPr>
          <w:rFonts w:ascii="Times New Roman" w:eastAsia="Times New Roman" w:hAnsi="Times New Roman" w:cs="Times New Roman"/>
          <w:b/>
          <w:sz w:val="28"/>
          <w:szCs w:val="28"/>
        </w:rPr>
      </w:pPr>
    </w:p>
    <w:p w:rsidR="007E217A" w:rsidRPr="0071405D" w:rsidRDefault="007E217A" w:rsidP="007E217A">
      <w:pPr>
        <w:keepNext/>
        <w:spacing w:after="0" w:line="240" w:lineRule="auto"/>
        <w:ind w:left="-284"/>
        <w:jc w:val="center"/>
        <w:outlineLvl w:val="3"/>
        <w:rPr>
          <w:rFonts w:ascii="Times New Roman" w:eastAsia="Times New Roman" w:hAnsi="Times New Roman" w:cs="Times New Roman"/>
          <w:b/>
          <w:bCs/>
          <w:sz w:val="20"/>
          <w:szCs w:val="28"/>
          <w:lang w:eastAsia="ru-RU"/>
        </w:rPr>
      </w:pPr>
    </w:p>
    <w:p w:rsidR="007E217A" w:rsidRPr="0071405D" w:rsidRDefault="007E217A" w:rsidP="007E217A">
      <w:pPr>
        <w:spacing w:after="0" w:line="240" w:lineRule="auto"/>
        <w:rPr>
          <w:rFonts w:ascii="Times New Roman" w:eastAsia="Times New Roman" w:hAnsi="Times New Roman" w:cs="Times New Roman"/>
          <w:b/>
          <w:bCs/>
          <w:sz w:val="28"/>
          <w:szCs w:val="24"/>
          <w:lang w:eastAsia="ru-RU"/>
        </w:rPr>
      </w:pPr>
    </w:p>
    <w:tbl>
      <w:tblPr>
        <w:tblW w:w="9854" w:type="dxa"/>
        <w:tblLayout w:type="fixed"/>
        <w:tblLook w:val="0000" w:firstRow="0" w:lastRow="0" w:firstColumn="0" w:lastColumn="0" w:noHBand="0" w:noVBand="0"/>
      </w:tblPr>
      <w:tblGrid>
        <w:gridCol w:w="5070"/>
        <w:gridCol w:w="4784"/>
      </w:tblGrid>
      <w:tr w:rsidR="007E217A" w:rsidRPr="0071405D" w:rsidTr="00C42C70">
        <w:tc>
          <w:tcPr>
            <w:tcW w:w="5070" w:type="dxa"/>
          </w:tcPr>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ПРИНЯТО</w:t>
            </w:r>
          </w:p>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Решением Методического совета</w:t>
            </w:r>
          </w:p>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Техникума ИАТЭ НИЯУ МИФИ</w:t>
            </w:r>
          </w:p>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Pr>
                <w:rFonts w:ascii="Times New Roman" w:eastAsia="Calibri" w:hAnsi="Times New Roman" w:cs="Times New Roman"/>
                <w:bCs/>
                <w:color w:val="000000"/>
                <w:sz w:val="27"/>
                <w:szCs w:val="27"/>
              </w:rPr>
              <w:t>от «____» _______ 2014</w:t>
            </w:r>
            <w:r w:rsidRPr="0071405D">
              <w:rPr>
                <w:rFonts w:ascii="Times New Roman" w:eastAsia="Calibri" w:hAnsi="Times New Roman" w:cs="Times New Roman"/>
                <w:bCs/>
                <w:color w:val="000000"/>
                <w:sz w:val="27"/>
                <w:szCs w:val="27"/>
              </w:rPr>
              <w:t xml:space="preserve"> г.</w:t>
            </w:r>
          </w:p>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Pr>
                <w:rFonts w:ascii="Times New Roman" w:eastAsia="Calibri" w:hAnsi="Times New Roman" w:cs="Times New Roman"/>
                <w:bCs/>
                <w:color w:val="000000"/>
                <w:sz w:val="27"/>
                <w:szCs w:val="27"/>
              </w:rPr>
              <w:t>протокол № ___</w:t>
            </w:r>
          </w:p>
          <w:p w:rsidR="007E217A" w:rsidRPr="0071405D" w:rsidRDefault="007E217A" w:rsidP="00C42C70">
            <w:pPr>
              <w:rPr>
                <w:rFonts w:ascii="Calibri" w:eastAsia="Times New Roman" w:hAnsi="Calibri" w:cs="Times New Roman"/>
                <w:sz w:val="26"/>
                <w:szCs w:val="26"/>
                <w:lang w:eastAsia="ru-RU"/>
              </w:rPr>
            </w:pPr>
          </w:p>
        </w:tc>
        <w:tc>
          <w:tcPr>
            <w:tcW w:w="4784" w:type="dxa"/>
          </w:tcPr>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УТВЕРЖДАЮ</w:t>
            </w:r>
          </w:p>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Директор ИАТЭ НИЯУ МИФИ</w:t>
            </w:r>
          </w:p>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_______________ Н.Г. Айрапетова</w:t>
            </w:r>
          </w:p>
          <w:p w:rsidR="007E217A" w:rsidRPr="0071405D" w:rsidRDefault="007E217A" w:rsidP="00C42C70">
            <w:pPr>
              <w:autoSpaceDE w:val="0"/>
              <w:autoSpaceDN w:val="0"/>
              <w:adjustRightInd w:val="0"/>
              <w:spacing w:after="0" w:line="240" w:lineRule="auto"/>
              <w:rPr>
                <w:rFonts w:ascii="Times New Roman" w:eastAsia="Calibri" w:hAnsi="Times New Roman" w:cs="Times New Roman"/>
                <w:bCs/>
                <w:color w:val="000000"/>
                <w:sz w:val="27"/>
                <w:szCs w:val="27"/>
              </w:rPr>
            </w:pPr>
            <w:r>
              <w:rPr>
                <w:rFonts w:ascii="Times New Roman" w:eastAsia="Calibri" w:hAnsi="Times New Roman" w:cs="Times New Roman"/>
                <w:bCs/>
                <w:color w:val="000000"/>
                <w:sz w:val="27"/>
                <w:szCs w:val="27"/>
              </w:rPr>
              <w:t>от «___» _______ 2014</w:t>
            </w:r>
            <w:r w:rsidRPr="0071405D">
              <w:rPr>
                <w:rFonts w:ascii="Times New Roman" w:eastAsia="Calibri" w:hAnsi="Times New Roman" w:cs="Times New Roman"/>
                <w:bCs/>
                <w:color w:val="000000"/>
                <w:sz w:val="27"/>
                <w:szCs w:val="27"/>
              </w:rPr>
              <w:t xml:space="preserve"> г.</w:t>
            </w:r>
          </w:p>
          <w:p w:rsidR="007E217A" w:rsidRPr="0071405D" w:rsidRDefault="007E217A" w:rsidP="00C42C70">
            <w:pPr>
              <w:rPr>
                <w:rFonts w:ascii="Times New Roman" w:eastAsia="Times New Roman" w:hAnsi="Times New Roman" w:cs="Times New Roman"/>
                <w:sz w:val="26"/>
                <w:szCs w:val="26"/>
                <w:lang w:eastAsia="ru-RU"/>
              </w:rPr>
            </w:pPr>
          </w:p>
        </w:tc>
      </w:tr>
    </w:tbl>
    <w:p w:rsidR="007E217A" w:rsidRPr="0071405D" w:rsidRDefault="007E217A" w:rsidP="007E217A">
      <w:pPr>
        <w:autoSpaceDE w:val="0"/>
        <w:autoSpaceDN w:val="0"/>
        <w:adjustRightInd w:val="0"/>
        <w:spacing w:after="0" w:line="240" w:lineRule="auto"/>
        <w:jc w:val="center"/>
        <w:rPr>
          <w:rFonts w:ascii="Times New Roman" w:hAnsi="Times New Roman" w:cs="Times New Roman"/>
          <w:b/>
          <w:bCs/>
          <w:sz w:val="28"/>
          <w:szCs w:val="28"/>
        </w:rPr>
      </w:pPr>
      <w:r w:rsidRPr="0071405D">
        <w:rPr>
          <w:rFonts w:ascii="Times New Roman" w:hAnsi="Times New Roman" w:cs="Times New Roman"/>
          <w:b/>
          <w:bCs/>
          <w:sz w:val="28"/>
          <w:szCs w:val="28"/>
        </w:rPr>
        <w:t>ПРОГРАММА ПОДГОТОВКИ СПЕЦИАЛИСТОВ СРЕДНЕГО ЗВЕНА</w:t>
      </w:r>
    </w:p>
    <w:p w:rsidR="007E217A" w:rsidRPr="0071405D" w:rsidRDefault="007E217A" w:rsidP="007E217A">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среднего профессионального образования</w:t>
      </w:r>
    </w:p>
    <w:p w:rsidR="007E217A" w:rsidRPr="0071405D" w:rsidRDefault="007E217A" w:rsidP="007E217A">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базовой подготовки</w:t>
      </w:r>
    </w:p>
    <w:p w:rsidR="007E217A" w:rsidRPr="0071405D" w:rsidRDefault="007E217A" w:rsidP="007E217A">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специальности</w:t>
      </w:r>
    </w:p>
    <w:p w:rsidR="007E217A" w:rsidRPr="0071405D" w:rsidRDefault="007E217A" w:rsidP="007E217A">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09.02.0</w:t>
      </w:r>
      <w:r>
        <w:rPr>
          <w:rFonts w:ascii="Times New Roman" w:hAnsi="Times New Roman" w:cs="Times New Roman"/>
          <w:sz w:val="28"/>
          <w:szCs w:val="28"/>
        </w:rPr>
        <w:t>3</w:t>
      </w:r>
      <w:r w:rsidRPr="0071405D">
        <w:rPr>
          <w:rFonts w:ascii="Times New Roman" w:hAnsi="Times New Roman" w:cs="Times New Roman"/>
          <w:sz w:val="28"/>
          <w:szCs w:val="28"/>
        </w:rPr>
        <w:t xml:space="preserve"> </w:t>
      </w:r>
      <w:r>
        <w:rPr>
          <w:rFonts w:ascii="Times New Roman" w:hAnsi="Times New Roman" w:cs="Times New Roman"/>
          <w:sz w:val="28"/>
          <w:szCs w:val="28"/>
        </w:rPr>
        <w:t xml:space="preserve">Программирование в компьютерных системах </w:t>
      </w:r>
    </w:p>
    <w:p w:rsidR="007E217A" w:rsidRPr="0071405D" w:rsidRDefault="007E217A" w:rsidP="007E217A">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базовой подготовки укрупнённая группа специальностей и направлений подготовки</w:t>
      </w:r>
    </w:p>
    <w:p w:rsidR="007E217A" w:rsidRPr="0071405D" w:rsidRDefault="007E217A" w:rsidP="007E217A">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09.00.00 ИНФОРМАТИКА И ВЫЧИСЛИТЕЛЬНАЯ ТЕХНИКА</w:t>
      </w:r>
    </w:p>
    <w:p w:rsidR="007E217A" w:rsidRPr="0071405D" w:rsidRDefault="007E217A" w:rsidP="007E217A">
      <w:pPr>
        <w:jc w:val="center"/>
        <w:rPr>
          <w:rFonts w:ascii="Times New Roman,Italic" w:hAnsi="Times New Roman,Italic" w:cs="Times New Roman,Italic"/>
          <w:i/>
          <w:iCs/>
          <w:sz w:val="28"/>
          <w:szCs w:val="28"/>
        </w:rPr>
      </w:pPr>
    </w:p>
    <w:p w:rsidR="007E217A" w:rsidRDefault="007E217A" w:rsidP="007E217A">
      <w:pPr>
        <w:jc w:val="center"/>
        <w:rPr>
          <w:rFonts w:ascii="Times New Roman,Italic" w:hAnsi="Times New Roman,Italic" w:cs="Times New Roman,Italic"/>
          <w:i/>
          <w:iCs/>
          <w:sz w:val="28"/>
          <w:szCs w:val="28"/>
        </w:rPr>
      </w:pPr>
    </w:p>
    <w:p w:rsidR="007E217A" w:rsidRDefault="007E217A" w:rsidP="007E217A">
      <w:pPr>
        <w:jc w:val="center"/>
        <w:rPr>
          <w:rFonts w:ascii="Times New Roman,Italic" w:hAnsi="Times New Roman,Italic" w:cs="Times New Roman,Italic"/>
          <w:i/>
          <w:iCs/>
          <w:sz w:val="28"/>
          <w:szCs w:val="28"/>
        </w:rPr>
      </w:pPr>
    </w:p>
    <w:p w:rsidR="007E217A" w:rsidRDefault="007E217A" w:rsidP="007E217A">
      <w:pPr>
        <w:jc w:val="center"/>
        <w:rPr>
          <w:rFonts w:ascii="Times New Roman,Italic" w:hAnsi="Times New Roman,Italic" w:cs="Times New Roman,Italic"/>
          <w:i/>
          <w:iCs/>
          <w:sz w:val="28"/>
          <w:szCs w:val="28"/>
        </w:rPr>
      </w:pPr>
    </w:p>
    <w:p w:rsidR="007E217A" w:rsidRDefault="007E217A" w:rsidP="007E217A">
      <w:pPr>
        <w:jc w:val="center"/>
        <w:rPr>
          <w:rFonts w:ascii="Times New Roman,Italic" w:hAnsi="Times New Roman,Italic" w:cs="Times New Roman,Italic"/>
          <w:i/>
          <w:iCs/>
          <w:sz w:val="28"/>
          <w:szCs w:val="28"/>
        </w:rPr>
      </w:pPr>
    </w:p>
    <w:p w:rsidR="007E217A" w:rsidRDefault="007E217A" w:rsidP="007E217A">
      <w:pPr>
        <w:jc w:val="center"/>
        <w:rPr>
          <w:rFonts w:ascii="Times New Roman,Italic" w:hAnsi="Times New Roman,Italic" w:cs="Times New Roman,Italic"/>
          <w:i/>
          <w:iCs/>
          <w:sz w:val="28"/>
          <w:szCs w:val="28"/>
        </w:rPr>
      </w:pPr>
    </w:p>
    <w:p w:rsidR="007E217A" w:rsidRDefault="007E217A" w:rsidP="007E217A">
      <w:pPr>
        <w:jc w:val="center"/>
        <w:rPr>
          <w:rFonts w:ascii="Times New Roman,Italic" w:hAnsi="Times New Roman,Italic" w:cs="Times New Roman,Italic"/>
          <w:i/>
          <w:iCs/>
          <w:sz w:val="28"/>
          <w:szCs w:val="28"/>
        </w:rPr>
      </w:pPr>
    </w:p>
    <w:p w:rsidR="007E217A" w:rsidRDefault="007E217A" w:rsidP="007E217A">
      <w:pPr>
        <w:jc w:val="center"/>
        <w:rPr>
          <w:rFonts w:ascii="Times New Roman,Italic" w:hAnsi="Times New Roman,Italic" w:cs="Times New Roman,Italic"/>
          <w:i/>
          <w:iCs/>
          <w:sz w:val="28"/>
          <w:szCs w:val="28"/>
        </w:rPr>
      </w:pPr>
    </w:p>
    <w:p w:rsidR="007E217A" w:rsidRDefault="007E217A" w:rsidP="007E217A">
      <w:pPr>
        <w:rPr>
          <w:rFonts w:ascii="Times New Roman,Italic" w:hAnsi="Times New Roman,Italic" w:cs="Times New Roman,Italic"/>
          <w:i/>
          <w:iCs/>
          <w:sz w:val="28"/>
          <w:szCs w:val="28"/>
        </w:rPr>
      </w:pPr>
    </w:p>
    <w:p w:rsidR="007E217A" w:rsidRDefault="007E217A" w:rsidP="007E217A">
      <w:pPr>
        <w:rPr>
          <w:rFonts w:ascii="Times New Roman,Italic" w:hAnsi="Times New Roman,Italic" w:cs="Times New Roman,Italic"/>
          <w:i/>
          <w:iCs/>
          <w:sz w:val="28"/>
          <w:szCs w:val="28"/>
        </w:rPr>
      </w:pPr>
    </w:p>
    <w:p w:rsidR="007E217A" w:rsidRDefault="007E217A" w:rsidP="007E217A">
      <w:pPr>
        <w:jc w:val="center"/>
        <w:rPr>
          <w:rFonts w:ascii="Times New Roman" w:hAnsi="Times New Roman" w:cs="Times New Roman"/>
          <w:sz w:val="24"/>
          <w:szCs w:val="24"/>
        </w:rPr>
      </w:pPr>
      <w:r>
        <w:rPr>
          <w:rFonts w:ascii="Times New Roman" w:hAnsi="Times New Roman" w:cs="Times New Roman"/>
          <w:sz w:val="24"/>
          <w:szCs w:val="24"/>
        </w:rPr>
        <w:t>г. Обнинск</w:t>
      </w:r>
    </w:p>
    <w:p w:rsidR="007E217A" w:rsidRDefault="007E217A" w:rsidP="007E217A">
      <w:pPr>
        <w:jc w:val="center"/>
        <w:rPr>
          <w:rFonts w:ascii="Times New Roman" w:hAnsi="Times New Roman" w:cs="Times New Roman"/>
          <w:sz w:val="24"/>
          <w:szCs w:val="24"/>
        </w:rPr>
      </w:pPr>
      <w:r>
        <w:rPr>
          <w:rFonts w:ascii="Times New Roman" w:hAnsi="Times New Roman" w:cs="Times New Roman"/>
          <w:sz w:val="24"/>
          <w:szCs w:val="24"/>
        </w:rPr>
        <w:t>2014</w:t>
      </w:r>
    </w:p>
    <w:p w:rsidR="007E217A" w:rsidRDefault="007E217A">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92B9B" w:rsidRPr="00BD3507" w:rsidRDefault="00592B9B" w:rsidP="00BD3507">
      <w:pPr>
        <w:spacing w:after="0" w:line="240" w:lineRule="auto"/>
        <w:ind w:firstLine="709"/>
        <w:jc w:val="center"/>
        <w:rPr>
          <w:rFonts w:ascii="Times New Roman" w:hAnsi="Times New Roman" w:cs="Times New Roman"/>
          <w:b/>
          <w:sz w:val="28"/>
          <w:szCs w:val="28"/>
        </w:rPr>
      </w:pPr>
      <w:r w:rsidRPr="00BD3507">
        <w:rPr>
          <w:rFonts w:ascii="Times New Roman" w:hAnsi="Times New Roman" w:cs="Times New Roman"/>
          <w:b/>
          <w:sz w:val="28"/>
          <w:szCs w:val="28"/>
        </w:rPr>
        <w:lastRenderedPageBreak/>
        <w:t>1</w:t>
      </w:r>
      <w:r w:rsidR="00605CF9">
        <w:rPr>
          <w:rFonts w:ascii="Times New Roman" w:hAnsi="Times New Roman" w:cs="Times New Roman"/>
          <w:b/>
          <w:sz w:val="28"/>
          <w:szCs w:val="28"/>
        </w:rPr>
        <w:t>.</w:t>
      </w:r>
      <w:r w:rsidRPr="00BD3507">
        <w:rPr>
          <w:rFonts w:ascii="Times New Roman" w:hAnsi="Times New Roman" w:cs="Times New Roman"/>
          <w:b/>
          <w:sz w:val="28"/>
          <w:szCs w:val="28"/>
        </w:rPr>
        <w:t xml:space="preserve"> Общие положения</w:t>
      </w:r>
    </w:p>
    <w:p w:rsidR="00592B9B" w:rsidRPr="00592B9B" w:rsidRDefault="00592B9B" w:rsidP="00122DB3">
      <w:pPr>
        <w:spacing w:after="0" w:line="240" w:lineRule="auto"/>
        <w:ind w:firstLine="709"/>
        <w:jc w:val="both"/>
        <w:rPr>
          <w:rFonts w:ascii="Times New Roman" w:hAnsi="Times New Roman" w:cs="Times New Roman"/>
          <w:sz w:val="28"/>
          <w:szCs w:val="28"/>
        </w:rPr>
      </w:pPr>
    </w:p>
    <w:p w:rsidR="00592B9B" w:rsidRDefault="00592B9B" w:rsidP="00122DB3">
      <w:pPr>
        <w:spacing w:after="0" w:line="240" w:lineRule="auto"/>
        <w:ind w:firstLine="709"/>
        <w:jc w:val="both"/>
        <w:rPr>
          <w:rFonts w:ascii="Times New Roman" w:hAnsi="Times New Roman" w:cs="Times New Roman"/>
          <w:sz w:val="28"/>
          <w:szCs w:val="28"/>
        </w:rPr>
      </w:pPr>
      <w:r w:rsidRPr="00592B9B">
        <w:rPr>
          <w:rFonts w:ascii="Times New Roman" w:hAnsi="Times New Roman" w:cs="Times New Roman"/>
          <w:sz w:val="28"/>
          <w:szCs w:val="28"/>
        </w:rPr>
        <w:t xml:space="preserve">1.1 Реализуемая образовательная программа СПО Программа подготовки специалистов среднего звена, реализуемая </w:t>
      </w:r>
      <w:r>
        <w:rPr>
          <w:rFonts w:ascii="Times New Roman" w:hAnsi="Times New Roman" w:cs="Times New Roman"/>
          <w:sz w:val="28"/>
          <w:szCs w:val="28"/>
        </w:rPr>
        <w:t xml:space="preserve">ИАТЭ НИЯУ МИФИ </w:t>
      </w:r>
      <w:r w:rsidRPr="00592B9B">
        <w:rPr>
          <w:rFonts w:ascii="Times New Roman" w:hAnsi="Times New Roman" w:cs="Times New Roman"/>
          <w:sz w:val="28"/>
          <w:szCs w:val="28"/>
        </w:rPr>
        <w:t xml:space="preserve">по специальности «Программирование в компьютерных системах» квалификация базовой подготовки «Техник-программист», представляет собой систему документов,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 (СПО), утвержденного приказом Министерства образования и науки Российской Федерации № 804 от 28 июля 2014 г. </w:t>
      </w:r>
    </w:p>
    <w:p w:rsidR="00E72E7E" w:rsidRDefault="00592B9B" w:rsidP="00122DB3">
      <w:pPr>
        <w:spacing w:after="0" w:line="240" w:lineRule="auto"/>
        <w:ind w:firstLine="709"/>
        <w:jc w:val="both"/>
        <w:rPr>
          <w:rFonts w:ascii="Times New Roman" w:hAnsi="Times New Roman" w:cs="Times New Roman"/>
          <w:sz w:val="28"/>
          <w:szCs w:val="28"/>
        </w:rPr>
      </w:pPr>
      <w:r w:rsidRPr="00592B9B">
        <w:rPr>
          <w:rFonts w:ascii="Times New Roman" w:hAnsi="Times New Roman" w:cs="Times New Roman"/>
          <w:sz w:val="28"/>
          <w:szCs w:val="28"/>
        </w:rPr>
        <w:t xml:space="preserve">ППССЗ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w:t>
      </w:r>
    </w:p>
    <w:p w:rsidR="00E40B84" w:rsidRDefault="00E40B84" w:rsidP="00E40B84">
      <w:pPr>
        <w:spacing w:after="0" w:line="240" w:lineRule="auto"/>
        <w:ind w:firstLine="709"/>
        <w:jc w:val="center"/>
        <w:rPr>
          <w:rFonts w:ascii="Times New Roman" w:hAnsi="Times New Roman" w:cs="Times New Roman"/>
          <w:b/>
          <w:sz w:val="28"/>
          <w:szCs w:val="28"/>
        </w:rPr>
      </w:pPr>
    </w:p>
    <w:p w:rsidR="00E72E7E" w:rsidRPr="00E40B84" w:rsidRDefault="00592B9B" w:rsidP="00E40B84">
      <w:pPr>
        <w:spacing w:after="0" w:line="240" w:lineRule="auto"/>
        <w:ind w:firstLine="709"/>
        <w:jc w:val="center"/>
        <w:rPr>
          <w:rFonts w:ascii="Times New Roman" w:hAnsi="Times New Roman" w:cs="Times New Roman"/>
          <w:b/>
          <w:sz w:val="28"/>
          <w:szCs w:val="28"/>
        </w:rPr>
      </w:pPr>
      <w:r w:rsidRPr="00E40B84">
        <w:rPr>
          <w:rFonts w:ascii="Times New Roman" w:hAnsi="Times New Roman" w:cs="Times New Roman"/>
          <w:b/>
          <w:sz w:val="28"/>
          <w:szCs w:val="28"/>
        </w:rPr>
        <w:t>1.2 Нормативные документы для разработки ППССЗ по специальности 09.02.03 «Программирование в компьютерных системах» базовой подготовки:</w:t>
      </w:r>
    </w:p>
    <w:p w:rsidR="00E40B84" w:rsidRDefault="00E40B84" w:rsidP="00122DB3">
      <w:pPr>
        <w:spacing w:after="0" w:line="240" w:lineRule="auto"/>
        <w:ind w:firstLine="709"/>
        <w:jc w:val="both"/>
        <w:rPr>
          <w:rFonts w:ascii="Times New Roman" w:hAnsi="Times New Roman" w:cs="Times New Roman"/>
          <w:sz w:val="28"/>
          <w:szCs w:val="28"/>
        </w:rPr>
      </w:pP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Нормативную правовую базу разработки ППССЗ составляют:</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Федеральный закон от 29 декабря 2012 г. № 273-ФЗ «Об образовании в Российской Федерации»;</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Типовое положение об образовательном учреждении среднего профессионального образования (среднем специальном учебном заведении), утвержденное постановлением Правительства Российской Федерации от 18 июля 2008 г. №770;</w:t>
      </w:r>
    </w:p>
    <w:p w:rsidR="00FB5BD8" w:rsidRPr="00630399" w:rsidRDefault="00FB5BD8" w:rsidP="00FB5BD8">
      <w:pPr>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ФГОС 3+ СПО 09.02.03 «Программирование в компьютерных системах» (утв. приказом Министерства образования и науки РФ № 804 от 28 июля 2014 г.);</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16.08.2013 г № 968</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Приказ Министерства образования и науки Российской Федерации от 14.06.2013 г. № 464 «Об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xml:space="preserve">- Нормативно-методические документы </w:t>
      </w:r>
      <w:proofErr w:type="spellStart"/>
      <w:r w:rsidRPr="00630399">
        <w:rPr>
          <w:rFonts w:ascii="Times New Roman" w:hAnsi="Times New Roman" w:cs="Times New Roman"/>
          <w:sz w:val="28"/>
          <w:szCs w:val="28"/>
        </w:rPr>
        <w:t>Минобрнауки</w:t>
      </w:r>
      <w:proofErr w:type="spellEnd"/>
      <w:r w:rsidRPr="00630399">
        <w:rPr>
          <w:rFonts w:ascii="Times New Roman" w:hAnsi="Times New Roman" w:cs="Times New Roman"/>
          <w:sz w:val="28"/>
          <w:szCs w:val="28"/>
        </w:rPr>
        <w:t xml:space="preserve"> РФ http://www.edu.ru;</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Приказ Министерства образования и науки Российской Федерации (</w:t>
      </w:r>
      <w:proofErr w:type="spellStart"/>
      <w:r w:rsidRPr="00630399">
        <w:rPr>
          <w:rFonts w:ascii="Times New Roman" w:hAnsi="Times New Roman" w:cs="Times New Roman"/>
          <w:sz w:val="28"/>
          <w:szCs w:val="28"/>
        </w:rPr>
        <w:t>Минобрнауки</w:t>
      </w:r>
      <w:proofErr w:type="spellEnd"/>
      <w:r w:rsidRPr="00630399">
        <w:rPr>
          <w:rFonts w:ascii="Times New Roman" w:hAnsi="Times New Roman" w:cs="Times New Roman"/>
          <w:sz w:val="28"/>
          <w:szCs w:val="28"/>
        </w:rPr>
        <w:t xml:space="preserve"> России) от 18 апреля 2013 г. N 291 г. Москва "Об утверждении Положения о практике обучающихся, осваивающих основные </w:t>
      </w:r>
      <w:r w:rsidRPr="00630399">
        <w:rPr>
          <w:rFonts w:ascii="Times New Roman" w:hAnsi="Times New Roman" w:cs="Times New Roman"/>
          <w:sz w:val="28"/>
          <w:szCs w:val="28"/>
        </w:rPr>
        <w:lastRenderedPageBreak/>
        <w:t>профессиональные образовательные программы среднего профессионального образования"</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Разъяснения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начального профессионального или среднего профессионального образования,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образования/разработчик - Научно-методический совет Центра профессионального образования ФГУ «ФИРО» протокол № 1 от 03.02.2011 г.</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Положение по итоговому контролю учебных достижений обучающихся при реализации федерального государственного образовательного стандарта среднего (полного) общего образования в пределах основной профессиональной образовательной программы НПО/СПО, одобренной научно – методическим советом Центра профессионального образования ФГАУ «ФИРО», протокол №1 от 15.02.2012 г.</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Приказ Министерства образования и науки РФ от 29 октября 2013 г. N 1199 "Об утверждении перечней профессий и специальностей среднего профессионального образования"</w:t>
      </w:r>
    </w:p>
    <w:p w:rsidR="00FB5BD8" w:rsidRPr="00630399" w:rsidRDefault="00FB5BD8" w:rsidP="00FB5BD8">
      <w:pPr>
        <w:autoSpaceDE w:val="0"/>
        <w:autoSpaceDN w:val="0"/>
        <w:adjustRightInd w:val="0"/>
        <w:spacing w:after="0" w:line="240" w:lineRule="auto"/>
        <w:ind w:firstLine="709"/>
        <w:jc w:val="both"/>
        <w:rPr>
          <w:rFonts w:ascii="Times New Roman" w:hAnsi="Times New Roman" w:cs="Times New Roman"/>
          <w:sz w:val="28"/>
          <w:szCs w:val="28"/>
        </w:rPr>
      </w:pPr>
      <w:r w:rsidRPr="00630399">
        <w:rPr>
          <w:rFonts w:ascii="Times New Roman" w:hAnsi="Times New Roman" w:cs="Times New Roman"/>
          <w:sz w:val="28"/>
          <w:szCs w:val="28"/>
        </w:rPr>
        <w:t>- Устав НИЯУ МИФИ</w:t>
      </w:r>
    </w:p>
    <w:p w:rsidR="00E72E7E" w:rsidRDefault="00E72E7E" w:rsidP="00122DB3">
      <w:pPr>
        <w:spacing w:after="0" w:line="240" w:lineRule="auto"/>
        <w:ind w:firstLine="709"/>
        <w:jc w:val="both"/>
        <w:rPr>
          <w:rFonts w:ascii="Times New Roman" w:hAnsi="Times New Roman" w:cs="Times New Roman"/>
          <w:sz w:val="28"/>
          <w:szCs w:val="28"/>
        </w:rPr>
      </w:pPr>
    </w:p>
    <w:p w:rsidR="00784F09" w:rsidRPr="00BD3507" w:rsidRDefault="00784F09" w:rsidP="00784F0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 </w:t>
      </w:r>
      <w:r w:rsidRPr="00BD3507">
        <w:rPr>
          <w:rFonts w:ascii="Times New Roman" w:hAnsi="Times New Roman" w:cs="Times New Roman"/>
          <w:b/>
          <w:sz w:val="28"/>
          <w:szCs w:val="28"/>
        </w:rPr>
        <w:t>Нормативные сроки освоения программы:</w:t>
      </w:r>
    </w:p>
    <w:p w:rsidR="00784F09" w:rsidRDefault="00784F09" w:rsidP="00784F09">
      <w:pPr>
        <w:spacing w:after="0" w:line="240" w:lineRule="auto"/>
        <w:ind w:firstLine="709"/>
        <w:jc w:val="both"/>
        <w:rPr>
          <w:rFonts w:ascii="Times New Roman" w:hAnsi="Times New Roman" w:cs="Times New Roman"/>
          <w:sz w:val="28"/>
          <w:szCs w:val="28"/>
        </w:rPr>
      </w:pPr>
    </w:p>
    <w:p w:rsidR="00784F09" w:rsidRDefault="00784F09" w:rsidP="00784F09">
      <w:pPr>
        <w:spacing w:after="0" w:line="240" w:lineRule="auto"/>
        <w:ind w:firstLine="709"/>
        <w:jc w:val="both"/>
        <w:rPr>
          <w:rFonts w:ascii="Times New Roman" w:hAnsi="Times New Roman" w:cs="Times New Roman"/>
          <w:sz w:val="28"/>
          <w:szCs w:val="28"/>
        </w:rPr>
      </w:pPr>
      <w:r w:rsidRPr="00552CE6">
        <w:rPr>
          <w:rFonts w:ascii="Times New Roman" w:hAnsi="Times New Roman" w:cs="Times New Roman"/>
          <w:sz w:val="28"/>
          <w:szCs w:val="28"/>
        </w:rPr>
        <w:t>Нормативный срок освоения ППССЗ СПО базовой подготовки при очной форме</w:t>
      </w:r>
      <w:r>
        <w:rPr>
          <w:rFonts w:ascii="Times New Roman" w:hAnsi="Times New Roman" w:cs="Times New Roman"/>
          <w:sz w:val="28"/>
          <w:szCs w:val="28"/>
        </w:rPr>
        <w:t xml:space="preserve"> </w:t>
      </w:r>
      <w:r w:rsidRPr="00552CE6">
        <w:rPr>
          <w:rFonts w:ascii="Times New Roman" w:hAnsi="Times New Roman" w:cs="Times New Roman"/>
          <w:sz w:val="28"/>
          <w:szCs w:val="28"/>
        </w:rPr>
        <w:t xml:space="preserve">получения образования на базе основного общего образования </w:t>
      </w:r>
      <w:r w:rsidRPr="00C05EC3">
        <w:rPr>
          <w:rFonts w:ascii="Times New Roman" w:hAnsi="Times New Roman" w:cs="Times New Roman"/>
          <w:sz w:val="28"/>
          <w:szCs w:val="28"/>
        </w:rPr>
        <w:t xml:space="preserve">составляет </w:t>
      </w:r>
      <w:r w:rsidRPr="00592B9B">
        <w:rPr>
          <w:rFonts w:ascii="Times New Roman" w:hAnsi="Times New Roman" w:cs="Times New Roman"/>
          <w:sz w:val="28"/>
          <w:szCs w:val="28"/>
        </w:rPr>
        <w:t>2 года 10 месяцев</w:t>
      </w:r>
    </w:p>
    <w:p w:rsidR="00784F09" w:rsidRDefault="00784F09" w:rsidP="00BD3507">
      <w:pPr>
        <w:spacing w:after="0" w:line="240" w:lineRule="auto"/>
        <w:ind w:firstLine="709"/>
        <w:jc w:val="center"/>
        <w:rPr>
          <w:rFonts w:ascii="Times New Roman" w:hAnsi="Times New Roman" w:cs="Times New Roman"/>
          <w:b/>
          <w:sz w:val="28"/>
          <w:szCs w:val="28"/>
        </w:rPr>
      </w:pPr>
    </w:p>
    <w:p w:rsidR="00784F09" w:rsidRPr="00784F09" w:rsidRDefault="00784F09" w:rsidP="00784F09">
      <w:pPr>
        <w:autoSpaceDE w:val="0"/>
        <w:autoSpaceDN w:val="0"/>
        <w:adjustRightInd w:val="0"/>
        <w:spacing w:after="0" w:line="240" w:lineRule="auto"/>
        <w:jc w:val="center"/>
        <w:rPr>
          <w:rFonts w:ascii="Times New Roman" w:hAnsi="Times New Roman" w:cs="Times New Roman"/>
          <w:b/>
          <w:sz w:val="28"/>
          <w:szCs w:val="28"/>
        </w:rPr>
      </w:pPr>
      <w:r w:rsidRPr="00784F09">
        <w:rPr>
          <w:rFonts w:ascii="Times New Roman" w:hAnsi="Times New Roman" w:cs="Times New Roman"/>
          <w:b/>
          <w:sz w:val="28"/>
          <w:szCs w:val="28"/>
        </w:rPr>
        <w:t>2. Характеристика профессиональной деятельности выпускников и требования к результатам освоения программы подготовки специалистов среднего звена</w:t>
      </w:r>
    </w:p>
    <w:p w:rsidR="00784F09" w:rsidRPr="00784F09" w:rsidRDefault="00784F09" w:rsidP="00784F09">
      <w:pPr>
        <w:autoSpaceDE w:val="0"/>
        <w:autoSpaceDN w:val="0"/>
        <w:adjustRightInd w:val="0"/>
        <w:spacing w:after="0" w:line="240" w:lineRule="auto"/>
        <w:jc w:val="center"/>
        <w:rPr>
          <w:rFonts w:ascii="Times New Roman" w:hAnsi="Times New Roman" w:cs="Times New Roman"/>
          <w:b/>
          <w:sz w:val="28"/>
          <w:szCs w:val="28"/>
        </w:rPr>
      </w:pPr>
      <w:r w:rsidRPr="00784F09">
        <w:rPr>
          <w:rFonts w:ascii="Times New Roman" w:hAnsi="Times New Roman" w:cs="Times New Roman"/>
          <w:b/>
          <w:sz w:val="28"/>
          <w:szCs w:val="28"/>
        </w:rPr>
        <w:t>2.1. Область и объекты профессиональной деятельности</w:t>
      </w:r>
    </w:p>
    <w:p w:rsidR="00BD3507" w:rsidRDefault="00BD3507" w:rsidP="00122DB3">
      <w:pPr>
        <w:spacing w:after="0" w:line="240" w:lineRule="auto"/>
        <w:ind w:firstLine="709"/>
        <w:jc w:val="both"/>
        <w:rPr>
          <w:rFonts w:ascii="Times New Roman" w:hAnsi="Times New Roman" w:cs="Times New Roman"/>
          <w:sz w:val="28"/>
          <w:szCs w:val="28"/>
        </w:rPr>
      </w:pPr>
    </w:p>
    <w:p w:rsidR="00BD3507" w:rsidRDefault="00C22DBA" w:rsidP="00122DB3">
      <w:pPr>
        <w:spacing w:after="0" w:line="240" w:lineRule="auto"/>
        <w:ind w:firstLine="709"/>
        <w:jc w:val="both"/>
        <w:rPr>
          <w:rFonts w:ascii="Times New Roman" w:hAnsi="Times New Roman" w:cs="Times New Roman"/>
          <w:sz w:val="28"/>
          <w:szCs w:val="28"/>
        </w:rPr>
      </w:pPr>
      <w:r w:rsidRPr="00784F09">
        <w:rPr>
          <w:rFonts w:ascii="Times New Roman" w:hAnsi="Times New Roman" w:cs="Times New Roman"/>
          <w:sz w:val="28"/>
          <w:szCs w:val="28"/>
        </w:rPr>
        <w:t xml:space="preserve">Цель (миссия) </w:t>
      </w:r>
      <w:r w:rsidR="00592B9B" w:rsidRPr="00784F09">
        <w:rPr>
          <w:rFonts w:ascii="Times New Roman" w:hAnsi="Times New Roman" w:cs="Times New Roman"/>
          <w:sz w:val="28"/>
          <w:szCs w:val="28"/>
        </w:rPr>
        <w:t>ППССЗ специальности «Программирование в компьютерных системах» базовой подготовки</w:t>
      </w:r>
      <w:r w:rsidR="00592B9B" w:rsidRPr="00592B9B">
        <w:rPr>
          <w:rFonts w:ascii="Times New Roman" w:hAnsi="Times New Roman" w:cs="Times New Roman"/>
          <w:sz w:val="28"/>
          <w:szCs w:val="28"/>
        </w:rPr>
        <w:t xml:space="preserve"> имеет своей целью развитие у студентов личностных качеств, а также формирование общекультурных и профессиональных компетенций в соответствии с требованиями ФГ</w:t>
      </w:r>
      <w:r w:rsidR="00BD3507">
        <w:rPr>
          <w:rFonts w:ascii="Times New Roman" w:hAnsi="Times New Roman" w:cs="Times New Roman"/>
          <w:sz w:val="28"/>
          <w:szCs w:val="28"/>
        </w:rPr>
        <w:t>ОС СПО по данной специальности.</w:t>
      </w:r>
    </w:p>
    <w:p w:rsidR="00BD3507" w:rsidRDefault="00592B9B" w:rsidP="00122DB3">
      <w:pPr>
        <w:spacing w:after="0" w:line="240" w:lineRule="auto"/>
        <w:ind w:firstLine="709"/>
        <w:jc w:val="both"/>
        <w:rPr>
          <w:rFonts w:ascii="Times New Roman" w:hAnsi="Times New Roman" w:cs="Times New Roman"/>
          <w:sz w:val="28"/>
          <w:szCs w:val="28"/>
        </w:rPr>
      </w:pPr>
      <w:r w:rsidRPr="00592B9B">
        <w:rPr>
          <w:rFonts w:ascii="Times New Roman" w:hAnsi="Times New Roman" w:cs="Times New Roman"/>
          <w:sz w:val="28"/>
          <w:szCs w:val="28"/>
        </w:rPr>
        <w:t xml:space="preserve">Программа подготовки специалистов среднего звена ориентирована на реализацию следующих принципов: </w:t>
      </w:r>
    </w:p>
    <w:p w:rsidR="00BD3507" w:rsidRDefault="00BD3507" w:rsidP="00122D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92B9B" w:rsidRPr="00592B9B">
        <w:rPr>
          <w:rFonts w:ascii="Times New Roman" w:hAnsi="Times New Roman" w:cs="Times New Roman"/>
          <w:sz w:val="28"/>
          <w:szCs w:val="28"/>
        </w:rPr>
        <w:t>деятельностный</w:t>
      </w:r>
      <w:proofErr w:type="spellEnd"/>
      <w:r w:rsidR="00592B9B" w:rsidRPr="00592B9B">
        <w:rPr>
          <w:rFonts w:ascii="Times New Roman" w:hAnsi="Times New Roman" w:cs="Times New Roman"/>
          <w:sz w:val="28"/>
          <w:szCs w:val="28"/>
        </w:rPr>
        <w:t xml:space="preserve"> и </w:t>
      </w:r>
      <w:proofErr w:type="spellStart"/>
      <w:r w:rsidR="00592B9B" w:rsidRPr="00592B9B">
        <w:rPr>
          <w:rFonts w:ascii="Times New Roman" w:hAnsi="Times New Roman" w:cs="Times New Roman"/>
          <w:sz w:val="28"/>
          <w:szCs w:val="28"/>
        </w:rPr>
        <w:t>практикоориентированнный</w:t>
      </w:r>
      <w:proofErr w:type="spellEnd"/>
      <w:r w:rsidR="00592B9B" w:rsidRPr="00592B9B">
        <w:rPr>
          <w:rFonts w:ascii="Times New Roman" w:hAnsi="Times New Roman" w:cs="Times New Roman"/>
          <w:sz w:val="28"/>
          <w:szCs w:val="28"/>
        </w:rPr>
        <w:t xml:space="preserve"> характер учебной деятельности в процессе освоения осно</w:t>
      </w:r>
      <w:r>
        <w:rPr>
          <w:rFonts w:ascii="Times New Roman" w:hAnsi="Times New Roman" w:cs="Times New Roman"/>
          <w:sz w:val="28"/>
          <w:szCs w:val="28"/>
        </w:rPr>
        <w:t>вной образовательной программы;</w:t>
      </w:r>
    </w:p>
    <w:p w:rsidR="00BD3507" w:rsidRDefault="00BD3507" w:rsidP="00122D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2B9B" w:rsidRPr="00592B9B">
        <w:rPr>
          <w:rFonts w:ascii="Times New Roman" w:hAnsi="Times New Roman" w:cs="Times New Roman"/>
          <w:sz w:val="28"/>
          <w:szCs w:val="28"/>
        </w:rPr>
        <w:t xml:space="preserve">приоритет самостоятельной деятельности студентов; </w:t>
      </w:r>
    </w:p>
    <w:p w:rsidR="00BD3507" w:rsidRDefault="00BD3507" w:rsidP="00122D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2B9B" w:rsidRPr="00592B9B">
        <w:rPr>
          <w:rFonts w:ascii="Times New Roman" w:hAnsi="Times New Roman" w:cs="Times New Roman"/>
          <w:sz w:val="28"/>
          <w:szCs w:val="28"/>
        </w:rPr>
        <w:t xml:space="preserve">ориентация при определении содержания образования на запросы работодателей и потребителей; </w:t>
      </w:r>
    </w:p>
    <w:p w:rsidR="00BD3507" w:rsidRDefault="00BD3507" w:rsidP="00122D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2B9B" w:rsidRPr="00592B9B">
        <w:rPr>
          <w:rFonts w:ascii="Times New Roman" w:hAnsi="Times New Roman" w:cs="Times New Roman"/>
          <w:sz w:val="28"/>
          <w:szCs w:val="28"/>
        </w:rPr>
        <w:t xml:space="preserve">связь теоретической и практической подготовки СПО, ориентация на формирование готовности к самостоятельному принятию профессиональных решений как в типичных, так в нетрадиционных ситуациях. </w:t>
      </w:r>
    </w:p>
    <w:p w:rsidR="00784F09" w:rsidRPr="00784F09" w:rsidRDefault="00784F09" w:rsidP="00784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4F09">
        <w:rPr>
          <w:rFonts w:ascii="Times New Roman" w:eastAsia="Times New Roman" w:hAnsi="Times New Roman" w:cs="Times New Roman"/>
          <w:sz w:val="28"/>
          <w:szCs w:val="28"/>
          <w:lang w:eastAsia="ru-RU"/>
        </w:rPr>
        <w:t xml:space="preserve">Область профессиональной деятельности выпускников: совокупность </w:t>
      </w:r>
      <w:r w:rsidRPr="00784F09">
        <w:rPr>
          <w:rFonts w:ascii="Times New Roman" w:eastAsia="Times New Roman" w:hAnsi="Times New Roman" w:cs="Times New Roman"/>
          <w:sz w:val="28"/>
          <w:szCs w:val="28"/>
          <w:lang w:eastAsia="ru-RU"/>
        </w:rPr>
        <w:lastRenderedPageBreak/>
        <w:t>методов и средств для разработки, сопровождения и эксплуатации программного обеспечения компьютерных систем.</w:t>
      </w:r>
    </w:p>
    <w:p w:rsidR="00784F09" w:rsidRPr="00784F09" w:rsidRDefault="00784F09" w:rsidP="00784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4F09">
        <w:rPr>
          <w:rFonts w:ascii="Times New Roman" w:eastAsia="Times New Roman" w:hAnsi="Times New Roman" w:cs="Times New Roman"/>
          <w:sz w:val="28"/>
          <w:szCs w:val="28"/>
          <w:lang w:eastAsia="ru-RU"/>
        </w:rPr>
        <w:t>Объектами профессиональной деятельности выпускников являются:</w:t>
      </w:r>
    </w:p>
    <w:p w:rsidR="00784F09" w:rsidRPr="00784F09" w:rsidRDefault="00784F09" w:rsidP="00784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4F09">
        <w:rPr>
          <w:rFonts w:ascii="Times New Roman" w:eastAsia="Times New Roman" w:hAnsi="Times New Roman" w:cs="Times New Roman"/>
          <w:sz w:val="28"/>
          <w:szCs w:val="28"/>
          <w:lang w:eastAsia="ru-RU"/>
        </w:rPr>
        <w:t>компьютерные системы;</w:t>
      </w:r>
    </w:p>
    <w:p w:rsidR="00784F09" w:rsidRPr="00784F09" w:rsidRDefault="00784F09" w:rsidP="00784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4F09">
        <w:rPr>
          <w:rFonts w:ascii="Times New Roman" w:eastAsia="Times New Roman" w:hAnsi="Times New Roman" w:cs="Times New Roman"/>
          <w:sz w:val="28"/>
          <w:szCs w:val="28"/>
          <w:lang w:eastAsia="ru-RU"/>
        </w:rPr>
        <w:t>автоматизированные системы обработки информации и управления;</w:t>
      </w:r>
    </w:p>
    <w:p w:rsidR="00784F09" w:rsidRPr="00784F09" w:rsidRDefault="00784F09" w:rsidP="00784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4F09">
        <w:rPr>
          <w:rFonts w:ascii="Times New Roman" w:eastAsia="Times New Roman" w:hAnsi="Times New Roman" w:cs="Times New Roman"/>
          <w:sz w:val="28"/>
          <w:szCs w:val="28"/>
          <w:lang w:eastAsia="ru-RU"/>
        </w:rPr>
        <w:t>программное обеспечение компьютерных систем (программы, программные комплексы и системы);</w:t>
      </w:r>
    </w:p>
    <w:p w:rsidR="00784F09" w:rsidRPr="00784F09" w:rsidRDefault="00784F09" w:rsidP="00784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4F09">
        <w:rPr>
          <w:rFonts w:ascii="Times New Roman" w:eastAsia="Times New Roman" w:hAnsi="Times New Roman" w:cs="Times New Roman"/>
          <w:sz w:val="28"/>
          <w:szCs w:val="28"/>
          <w:lang w:eastAsia="ru-RU"/>
        </w:rPr>
        <w:t>математическое, информационное, техническое, эргономическое, организационное и правовое обеспечение компьютерных систем;</w:t>
      </w:r>
    </w:p>
    <w:p w:rsidR="00784F09" w:rsidRPr="00784F09" w:rsidRDefault="00784F09" w:rsidP="00784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4F09">
        <w:rPr>
          <w:rFonts w:ascii="Times New Roman" w:eastAsia="Times New Roman" w:hAnsi="Times New Roman" w:cs="Times New Roman"/>
          <w:sz w:val="28"/>
          <w:szCs w:val="28"/>
          <w:lang w:eastAsia="ru-RU"/>
        </w:rPr>
        <w:t>первичные трудовые коллективы.</w:t>
      </w:r>
    </w:p>
    <w:p w:rsidR="00BD3507" w:rsidRDefault="00BD3507" w:rsidP="0047428C">
      <w:pPr>
        <w:spacing w:after="0" w:line="240" w:lineRule="auto"/>
        <w:jc w:val="both"/>
        <w:rPr>
          <w:rFonts w:ascii="Times New Roman" w:hAnsi="Times New Roman" w:cs="Times New Roman"/>
          <w:sz w:val="28"/>
          <w:szCs w:val="28"/>
        </w:rPr>
      </w:pPr>
    </w:p>
    <w:p w:rsidR="0047428C" w:rsidRPr="0047428C" w:rsidRDefault="0047428C" w:rsidP="0047428C">
      <w:pPr>
        <w:autoSpaceDE w:val="0"/>
        <w:autoSpaceDN w:val="0"/>
        <w:adjustRightInd w:val="0"/>
        <w:spacing w:after="0" w:line="240" w:lineRule="auto"/>
        <w:jc w:val="center"/>
        <w:rPr>
          <w:rFonts w:ascii="Times New Roman" w:hAnsi="Times New Roman" w:cs="Times New Roman"/>
          <w:b/>
          <w:sz w:val="28"/>
          <w:szCs w:val="28"/>
        </w:rPr>
      </w:pPr>
      <w:r w:rsidRPr="0047428C">
        <w:rPr>
          <w:rFonts w:ascii="Times New Roman" w:hAnsi="Times New Roman" w:cs="Times New Roman"/>
          <w:b/>
          <w:sz w:val="28"/>
          <w:szCs w:val="28"/>
        </w:rPr>
        <w:t>2.2. Виды профессиональной деятельности и компетенции</w:t>
      </w:r>
    </w:p>
    <w:p w:rsidR="0047428C" w:rsidRDefault="0047428C" w:rsidP="004742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7428C" w:rsidRPr="0047428C" w:rsidRDefault="0047428C" w:rsidP="004742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28C">
        <w:rPr>
          <w:rFonts w:ascii="Times New Roman" w:eastAsia="Times New Roman" w:hAnsi="Times New Roman" w:cs="Times New Roman"/>
          <w:sz w:val="28"/>
          <w:szCs w:val="28"/>
          <w:lang w:eastAsia="ru-RU"/>
        </w:rPr>
        <w:t>Техник-программист готовится к следующим видам деятельности:</w:t>
      </w:r>
    </w:p>
    <w:p w:rsidR="0047428C" w:rsidRPr="0047428C" w:rsidRDefault="0047428C" w:rsidP="004742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28C">
        <w:rPr>
          <w:rFonts w:ascii="Times New Roman" w:eastAsia="Times New Roman" w:hAnsi="Times New Roman" w:cs="Times New Roman"/>
          <w:sz w:val="28"/>
          <w:szCs w:val="28"/>
          <w:lang w:eastAsia="ru-RU"/>
        </w:rPr>
        <w:t>- Разработка программных модулей программного обеспечения для компьютерных систем.</w:t>
      </w:r>
    </w:p>
    <w:p w:rsidR="0047428C" w:rsidRPr="0047428C" w:rsidRDefault="0047428C" w:rsidP="004742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28C">
        <w:rPr>
          <w:rFonts w:ascii="Times New Roman" w:eastAsia="Times New Roman" w:hAnsi="Times New Roman" w:cs="Times New Roman"/>
          <w:sz w:val="28"/>
          <w:szCs w:val="28"/>
          <w:lang w:eastAsia="ru-RU"/>
        </w:rPr>
        <w:t>- Разработка и администрирование баз данных.</w:t>
      </w:r>
    </w:p>
    <w:p w:rsidR="0047428C" w:rsidRPr="0047428C" w:rsidRDefault="0047428C" w:rsidP="004742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28C">
        <w:rPr>
          <w:rFonts w:ascii="Times New Roman" w:eastAsia="Times New Roman" w:hAnsi="Times New Roman" w:cs="Times New Roman"/>
          <w:sz w:val="28"/>
          <w:szCs w:val="28"/>
          <w:lang w:eastAsia="ru-RU"/>
        </w:rPr>
        <w:t>- Участие в интеграции программных модулей.</w:t>
      </w:r>
    </w:p>
    <w:p w:rsidR="0047428C" w:rsidRPr="0047428C" w:rsidRDefault="0047428C" w:rsidP="004742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28C">
        <w:rPr>
          <w:rFonts w:ascii="Times New Roman" w:eastAsia="Times New Roman" w:hAnsi="Times New Roman" w:cs="Times New Roman"/>
          <w:sz w:val="28"/>
          <w:szCs w:val="28"/>
          <w:lang w:eastAsia="ru-RU"/>
        </w:rPr>
        <w:t xml:space="preserve">- Выполнение работ по одной или нескольким профессиям рабочих, должностям служащих </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Техник-программист должен обладать общими компетенциями, включающими в себя способность:</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6. Работать в коллективе и в команде, эффективно общаться с коллегами, руководством, потребителями.</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за результат выполнения заданий.</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Техник-программист должен обладать профессиональными компетенциями, соответствующими видам деятельности:</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Разработка программных модулей программного обеспечения для компьютерных систем.</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1.1. Выполнять разработку спецификаций отдельных компонент.</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1.2. Осуществлять разработку кода программного продукта на основе готовых спецификаций на уровне модуля.</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lastRenderedPageBreak/>
        <w:t>ПК 1.3. Выполнять отладку программных модулей с использованием специализированных программных средств.</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1.4. Выполнять тестирование программных модулей.</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1.5. Осуществлять оптимизацию программного кода модуля.</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1.6. Разрабатывать компоненты проектной и технической документации с использованием графических языков спецификаций.</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Разработка и администрирование баз данных.</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2.1. Разрабатывать объекты базы данных.</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2.2. Реализовывать базу данных в конкретной системе управления базами данных (далее - СУБД).</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2.3. Решать вопросы администрирования базы данных.</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2.4. Реализовывать методы и технологии защиты информации в базах данных.</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Участие в интеграции программных модулей.</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3.1. Анализировать проектную и техническую документацию на уровне взаимодействия компонент программного обеспечения.</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3.2. Выполнять интеграцию модулей в программную систему.</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3.3. Выполнять отладку программного продукта с использованием специализированных программных средств.</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3.4. Осуществлять разработку тестовых наборов и тестовых сценариев.</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3.5. Производить инспектирование компонент программного продукта на предмет соответствия стандартам кодирования.</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ПК 3.6. Разрабатывать технологическую документацию.</w:t>
      </w:r>
    </w:p>
    <w:p w:rsidR="00166477" w:rsidRPr="00166477" w:rsidRDefault="00166477" w:rsidP="001664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477">
        <w:rPr>
          <w:rFonts w:ascii="Times New Roman" w:eastAsia="Times New Roman" w:hAnsi="Times New Roman" w:cs="Times New Roman"/>
          <w:sz w:val="28"/>
          <w:szCs w:val="28"/>
          <w:lang w:eastAsia="ru-RU"/>
        </w:rPr>
        <w:t>Выполнение работ по одной или нескольким профессиям рабочих, должностям служащих.</w:t>
      </w:r>
    </w:p>
    <w:p w:rsidR="00A84BB9" w:rsidRDefault="00A84BB9" w:rsidP="00122DB3">
      <w:pPr>
        <w:spacing w:after="0" w:line="240" w:lineRule="auto"/>
        <w:ind w:firstLine="709"/>
        <w:jc w:val="both"/>
        <w:rPr>
          <w:rFonts w:ascii="Times New Roman" w:hAnsi="Times New Roman" w:cs="Times New Roman"/>
          <w:sz w:val="28"/>
          <w:szCs w:val="28"/>
        </w:rPr>
      </w:pPr>
    </w:p>
    <w:p w:rsidR="00D4491A" w:rsidRDefault="00D4491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B3697A" w:rsidRDefault="00B3697A" w:rsidP="00122DB3">
      <w:pPr>
        <w:spacing w:after="0" w:line="240" w:lineRule="auto"/>
        <w:ind w:firstLine="709"/>
        <w:jc w:val="both"/>
        <w:rPr>
          <w:rFonts w:ascii="Times New Roman" w:hAnsi="Times New Roman" w:cs="Times New Roman"/>
          <w:sz w:val="28"/>
          <w:szCs w:val="28"/>
        </w:rPr>
      </w:pPr>
    </w:p>
    <w:p w:rsidR="00D4491A" w:rsidRDefault="00D4491A" w:rsidP="00122DB3">
      <w:pPr>
        <w:spacing w:after="0" w:line="240" w:lineRule="auto"/>
        <w:ind w:firstLine="709"/>
        <w:jc w:val="both"/>
        <w:rPr>
          <w:rFonts w:ascii="Times New Roman" w:hAnsi="Times New Roman" w:cs="Times New Roman"/>
          <w:sz w:val="28"/>
          <w:szCs w:val="28"/>
        </w:rPr>
      </w:pPr>
    </w:p>
    <w:p w:rsidR="00B3697A" w:rsidRDefault="00B3697A" w:rsidP="00B3697A">
      <w:pPr>
        <w:autoSpaceDE w:val="0"/>
        <w:autoSpaceDN w:val="0"/>
        <w:adjustRightInd w:val="0"/>
        <w:spacing w:after="0" w:line="240" w:lineRule="auto"/>
        <w:jc w:val="center"/>
        <w:rPr>
          <w:rFonts w:ascii="Times New Roman" w:hAnsi="Times New Roman" w:cs="Times New Roman"/>
          <w:b/>
          <w:sz w:val="28"/>
          <w:szCs w:val="28"/>
        </w:rPr>
      </w:pPr>
      <w:r w:rsidRPr="00B3697A">
        <w:rPr>
          <w:rFonts w:ascii="Times New Roman" w:hAnsi="Times New Roman" w:cs="Times New Roman"/>
          <w:b/>
          <w:sz w:val="28"/>
          <w:szCs w:val="28"/>
        </w:rPr>
        <w:t>2.3. Матрица соответствия компетенций учебным дисциплинам</w:t>
      </w:r>
    </w:p>
    <w:p w:rsidR="00B3697A" w:rsidRDefault="00B3697A" w:rsidP="00B3697A">
      <w:pPr>
        <w:spacing w:after="0" w:line="240" w:lineRule="auto"/>
        <w:ind w:hanging="851"/>
        <w:jc w:val="both"/>
        <w:rPr>
          <w:rFonts w:ascii="Times New Roman" w:hAnsi="Times New Roman" w:cs="Times New Roman"/>
          <w:b/>
          <w:sz w:val="28"/>
          <w:szCs w:val="28"/>
        </w:rPr>
      </w:pPr>
      <w:r w:rsidRPr="00B3697A">
        <w:rPr>
          <w:noProof/>
          <w:lang w:eastAsia="ru-RU"/>
        </w:rPr>
        <w:lastRenderedPageBreak/>
        <w:drawing>
          <wp:inline distT="0" distB="0" distL="0" distR="0" wp14:anchorId="55C7A7C7" wp14:editId="677C52EF">
            <wp:extent cx="6588211" cy="94297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4825" cy="9439216"/>
                    </a:xfrm>
                    <a:prstGeom prst="rect">
                      <a:avLst/>
                    </a:prstGeom>
                    <a:noFill/>
                    <a:ln>
                      <a:noFill/>
                    </a:ln>
                  </pic:spPr>
                </pic:pic>
              </a:graphicData>
            </a:graphic>
          </wp:inline>
        </w:drawing>
      </w:r>
    </w:p>
    <w:p w:rsidR="00B3697A" w:rsidRDefault="00B3697A" w:rsidP="00821063">
      <w:pPr>
        <w:spacing w:after="0" w:line="240" w:lineRule="auto"/>
        <w:jc w:val="both"/>
        <w:rPr>
          <w:rFonts w:ascii="Times New Roman" w:hAnsi="Times New Roman" w:cs="Times New Roman"/>
          <w:b/>
          <w:sz w:val="28"/>
          <w:szCs w:val="28"/>
        </w:rPr>
      </w:pPr>
    </w:p>
    <w:p w:rsidR="00E06276" w:rsidRPr="00E06276" w:rsidRDefault="00E06276" w:rsidP="00E06276">
      <w:pPr>
        <w:autoSpaceDE w:val="0"/>
        <w:autoSpaceDN w:val="0"/>
        <w:adjustRightInd w:val="0"/>
        <w:spacing w:after="0" w:line="240" w:lineRule="auto"/>
        <w:jc w:val="center"/>
        <w:rPr>
          <w:rFonts w:ascii="Times New Roman" w:hAnsi="Times New Roman" w:cs="Times New Roman"/>
          <w:b/>
          <w:sz w:val="28"/>
          <w:szCs w:val="28"/>
        </w:rPr>
      </w:pPr>
      <w:r w:rsidRPr="00E06276">
        <w:rPr>
          <w:rFonts w:ascii="Times New Roman" w:hAnsi="Times New Roman" w:cs="Times New Roman"/>
          <w:b/>
          <w:sz w:val="28"/>
          <w:szCs w:val="28"/>
        </w:rPr>
        <w:t>2.4. Требования к поступающим на данную ППССЗ</w:t>
      </w:r>
    </w:p>
    <w:p w:rsidR="000749D5" w:rsidRPr="00DE0B0E" w:rsidRDefault="000749D5" w:rsidP="00122DB3">
      <w:pPr>
        <w:spacing w:after="0" w:line="240" w:lineRule="auto"/>
        <w:ind w:firstLine="709"/>
        <w:jc w:val="both"/>
        <w:rPr>
          <w:rFonts w:ascii="Times New Roman" w:hAnsi="Times New Roman" w:cs="Times New Roman"/>
          <w:b/>
          <w:sz w:val="28"/>
          <w:szCs w:val="28"/>
        </w:rPr>
      </w:pP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Times New Roman" w:hAnsi="Times New Roman" w:cs="Times New Roman"/>
          <w:sz w:val="28"/>
          <w:szCs w:val="28"/>
        </w:rPr>
        <w:lastRenderedPageBreak/>
        <w:t>Абитуриент должен представить один из документов государственного образца:</w:t>
      </w:r>
    </w:p>
    <w:p w:rsidR="00DD68BC" w:rsidRDefault="00DD68BC" w:rsidP="00E06276">
      <w:pPr>
        <w:autoSpaceDE w:val="0"/>
        <w:autoSpaceDN w:val="0"/>
        <w:adjustRightInd w:val="0"/>
        <w:spacing w:after="0" w:line="240" w:lineRule="auto"/>
        <w:ind w:firstLine="709"/>
        <w:jc w:val="both"/>
        <w:rPr>
          <w:rFonts w:ascii="Times New Roman" w:hAnsi="Times New Roman" w:cs="Times New Roman"/>
          <w:sz w:val="28"/>
          <w:szCs w:val="28"/>
        </w:rPr>
      </w:pPr>
      <w:r w:rsidRPr="00DD68BC">
        <w:rPr>
          <w:rFonts w:ascii="Times New Roman" w:hAnsi="Times New Roman" w:cs="Times New Roman"/>
          <w:sz w:val="28"/>
          <w:szCs w:val="28"/>
        </w:rPr>
        <w:t>- аттестат об основном общем (среднем (полном) общем) образовании;</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sidRPr="00E06276">
        <w:rPr>
          <w:rFonts w:ascii="Times New Roman" w:hAnsi="Times New Roman" w:cs="Times New Roman"/>
          <w:sz w:val="28"/>
          <w:szCs w:val="28"/>
        </w:rPr>
        <w:t>- диплом о начальном профессиональном образовании, если в нем есть запись о получении предъявителем среднего (полного) общего образования;</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Times New Roman" w:hAnsi="Times New Roman" w:cs="Times New Roman"/>
          <w:sz w:val="28"/>
          <w:szCs w:val="28"/>
        </w:rPr>
        <w:t>- диплом о среднем профессиональном или высшем профессиональном образовании;</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Times New Roman" w:hAnsi="Times New Roman" w:cs="Times New Roman"/>
          <w:sz w:val="28"/>
          <w:szCs w:val="28"/>
        </w:rPr>
        <w:t>- сертификат о сдаче ЕГЭ по дисциплинам вступительных испытаний (ксерокопию).</w:t>
      </w:r>
    </w:p>
    <w:p w:rsidR="00E06276" w:rsidRPr="00E06276" w:rsidRDefault="00E06276" w:rsidP="00E06276">
      <w:pPr>
        <w:autoSpaceDE w:val="0"/>
        <w:autoSpaceDN w:val="0"/>
        <w:adjustRightInd w:val="0"/>
        <w:spacing w:after="0" w:line="240" w:lineRule="auto"/>
        <w:jc w:val="center"/>
        <w:rPr>
          <w:rFonts w:ascii="Times New Roman" w:hAnsi="Times New Roman" w:cs="Times New Roman"/>
          <w:b/>
          <w:sz w:val="28"/>
          <w:szCs w:val="28"/>
        </w:rPr>
      </w:pPr>
    </w:p>
    <w:p w:rsidR="00E06276" w:rsidRPr="00E06276" w:rsidRDefault="00E06276" w:rsidP="00E06276">
      <w:pPr>
        <w:autoSpaceDE w:val="0"/>
        <w:autoSpaceDN w:val="0"/>
        <w:adjustRightInd w:val="0"/>
        <w:spacing w:after="0" w:line="240" w:lineRule="auto"/>
        <w:jc w:val="center"/>
        <w:rPr>
          <w:rFonts w:ascii="Times New Roman" w:hAnsi="Times New Roman" w:cs="Times New Roman"/>
          <w:b/>
          <w:sz w:val="28"/>
          <w:szCs w:val="28"/>
        </w:rPr>
      </w:pPr>
      <w:r w:rsidRPr="00E06276">
        <w:rPr>
          <w:rFonts w:ascii="Times New Roman" w:hAnsi="Times New Roman" w:cs="Times New Roman"/>
          <w:b/>
          <w:sz w:val="28"/>
          <w:szCs w:val="28"/>
        </w:rPr>
        <w:t>3. Документы, определяющие содержание и организацию образовательного процесса</w:t>
      </w:r>
    </w:p>
    <w:p w:rsidR="00E06276" w:rsidRPr="00E06276" w:rsidRDefault="00E06276" w:rsidP="00E06276">
      <w:pPr>
        <w:autoSpaceDE w:val="0"/>
        <w:autoSpaceDN w:val="0"/>
        <w:adjustRightInd w:val="0"/>
        <w:spacing w:after="0" w:line="240" w:lineRule="auto"/>
        <w:rPr>
          <w:rFonts w:ascii="Times New Roman" w:hAnsi="Times New Roman" w:cs="Times New Roman"/>
          <w:sz w:val="24"/>
          <w:szCs w:val="24"/>
        </w:rPr>
      </w:pPr>
    </w:p>
    <w:p w:rsidR="00E06276" w:rsidRPr="00E06276" w:rsidRDefault="00E06276" w:rsidP="00E06276">
      <w:pPr>
        <w:autoSpaceDE w:val="0"/>
        <w:autoSpaceDN w:val="0"/>
        <w:adjustRightInd w:val="0"/>
        <w:spacing w:after="0" w:line="240" w:lineRule="auto"/>
        <w:jc w:val="center"/>
        <w:rPr>
          <w:rFonts w:ascii="Times New Roman" w:hAnsi="Times New Roman" w:cs="Times New Roman"/>
          <w:b/>
          <w:sz w:val="28"/>
          <w:szCs w:val="28"/>
        </w:rPr>
      </w:pPr>
      <w:r w:rsidRPr="00E06276">
        <w:rPr>
          <w:rFonts w:ascii="Times New Roman" w:hAnsi="Times New Roman" w:cs="Times New Roman"/>
          <w:b/>
          <w:sz w:val="28"/>
          <w:szCs w:val="28"/>
        </w:rPr>
        <w:t>3.1. Рабочий учебный план</w:t>
      </w:r>
    </w:p>
    <w:p w:rsidR="00E06276" w:rsidRPr="00E06276" w:rsidRDefault="00E06276" w:rsidP="00E06276">
      <w:pPr>
        <w:autoSpaceDE w:val="0"/>
        <w:autoSpaceDN w:val="0"/>
        <w:adjustRightInd w:val="0"/>
        <w:spacing w:after="0" w:line="240" w:lineRule="auto"/>
        <w:rPr>
          <w:rFonts w:ascii="Times New Roman" w:hAnsi="Times New Roman" w:cs="Times New Roman"/>
          <w:sz w:val="24"/>
          <w:szCs w:val="24"/>
        </w:rPr>
      </w:pP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Times New Roman" w:hAnsi="Times New Roman" w:cs="Times New Roman"/>
          <w:sz w:val="28"/>
          <w:szCs w:val="28"/>
        </w:rPr>
        <w:t>Учебный план определяет следующие характеристики ППССЗ по специальности:</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Symbol" w:hAnsi="Symbol" w:cs="Symbol"/>
          <w:sz w:val="28"/>
          <w:szCs w:val="28"/>
        </w:rPr>
        <w:t></w:t>
      </w:r>
      <w:r w:rsidRPr="00E06276">
        <w:rPr>
          <w:rFonts w:ascii="Symbol" w:hAnsi="Symbol" w:cs="Symbol"/>
          <w:sz w:val="28"/>
          <w:szCs w:val="28"/>
        </w:rPr>
        <w:t></w:t>
      </w:r>
      <w:r w:rsidRPr="00E06276">
        <w:rPr>
          <w:rFonts w:ascii="Times New Roman" w:hAnsi="Times New Roman" w:cs="Times New Roman"/>
          <w:sz w:val="28"/>
          <w:szCs w:val="28"/>
        </w:rPr>
        <w:t>объемные параметры учебной нагрузки в целом, по годам обучения и по семестрам;</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Symbol" w:hAnsi="Symbol" w:cs="Symbol"/>
          <w:sz w:val="28"/>
          <w:szCs w:val="28"/>
        </w:rPr>
        <w:t></w:t>
      </w:r>
      <w:r w:rsidRPr="00E06276">
        <w:rPr>
          <w:rFonts w:ascii="Symbol" w:hAnsi="Symbol" w:cs="Symbol"/>
          <w:sz w:val="28"/>
          <w:szCs w:val="28"/>
        </w:rPr>
        <w:t></w:t>
      </w:r>
      <w:r w:rsidRPr="00E06276">
        <w:rPr>
          <w:rFonts w:ascii="Times New Roman" w:hAnsi="Times New Roman" w:cs="Times New Roman"/>
          <w:sz w:val="28"/>
          <w:szCs w:val="28"/>
        </w:rPr>
        <w:t>перечень учебных дисциплин, профессиональных модулей и их составных элементов (</w:t>
      </w:r>
      <w:proofErr w:type="spellStart"/>
      <w:r w:rsidRPr="00E06276">
        <w:rPr>
          <w:rFonts w:ascii="Times New Roman" w:hAnsi="Times New Roman" w:cs="Times New Roman"/>
          <w:sz w:val="28"/>
          <w:szCs w:val="28"/>
        </w:rPr>
        <w:t>междисципинарных</w:t>
      </w:r>
      <w:proofErr w:type="spellEnd"/>
      <w:r w:rsidRPr="00E06276">
        <w:rPr>
          <w:rFonts w:ascii="Times New Roman" w:hAnsi="Times New Roman" w:cs="Times New Roman"/>
          <w:sz w:val="28"/>
          <w:szCs w:val="28"/>
        </w:rPr>
        <w:t xml:space="preserve"> курсов, учебной и производственной практик);</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Symbol" w:hAnsi="Symbol" w:cs="Symbol"/>
          <w:sz w:val="28"/>
          <w:szCs w:val="28"/>
        </w:rPr>
        <w:t></w:t>
      </w:r>
      <w:r w:rsidRPr="00E06276">
        <w:rPr>
          <w:rFonts w:ascii="Symbol" w:hAnsi="Symbol" w:cs="Symbol"/>
          <w:sz w:val="28"/>
          <w:szCs w:val="28"/>
        </w:rPr>
        <w:t></w:t>
      </w:r>
      <w:r w:rsidRPr="00E06276">
        <w:rPr>
          <w:rFonts w:ascii="Times New Roman" w:hAnsi="Times New Roman" w:cs="Times New Roman"/>
          <w:sz w:val="28"/>
          <w:szCs w:val="28"/>
        </w:rPr>
        <w:t>последовательность изучения учебных дисциплин и профессиональных модулей;</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Symbol" w:hAnsi="Symbol" w:cs="Symbol"/>
          <w:sz w:val="28"/>
          <w:szCs w:val="28"/>
        </w:rPr>
        <w:t></w:t>
      </w:r>
      <w:r w:rsidRPr="00E06276">
        <w:rPr>
          <w:rFonts w:ascii="Symbol" w:hAnsi="Symbol" w:cs="Symbol"/>
          <w:sz w:val="28"/>
          <w:szCs w:val="28"/>
        </w:rPr>
        <w:t></w:t>
      </w:r>
      <w:r w:rsidRPr="00E06276">
        <w:rPr>
          <w:rFonts w:ascii="Times New Roman" w:hAnsi="Times New Roman" w:cs="Times New Roman"/>
          <w:sz w:val="28"/>
          <w:szCs w:val="28"/>
        </w:rPr>
        <w:t>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Symbol" w:hAnsi="Symbol" w:cs="Symbol"/>
          <w:sz w:val="28"/>
          <w:szCs w:val="28"/>
        </w:rPr>
        <w:t></w:t>
      </w:r>
      <w:r w:rsidRPr="00E06276">
        <w:rPr>
          <w:rFonts w:ascii="Symbol" w:hAnsi="Symbol" w:cs="Symbol"/>
          <w:sz w:val="28"/>
          <w:szCs w:val="28"/>
        </w:rPr>
        <w:t></w:t>
      </w:r>
      <w:r w:rsidRPr="00E06276">
        <w:rPr>
          <w:rFonts w:ascii="Times New Roman" w:hAnsi="Times New Roman" w:cs="Times New Roman"/>
          <w:sz w:val="28"/>
          <w:szCs w:val="28"/>
        </w:rPr>
        <w:t>объемы учебной нагрузки по видам учебных занятий, по учебным дисциплинам, профессиональным модулям и их составляющим;</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Symbol" w:hAnsi="Symbol" w:cs="Symbol"/>
          <w:sz w:val="28"/>
          <w:szCs w:val="28"/>
        </w:rPr>
        <w:t></w:t>
      </w:r>
      <w:r w:rsidRPr="00E06276">
        <w:rPr>
          <w:rFonts w:ascii="Symbol" w:hAnsi="Symbol" w:cs="Symbol"/>
          <w:sz w:val="28"/>
          <w:szCs w:val="28"/>
        </w:rPr>
        <w:t></w:t>
      </w:r>
      <w:r w:rsidRPr="00E06276">
        <w:rPr>
          <w:rFonts w:ascii="Times New Roman" w:hAnsi="Times New Roman" w:cs="Times New Roman"/>
          <w:sz w:val="28"/>
          <w:szCs w:val="28"/>
        </w:rPr>
        <w:t>сроки прохождения и продолжительность преддипломной практики;</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Symbol" w:hAnsi="Symbol" w:cs="Symbol"/>
          <w:sz w:val="28"/>
          <w:szCs w:val="28"/>
        </w:rPr>
        <w:t></w:t>
      </w:r>
      <w:r w:rsidRPr="00E06276">
        <w:rPr>
          <w:rFonts w:ascii="Symbol" w:hAnsi="Symbol" w:cs="Symbol"/>
          <w:sz w:val="28"/>
          <w:szCs w:val="28"/>
        </w:rPr>
        <w:t></w:t>
      </w:r>
      <w:r w:rsidRPr="00E06276">
        <w:rPr>
          <w:rFonts w:ascii="Times New Roman" w:hAnsi="Times New Roman" w:cs="Times New Roman"/>
          <w:sz w:val="28"/>
          <w:szCs w:val="28"/>
        </w:rPr>
        <w:t>формы государственной (итоговой) аттестации, объемы времени, отведенные на подготовку и защиту выпускной квалификационной работы в рамках ГИА;</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Symbol" w:hAnsi="Symbol" w:cs="Symbol"/>
          <w:sz w:val="28"/>
          <w:szCs w:val="28"/>
        </w:rPr>
        <w:t></w:t>
      </w:r>
      <w:r w:rsidRPr="00E06276">
        <w:rPr>
          <w:rFonts w:ascii="Symbol" w:hAnsi="Symbol" w:cs="Symbol"/>
          <w:sz w:val="28"/>
          <w:szCs w:val="28"/>
        </w:rPr>
        <w:t></w:t>
      </w:r>
      <w:r w:rsidRPr="00E06276">
        <w:rPr>
          <w:rFonts w:ascii="Times New Roman" w:hAnsi="Times New Roman" w:cs="Times New Roman"/>
          <w:sz w:val="28"/>
          <w:szCs w:val="28"/>
        </w:rPr>
        <w:t>объем каникул по годам обучения.</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Times New Roman" w:hAnsi="Times New Roman" w:cs="Times New Roman"/>
          <w:sz w:val="28"/>
          <w:szCs w:val="28"/>
        </w:rPr>
        <w:t>Учебный план представлен в Приложении 1.</w:t>
      </w:r>
    </w:p>
    <w:p w:rsidR="00E06276" w:rsidRPr="00E06276" w:rsidRDefault="00E06276" w:rsidP="00E06276">
      <w:pPr>
        <w:autoSpaceDE w:val="0"/>
        <w:autoSpaceDN w:val="0"/>
        <w:adjustRightInd w:val="0"/>
        <w:spacing w:after="0" w:line="240" w:lineRule="auto"/>
        <w:rPr>
          <w:rFonts w:ascii="Times New Roman" w:hAnsi="Times New Roman" w:cs="Times New Roman"/>
          <w:sz w:val="24"/>
          <w:szCs w:val="24"/>
        </w:rPr>
      </w:pPr>
    </w:p>
    <w:p w:rsidR="00E06276" w:rsidRPr="00E06276" w:rsidRDefault="00E06276" w:rsidP="00E06276">
      <w:pPr>
        <w:autoSpaceDE w:val="0"/>
        <w:autoSpaceDN w:val="0"/>
        <w:adjustRightInd w:val="0"/>
        <w:spacing w:after="0" w:line="240" w:lineRule="auto"/>
        <w:jc w:val="center"/>
        <w:rPr>
          <w:rFonts w:ascii="Times New Roman" w:hAnsi="Times New Roman" w:cs="Times New Roman"/>
          <w:b/>
          <w:sz w:val="28"/>
          <w:szCs w:val="28"/>
        </w:rPr>
      </w:pPr>
      <w:r w:rsidRPr="00E06276">
        <w:rPr>
          <w:rFonts w:ascii="Times New Roman" w:hAnsi="Times New Roman" w:cs="Times New Roman"/>
          <w:b/>
          <w:sz w:val="28"/>
          <w:szCs w:val="28"/>
        </w:rPr>
        <w:t>3.2. Календарный учебный график</w:t>
      </w:r>
    </w:p>
    <w:p w:rsidR="00E06276" w:rsidRPr="00E06276" w:rsidRDefault="00E06276" w:rsidP="00E06276">
      <w:pPr>
        <w:autoSpaceDE w:val="0"/>
        <w:autoSpaceDN w:val="0"/>
        <w:adjustRightInd w:val="0"/>
        <w:spacing w:after="0" w:line="240" w:lineRule="auto"/>
        <w:rPr>
          <w:rFonts w:ascii="Times New Roman" w:hAnsi="Times New Roman" w:cs="Times New Roman"/>
          <w:sz w:val="24"/>
          <w:szCs w:val="24"/>
        </w:rPr>
      </w:pP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Times New Roman" w:hAnsi="Times New Roman" w:cs="Times New Roman"/>
          <w:sz w:val="28"/>
          <w:szCs w:val="28"/>
        </w:rPr>
        <w:t>В календарном учебном графике указывается последовательность реализа</w:t>
      </w:r>
      <w:r>
        <w:rPr>
          <w:rFonts w:ascii="Times New Roman" w:hAnsi="Times New Roman" w:cs="Times New Roman"/>
          <w:sz w:val="28"/>
          <w:szCs w:val="28"/>
        </w:rPr>
        <w:t>ции ППССЗ специальности 09.02.03</w:t>
      </w:r>
      <w:r w:rsidRPr="00E06276">
        <w:rPr>
          <w:rFonts w:ascii="Times New Roman" w:hAnsi="Times New Roman" w:cs="Times New Roman"/>
          <w:sz w:val="28"/>
          <w:szCs w:val="28"/>
        </w:rPr>
        <w:t xml:space="preserve"> </w:t>
      </w:r>
      <w:r>
        <w:rPr>
          <w:rFonts w:ascii="Times New Roman" w:hAnsi="Times New Roman" w:cs="Times New Roman"/>
          <w:sz w:val="28"/>
          <w:szCs w:val="28"/>
        </w:rPr>
        <w:t>«Программирование в компьютерных системах»</w:t>
      </w:r>
      <w:r w:rsidRPr="00E06276">
        <w:rPr>
          <w:rFonts w:ascii="Times New Roman" w:hAnsi="Times New Roman" w:cs="Times New Roman"/>
          <w:sz w:val="28"/>
          <w:szCs w:val="28"/>
        </w:rPr>
        <w:t>, включая теоретическое обучение, практики, промежуточные и итоговую аттестации, каникулы.</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p>
    <w:p w:rsidR="00E06276" w:rsidRPr="00E06276" w:rsidRDefault="00E06276" w:rsidP="00E06276">
      <w:pPr>
        <w:autoSpaceDE w:val="0"/>
        <w:autoSpaceDN w:val="0"/>
        <w:adjustRightInd w:val="0"/>
        <w:spacing w:after="0" w:line="240" w:lineRule="auto"/>
        <w:ind w:firstLine="709"/>
        <w:jc w:val="center"/>
        <w:rPr>
          <w:rFonts w:ascii="Times New Roman" w:hAnsi="Times New Roman" w:cs="Times New Roman"/>
          <w:b/>
          <w:sz w:val="28"/>
          <w:szCs w:val="28"/>
        </w:rPr>
      </w:pPr>
    </w:p>
    <w:p w:rsidR="00E06276" w:rsidRPr="00E06276" w:rsidRDefault="00E06276" w:rsidP="00E06276">
      <w:pPr>
        <w:autoSpaceDE w:val="0"/>
        <w:autoSpaceDN w:val="0"/>
        <w:adjustRightInd w:val="0"/>
        <w:spacing w:after="0" w:line="240" w:lineRule="auto"/>
        <w:ind w:firstLine="709"/>
        <w:jc w:val="center"/>
        <w:rPr>
          <w:rFonts w:ascii="Times New Roman" w:hAnsi="Times New Roman" w:cs="Times New Roman"/>
          <w:b/>
          <w:sz w:val="28"/>
          <w:szCs w:val="28"/>
        </w:rPr>
      </w:pPr>
      <w:r w:rsidRPr="00E06276">
        <w:rPr>
          <w:rFonts w:ascii="Times New Roman" w:hAnsi="Times New Roman" w:cs="Times New Roman"/>
          <w:b/>
          <w:sz w:val="28"/>
          <w:szCs w:val="28"/>
        </w:rPr>
        <w:t>3.3. Программы дисциплин общеобразовательного цикла</w:t>
      </w: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p>
    <w:p w:rsidR="00E06276" w:rsidRPr="00E06276" w:rsidRDefault="00E06276" w:rsidP="00E06276">
      <w:pPr>
        <w:autoSpaceDE w:val="0"/>
        <w:autoSpaceDN w:val="0"/>
        <w:adjustRightInd w:val="0"/>
        <w:spacing w:after="0" w:line="240" w:lineRule="auto"/>
        <w:ind w:firstLine="709"/>
        <w:jc w:val="both"/>
        <w:rPr>
          <w:rFonts w:ascii="Times New Roman" w:hAnsi="Times New Roman" w:cs="Times New Roman"/>
          <w:sz w:val="28"/>
          <w:szCs w:val="28"/>
        </w:rPr>
      </w:pPr>
      <w:r w:rsidRPr="00E06276">
        <w:rPr>
          <w:rFonts w:ascii="Times New Roman" w:hAnsi="Times New Roman" w:cs="Times New Roman"/>
          <w:sz w:val="28"/>
          <w:szCs w:val="28"/>
        </w:rPr>
        <w:t xml:space="preserve">Рабочие программы дисциплин общеобразовательного цикла разработаны, утверждены и рекомендованы к применению методическим </w:t>
      </w:r>
      <w:r w:rsidRPr="00E06276">
        <w:rPr>
          <w:rFonts w:ascii="Times New Roman" w:hAnsi="Times New Roman" w:cs="Times New Roman"/>
          <w:sz w:val="28"/>
          <w:szCs w:val="28"/>
        </w:rPr>
        <w:lastRenderedPageBreak/>
        <w:t>советом. Рабочие программы дисциплин общеобразовательного цикла представлены в Приложении 2.</w:t>
      </w:r>
    </w:p>
    <w:p w:rsidR="00821063" w:rsidRDefault="00821063" w:rsidP="00821063">
      <w:pPr>
        <w:spacing w:after="0" w:line="240" w:lineRule="auto"/>
      </w:pPr>
    </w:p>
    <w:p w:rsidR="00A724D0" w:rsidRPr="00A724D0" w:rsidRDefault="00A724D0" w:rsidP="00A724D0">
      <w:pPr>
        <w:autoSpaceDE w:val="0"/>
        <w:autoSpaceDN w:val="0"/>
        <w:adjustRightInd w:val="0"/>
        <w:spacing w:after="0" w:line="240" w:lineRule="auto"/>
        <w:ind w:firstLine="709"/>
        <w:jc w:val="center"/>
        <w:rPr>
          <w:rFonts w:ascii="Times New Roman" w:hAnsi="Times New Roman" w:cs="Times New Roman"/>
          <w:b/>
          <w:i/>
          <w:iCs/>
          <w:sz w:val="28"/>
          <w:szCs w:val="28"/>
        </w:rPr>
      </w:pPr>
      <w:r w:rsidRPr="00A724D0">
        <w:rPr>
          <w:rFonts w:ascii="Times New Roman" w:hAnsi="Times New Roman" w:cs="Times New Roman"/>
          <w:b/>
          <w:i/>
          <w:iCs/>
          <w:sz w:val="28"/>
          <w:szCs w:val="28"/>
        </w:rPr>
        <w:t>Аннотации рабочих программ учебных дисциплин общеобразовательного цикла</w:t>
      </w:r>
    </w:p>
    <w:p w:rsidR="00A724D0" w:rsidRPr="00A724D0" w:rsidRDefault="00A724D0" w:rsidP="00A724D0">
      <w:pPr>
        <w:autoSpaceDE w:val="0"/>
        <w:autoSpaceDN w:val="0"/>
        <w:adjustRightInd w:val="0"/>
        <w:spacing w:after="0" w:line="240" w:lineRule="auto"/>
        <w:ind w:firstLine="709"/>
        <w:jc w:val="center"/>
        <w:rPr>
          <w:rFonts w:ascii="Times New Roman" w:hAnsi="Times New Roman" w:cs="Times New Roman"/>
          <w:b/>
          <w:i/>
          <w:iCs/>
          <w:sz w:val="28"/>
          <w:szCs w:val="28"/>
        </w:rPr>
      </w:pPr>
    </w:p>
    <w:p w:rsidR="00A724D0" w:rsidRPr="00A724D0" w:rsidRDefault="00A724D0" w:rsidP="00A724D0">
      <w:pPr>
        <w:autoSpaceDE w:val="0"/>
        <w:autoSpaceDN w:val="0"/>
        <w:adjustRightInd w:val="0"/>
        <w:spacing w:after="0" w:line="240" w:lineRule="auto"/>
        <w:jc w:val="center"/>
        <w:rPr>
          <w:rFonts w:ascii="Times New Roman" w:hAnsi="Times New Roman" w:cs="Times New Roman"/>
          <w:i/>
          <w:sz w:val="28"/>
          <w:szCs w:val="28"/>
        </w:rPr>
      </w:pPr>
      <w:r w:rsidRPr="00A724D0">
        <w:rPr>
          <w:rFonts w:ascii="Times New Roman" w:hAnsi="Times New Roman" w:cs="Times New Roman"/>
          <w:i/>
          <w:sz w:val="28"/>
          <w:szCs w:val="28"/>
        </w:rPr>
        <w:t xml:space="preserve">БД.01. Русский язык </w:t>
      </w:r>
    </w:p>
    <w:p w:rsidR="00A724D0" w:rsidRPr="00A724D0" w:rsidRDefault="00A724D0" w:rsidP="00A724D0">
      <w:pPr>
        <w:autoSpaceDE w:val="0"/>
        <w:autoSpaceDN w:val="0"/>
        <w:adjustRightInd w:val="0"/>
        <w:spacing w:after="0" w:line="240" w:lineRule="auto"/>
        <w:rPr>
          <w:rFonts w:ascii="Times New Roman" w:hAnsi="Times New Roman" w:cs="Times New Roman"/>
          <w:sz w:val="24"/>
          <w:szCs w:val="24"/>
        </w:rPr>
      </w:pPr>
    </w:p>
    <w:p w:rsidR="00A724D0" w:rsidRPr="00A724D0" w:rsidRDefault="00A724D0" w:rsidP="00A724D0">
      <w:pPr>
        <w:autoSpaceDE w:val="0"/>
        <w:autoSpaceDN w:val="0"/>
        <w:adjustRightInd w:val="0"/>
        <w:spacing w:after="0" w:line="240" w:lineRule="auto"/>
        <w:ind w:firstLine="709"/>
        <w:jc w:val="both"/>
        <w:rPr>
          <w:rFonts w:ascii="Times New Roman" w:hAnsi="Times New Roman" w:cs="Times New Roman"/>
          <w:sz w:val="28"/>
          <w:szCs w:val="28"/>
        </w:rPr>
      </w:pPr>
      <w:r w:rsidRPr="00A724D0">
        <w:rPr>
          <w:rFonts w:ascii="Times New Roman" w:hAnsi="Times New Roman" w:cs="Times New Roman"/>
          <w:sz w:val="28"/>
          <w:szCs w:val="28"/>
        </w:rPr>
        <w:t>1. Область применения программы:</w:t>
      </w:r>
    </w:p>
    <w:p w:rsidR="00A724D0" w:rsidRPr="00A724D0" w:rsidRDefault="00A724D0" w:rsidP="00A724D0">
      <w:pPr>
        <w:spacing w:after="0" w:line="240" w:lineRule="auto"/>
        <w:ind w:firstLine="919"/>
        <w:jc w:val="both"/>
        <w:rPr>
          <w:rFonts w:ascii="Times New Roman" w:eastAsia="Times New Roman" w:hAnsi="Times New Roman" w:cs="Times New Roman"/>
          <w:sz w:val="28"/>
          <w:szCs w:val="28"/>
          <w:lang w:eastAsia="ru-RU"/>
        </w:rPr>
      </w:pPr>
      <w:r w:rsidRPr="00A724D0">
        <w:rPr>
          <w:rFonts w:ascii="Times New Roman" w:hAnsi="Times New Roman" w:cs="Times New Roman"/>
          <w:sz w:val="28"/>
          <w:szCs w:val="28"/>
        </w:rPr>
        <w:t xml:space="preserve">Программа учебной дисциплины «Русский язык» является частью программы подготовки специалистов среднего звена среднего профессионального образования базовой подготовки по специальностям СПО: </w:t>
      </w:r>
      <w:r w:rsidR="007B51A1">
        <w:rPr>
          <w:rFonts w:ascii="Times New Roman" w:hAnsi="Times New Roman" w:cs="Times New Roman"/>
          <w:sz w:val="28"/>
          <w:szCs w:val="28"/>
        </w:rPr>
        <w:t>09.02.03</w:t>
      </w:r>
      <w:r w:rsidR="007B51A1" w:rsidRPr="00E06276">
        <w:rPr>
          <w:rFonts w:ascii="Times New Roman" w:hAnsi="Times New Roman" w:cs="Times New Roman"/>
          <w:sz w:val="28"/>
          <w:szCs w:val="28"/>
        </w:rPr>
        <w:t xml:space="preserve"> </w:t>
      </w:r>
      <w:r w:rsidR="007B51A1">
        <w:rPr>
          <w:rFonts w:ascii="Times New Roman" w:hAnsi="Times New Roman" w:cs="Times New Roman"/>
          <w:sz w:val="28"/>
          <w:szCs w:val="28"/>
        </w:rPr>
        <w:t>«Программирование в компьютерных системах»</w:t>
      </w:r>
      <w:r w:rsidRPr="00A724D0">
        <w:rPr>
          <w:rFonts w:ascii="Times New Roman" w:hAnsi="Times New Roman" w:cs="Times New Roman"/>
          <w:sz w:val="28"/>
          <w:szCs w:val="28"/>
        </w:rPr>
        <w:t xml:space="preserve"> </w:t>
      </w:r>
      <w:r w:rsidRPr="00A724D0">
        <w:rPr>
          <w:rFonts w:ascii="Times New Roman" w:eastAsia="Times New Roman" w:hAnsi="Times New Roman" w:cs="Times New Roman"/>
          <w:sz w:val="28"/>
          <w:szCs w:val="28"/>
          <w:lang w:eastAsia="ru-RU"/>
        </w:rPr>
        <w:t>и соответствующих компетенций: ОК-1 - ОК-9.</w:t>
      </w:r>
    </w:p>
    <w:p w:rsidR="00A724D0" w:rsidRPr="00A724D0" w:rsidRDefault="00A724D0" w:rsidP="00A724D0">
      <w:pPr>
        <w:autoSpaceDE w:val="0"/>
        <w:autoSpaceDN w:val="0"/>
        <w:adjustRightInd w:val="0"/>
        <w:spacing w:after="0" w:line="240" w:lineRule="auto"/>
        <w:ind w:firstLine="709"/>
        <w:jc w:val="both"/>
        <w:rPr>
          <w:rFonts w:ascii="Times New Roman" w:hAnsi="Times New Roman" w:cs="Times New Roman"/>
          <w:sz w:val="28"/>
          <w:szCs w:val="28"/>
        </w:rPr>
      </w:pPr>
      <w:r w:rsidRPr="00A724D0">
        <w:rPr>
          <w:rFonts w:ascii="Times New Roman" w:hAnsi="Times New Roman" w:cs="Times New Roman"/>
          <w:sz w:val="28"/>
          <w:szCs w:val="28"/>
        </w:rPr>
        <w:t>Программа учебной дисциплины «Русский язык и литература» является частью общеобразовательной подготовки студентов в учреждениях СПО. Составлена на основе примерной программы учебной дисциплины «Русский язык» для специальностей среднего профессионального образования технического профиля.</w:t>
      </w:r>
    </w:p>
    <w:p w:rsidR="00A724D0" w:rsidRPr="00A724D0" w:rsidRDefault="00A724D0" w:rsidP="00A724D0">
      <w:pPr>
        <w:autoSpaceDE w:val="0"/>
        <w:autoSpaceDN w:val="0"/>
        <w:adjustRightInd w:val="0"/>
        <w:spacing w:after="0" w:line="240" w:lineRule="auto"/>
        <w:ind w:firstLine="709"/>
        <w:jc w:val="both"/>
        <w:rPr>
          <w:rFonts w:ascii="Times New Roman" w:hAnsi="Times New Roman" w:cs="Times New Roman"/>
          <w:sz w:val="28"/>
          <w:szCs w:val="28"/>
        </w:rPr>
      </w:pPr>
      <w:r w:rsidRPr="00A724D0">
        <w:rPr>
          <w:rFonts w:ascii="Times New Roman" w:hAnsi="Times New Roman" w:cs="Times New Roman"/>
          <w:sz w:val="28"/>
          <w:szCs w:val="28"/>
        </w:rPr>
        <w:t>2. Место учебной дисциплины в структуре программы подготовки специалистов среднего звена: учебная дисциплина «Русский язык» относится к циклу общеобразовательной подготовки.</w:t>
      </w:r>
    </w:p>
    <w:p w:rsidR="00A724D0" w:rsidRPr="00A724D0" w:rsidRDefault="00A724D0" w:rsidP="00A724D0">
      <w:pPr>
        <w:autoSpaceDE w:val="0"/>
        <w:autoSpaceDN w:val="0"/>
        <w:adjustRightInd w:val="0"/>
        <w:spacing w:after="0" w:line="240" w:lineRule="auto"/>
        <w:ind w:firstLine="709"/>
        <w:jc w:val="both"/>
        <w:rPr>
          <w:rFonts w:ascii="Times New Roman" w:hAnsi="Times New Roman" w:cs="Times New Roman"/>
          <w:sz w:val="28"/>
          <w:szCs w:val="28"/>
        </w:rPr>
      </w:pPr>
      <w:r w:rsidRPr="00A724D0">
        <w:rPr>
          <w:rFonts w:ascii="Times New Roman" w:hAnsi="Times New Roman" w:cs="Times New Roman"/>
          <w:sz w:val="28"/>
          <w:szCs w:val="28"/>
        </w:rPr>
        <w:t>3. Цели и задачи учебной дисциплины – требования к результатам освоения учебной дисциплины:</w:t>
      </w:r>
    </w:p>
    <w:p w:rsidR="00A724D0" w:rsidRPr="00A724D0" w:rsidRDefault="00A724D0" w:rsidP="00A724D0">
      <w:pPr>
        <w:autoSpaceDE w:val="0"/>
        <w:autoSpaceDN w:val="0"/>
        <w:adjustRightInd w:val="0"/>
        <w:spacing w:after="0" w:line="240" w:lineRule="auto"/>
        <w:ind w:firstLine="709"/>
        <w:jc w:val="both"/>
        <w:rPr>
          <w:rFonts w:ascii="Times New Roman" w:hAnsi="Times New Roman" w:cs="Times New Roman"/>
          <w:sz w:val="28"/>
          <w:szCs w:val="28"/>
        </w:rPr>
      </w:pPr>
      <w:r w:rsidRPr="00A724D0">
        <w:rPr>
          <w:rFonts w:ascii="Times New Roman" w:eastAsia="Times New Roman" w:hAnsi="Times New Roman" w:cs="Times New Roman"/>
          <w:sz w:val="28"/>
          <w:szCs w:val="28"/>
          <w:lang w:eastAsia="ar-SA"/>
        </w:rPr>
        <w:t>В результате освоения ООП обучающийся должен овладеть следующими результатами обучения по дисциплине:</w:t>
      </w:r>
    </w:p>
    <w:p w:rsidR="00A724D0" w:rsidRPr="00A724D0" w:rsidRDefault="00A724D0" w:rsidP="00A7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8"/>
          <w:szCs w:val="28"/>
          <w:lang w:eastAsia="ar-SA"/>
        </w:rPr>
      </w:pPr>
    </w:p>
    <w:tbl>
      <w:tblPr>
        <w:tblW w:w="0" w:type="auto"/>
        <w:tblInd w:w="-15" w:type="dxa"/>
        <w:tblLayout w:type="fixed"/>
        <w:tblLook w:val="0000" w:firstRow="0" w:lastRow="0" w:firstColumn="0" w:lastColumn="0" w:noHBand="0" w:noVBand="0"/>
      </w:tblPr>
      <w:tblGrid>
        <w:gridCol w:w="1683"/>
        <w:gridCol w:w="7724"/>
      </w:tblGrid>
      <w:tr w:rsidR="00A724D0" w:rsidRPr="00A724D0" w:rsidTr="009A4D21">
        <w:trPr>
          <w:trHeight w:val="651"/>
        </w:trPr>
        <w:tc>
          <w:tcPr>
            <w:tcW w:w="1683" w:type="dxa"/>
            <w:tcBorders>
              <w:top w:val="single" w:sz="8" w:space="0" w:color="000000"/>
              <w:left w:val="single" w:sz="8" w:space="0" w:color="000000"/>
              <w:bottom w:val="single" w:sz="8" w:space="0" w:color="000000"/>
            </w:tcBorders>
            <w:vAlign w:val="center"/>
          </w:tcPr>
          <w:p w:rsidR="00A724D0" w:rsidRPr="00A724D0" w:rsidRDefault="00A724D0" w:rsidP="00A724D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A724D0" w:rsidRPr="00A724D0" w:rsidRDefault="00A724D0" w:rsidP="00A724D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Результаты освоения ООП</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7B51A1" w:rsidP="00A724D0">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A724D0" w:rsidP="00A724D0">
            <w:pPr>
              <w:suppressAutoHyphens/>
              <w:snapToGrid w:val="0"/>
              <w:spacing w:after="0" w:line="240" w:lineRule="auto"/>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A724D0" w:rsidP="00A724D0">
            <w:pPr>
              <w:suppressAutoHyphens/>
              <w:snapToGrid w:val="0"/>
              <w:spacing w:after="0" w:line="240" w:lineRule="auto"/>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A724D0" w:rsidP="00A724D0">
            <w:pPr>
              <w:suppressAutoHyphens/>
              <w:snapToGrid w:val="0"/>
              <w:spacing w:after="0" w:line="240" w:lineRule="auto"/>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A724D0" w:rsidP="00A724D0">
            <w:pPr>
              <w:suppressAutoHyphens/>
              <w:snapToGrid w:val="0"/>
              <w:spacing w:after="0" w:line="240" w:lineRule="auto"/>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A724D0" w:rsidP="00A724D0">
            <w:pPr>
              <w:suppressAutoHyphens/>
              <w:snapToGrid w:val="0"/>
              <w:spacing w:after="0" w:line="240" w:lineRule="auto"/>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A724D0" w:rsidP="00A724D0">
            <w:pPr>
              <w:suppressAutoHyphens/>
              <w:snapToGrid w:val="0"/>
              <w:spacing w:after="0" w:line="240" w:lineRule="auto"/>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A724D0" w:rsidP="00A724D0">
            <w:pPr>
              <w:suppressAutoHyphens/>
              <w:snapToGrid w:val="0"/>
              <w:spacing w:after="0" w:line="240" w:lineRule="auto"/>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A724D0" w:rsidRPr="00A724D0" w:rsidTr="009A4D21">
        <w:tc>
          <w:tcPr>
            <w:tcW w:w="1683" w:type="dxa"/>
            <w:tcBorders>
              <w:top w:val="single" w:sz="4" w:space="0" w:color="000000"/>
              <w:left w:val="single" w:sz="8" w:space="0" w:color="000000"/>
              <w:bottom w:val="single" w:sz="4" w:space="0" w:color="000000"/>
            </w:tcBorders>
          </w:tcPr>
          <w:p w:rsidR="00A724D0" w:rsidRPr="00A724D0" w:rsidRDefault="00A724D0" w:rsidP="00A724D0">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A724D0" w:rsidRPr="00A724D0" w:rsidRDefault="00A724D0" w:rsidP="00A724D0">
            <w:pPr>
              <w:suppressAutoHyphens/>
              <w:snapToGrid w:val="0"/>
              <w:spacing w:after="0" w:line="240" w:lineRule="auto"/>
              <w:jc w:val="both"/>
              <w:rPr>
                <w:rFonts w:ascii="Times New Roman" w:eastAsia="Times New Roman" w:hAnsi="Times New Roman" w:cs="Times New Roman"/>
                <w:sz w:val="24"/>
                <w:szCs w:val="24"/>
                <w:lang w:eastAsia="ar-SA"/>
              </w:rPr>
            </w:pPr>
            <w:r w:rsidRPr="00A724D0">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A724D0" w:rsidRPr="00A724D0" w:rsidRDefault="00A724D0" w:rsidP="00A724D0">
      <w:pPr>
        <w:spacing w:after="0" w:line="240" w:lineRule="auto"/>
        <w:ind w:firstLine="708"/>
        <w:jc w:val="both"/>
        <w:rPr>
          <w:rFonts w:ascii="Times New Roman" w:eastAsia="Times New Roman" w:hAnsi="Times New Roman" w:cs="Times New Roman"/>
          <w:sz w:val="28"/>
          <w:szCs w:val="28"/>
          <w:lang w:eastAsia="ru-RU"/>
        </w:rPr>
      </w:pPr>
    </w:p>
    <w:p w:rsidR="00A724D0" w:rsidRPr="00A724D0" w:rsidRDefault="00A724D0" w:rsidP="00A724D0">
      <w:pPr>
        <w:spacing w:after="0" w:line="240" w:lineRule="auto"/>
        <w:ind w:firstLine="708"/>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lastRenderedPageBreak/>
        <w:t xml:space="preserve">Обучение русскому языку направлено на достижение обучающимися определенных личностных, </w:t>
      </w:r>
      <w:proofErr w:type="spellStart"/>
      <w:r w:rsidRPr="00A724D0">
        <w:rPr>
          <w:rFonts w:ascii="Times New Roman" w:eastAsia="Times New Roman" w:hAnsi="Times New Roman" w:cs="Times New Roman"/>
          <w:sz w:val="28"/>
          <w:szCs w:val="28"/>
          <w:lang w:eastAsia="ru-RU"/>
        </w:rPr>
        <w:t>метапредметных</w:t>
      </w:r>
      <w:proofErr w:type="spellEnd"/>
      <w:r w:rsidRPr="00A724D0">
        <w:rPr>
          <w:rFonts w:ascii="Times New Roman" w:eastAsia="Times New Roman" w:hAnsi="Times New Roman" w:cs="Times New Roman"/>
          <w:sz w:val="28"/>
          <w:szCs w:val="28"/>
          <w:lang w:eastAsia="ru-RU"/>
        </w:rPr>
        <w:t xml:space="preserve"> и предметных результатов.</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b/>
          <w:i/>
          <w:sz w:val="28"/>
          <w:szCs w:val="28"/>
          <w:u w:val="single"/>
          <w:lang w:eastAsia="ru-RU"/>
        </w:rPr>
        <w:t>Личностными  результатами</w:t>
      </w:r>
      <w:r w:rsidRPr="00A724D0">
        <w:rPr>
          <w:rFonts w:ascii="Times New Roman" w:eastAsia="Times New Roman" w:hAnsi="Times New Roman" w:cs="Times New Roman"/>
          <w:sz w:val="28"/>
          <w:szCs w:val="28"/>
          <w:lang w:eastAsia="ru-RU"/>
        </w:rPr>
        <w:t xml:space="preserve"> освоения обучающимися программы по русскому (родному) языку являются:</w:t>
      </w:r>
    </w:p>
    <w:p w:rsidR="00A724D0" w:rsidRPr="00A724D0" w:rsidRDefault="00A724D0" w:rsidP="00E26A6D">
      <w:pPr>
        <w:numPr>
          <w:ilvl w:val="0"/>
          <w:numId w:val="1"/>
        </w:numPr>
        <w:spacing w:after="0" w:line="240" w:lineRule="auto"/>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724D0" w:rsidRPr="00A724D0" w:rsidRDefault="00A724D0" w:rsidP="00E26A6D">
      <w:pPr>
        <w:numPr>
          <w:ilvl w:val="0"/>
          <w:numId w:val="1"/>
        </w:numPr>
        <w:spacing w:after="0" w:line="240" w:lineRule="auto"/>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A724D0" w:rsidRPr="00A724D0" w:rsidRDefault="00A724D0" w:rsidP="00E26A6D">
      <w:pPr>
        <w:numPr>
          <w:ilvl w:val="0"/>
          <w:numId w:val="1"/>
        </w:numPr>
        <w:spacing w:after="0" w:line="240" w:lineRule="auto"/>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proofErr w:type="spellStart"/>
      <w:r w:rsidRPr="00A724D0">
        <w:rPr>
          <w:rFonts w:ascii="Times New Roman" w:eastAsia="Times New Roman" w:hAnsi="Times New Roman" w:cs="Times New Roman"/>
          <w:b/>
          <w:i/>
          <w:sz w:val="28"/>
          <w:szCs w:val="28"/>
          <w:u w:val="single"/>
          <w:lang w:eastAsia="ru-RU"/>
        </w:rPr>
        <w:t>Метапредметными</w:t>
      </w:r>
      <w:proofErr w:type="spellEnd"/>
      <w:r w:rsidRPr="00A724D0">
        <w:rPr>
          <w:rFonts w:ascii="Times New Roman" w:eastAsia="Times New Roman" w:hAnsi="Times New Roman" w:cs="Times New Roman"/>
          <w:b/>
          <w:i/>
          <w:sz w:val="28"/>
          <w:szCs w:val="28"/>
          <w:u w:val="single"/>
          <w:lang w:eastAsia="ru-RU"/>
        </w:rPr>
        <w:t xml:space="preserve"> результатами</w:t>
      </w:r>
      <w:r w:rsidRPr="00A724D0">
        <w:rPr>
          <w:rFonts w:ascii="Times New Roman" w:eastAsia="Times New Roman" w:hAnsi="Times New Roman" w:cs="Times New Roman"/>
          <w:sz w:val="28"/>
          <w:szCs w:val="28"/>
          <w:lang w:eastAsia="ru-RU"/>
        </w:rPr>
        <w:t xml:space="preserve"> освоения обучающимися программы по русскому (родному) языку являются:</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1) владение всеми видами речевой деятельности:</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proofErr w:type="spellStart"/>
      <w:r w:rsidRPr="00A724D0">
        <w:rPr>
          <w:rFonts w:ascii="Times New Roman" w:eastAsia="Times New Roman" w:hAnsi="Times New Roman" w:cs="Times New Roman"/>
          <w:sz w:val="28"/>
          <w:szCs w:val="28"/>
          <w:u w:val="single"/>
          <w:lang w:eastAsia="ru-RU"/>
        </w:rPr>
        <w:t>аудирование</w:t>
      </w:r>
      <w:proofErr w:type="spellEnd"/>
      <w:r w:rsidRPr="00A724D0">
        <w:rPr>
          <w:rFonts w:ascii="Times New Roman" w:eastAsia="Times New Roman" w:hAnsi="Times New Roman" w:cs="Times New Roman"/>
          <w:sz w:val="28"/>
          <w:szCs w:val="28"/>
          <w:u w:val="single"/>
          <w:lang w:eastAsia="ru-RU"/>
        </w:rPr>
        <w:t xml:space="preserve"> и чтение</w:t>
      </w:r>
      <w:r w:rsidRPr="00A724D0">
        <w:rPr>
          <w:rFonts w:ascii="Times New Roman" w:eastAsia="Times New Roman" w:hAnsi="Times New Roman" w:cs="Times New Roman"/>
          <w:sz w:val="28"/>
          <w:szCs w:val="28"/>
          <w:lang w:eastAsia="ru-RU"/>
        </w:rPr>
        <w:t>:</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владение разными видами чтения (поисковым, просмотровым, ознакомительным, изучающим) текстов разных стилей и жанров;</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xml:space="preserve">• адекватное восприятие на слух текстов разных стилей и жанров; владение разными видами </w:t>
      </w:r>
      <w:proofErr w:type="spellStart"/>
      <w:r w:rsidRPr="00A724D0">
        <w:rPr>
          <w:rFonts w:ascii="Times New Roman" w:eastAsia="Times New Roman" w:hAnsi="Times New Roman" w:cs="Times New Roman"/>
          <w:sz w:val="28"/>
          <w:szCs w:val="28"/>
          <w:lang w:eastAsia="ru-RU"/>
        </w:rPr>
        <w:t>аудирования</w:t>
      </w:r>
      <w:proofErr w:type="spellEnd"/>
      <w:r w:rsidRPr="00A724D0">
        <w:rPr>
          <w:rFonts w:ascii="Times New Roman" w:eastAsia="Times New Roman" w:hAnsi="Times New Roman" w:cs="Times New Roman"/>
          <w:sz w:val="28"/>
          <w:szCs w:val="28"/>
          <w:lang w:eastAsia="ru-RU"/>
        </w:rPr>
        <w:t xml:space="preserve"> (выборочным, ознакомительным, детальным);</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свободное пользование словарями различных типов, справочной литературой, в том числе и на электронных носителях;</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A724D0">
        <w:rPr>
          <w:rFonts w:ascii="Times New Roman" w:eastAsia="Times New Roman" w:hAnsi="Times New Roman" w:cs="Times New Roman"/>
          <w:sz w:val="28"/>
          <w:szCs w:val="28"/>
          <w:lang w:eastAsia="ru-RU"/>
        </w:rPr>
        <w:t>аудирования</w:t>
      </w:r>
      <w:proofErr w:type="spellEnd"/>
      <w:r w:rsidRPr="00A724D0">
        <w:rPr>
          <w:rFonts w:ascii="Times New Roman" w:eastAsia="Times New Roman" w:hAnsi="Times New Roman" w:cs="Times New Roman"/>
          <w:sz w:val="28"/>
          <w:szCs w:val="28"/>
          <w:lang w:eastAsia="ru-RU"/>
        </w:rPr>
        <w:t>;</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u w:val="single"/>
          <w:lang w:eastAsia="ru-RU"/>
        </w:rPr>
      </w:pPr>
      <w:r w:rsidRPr="00A724D0">
        <w:rPr>
          <w:rFonts w:ascii="Times New Roman" w:eastAsia="Times New Roman" w:hAnsi="Times New Roman" w:cs="Times New Roman"/>
          <w:sz w:val="28"/>
          <w:szCs w:val="28"/>
          <w:u w:val="single"/>
          <w:lang w:eastAsia="ru-RU"/>
        </w:rPr>
        <w:t>говорение и письмо:</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умение воспроизводить прослушанный или прочитанный текст с заданной степенью свернутости (план, пересказ, конспект, аннотация);</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lastRenderedPageBreak/>
        <w:t>• умение создавать устные и письменные тексты разных типов, стилей речи и жанров с учетом замысла, адресата и ситуации общения;</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xml:space="preserve">2) </w:t>
      </w:r>
      <w:r w:rsidRPr="00A724D0">
        <w:rPr>
          <w:rFonts w:ascii="Times New Roman" w:eastAsia="Times New Roman" w:hAnsi="Times New Roman" w:cs="Times New Roman"/>
          <w:sz w:val="28"/>
          <w:szCs w:val="28"/>
          <w:u w:val="single"/>
          <w:lang w:eastAsia="ru-RU"/>
        </w:rPr>
        <w:t>применение приобретенных знаний, умений и навыков</w:t>
      </w:r>
      <w:r w:rsidRPr="00A724D0">
        <w:rPr>
          <w:rFonts w:ascii="Times New Roman" w:eastAsia="Times New Roman" w:hAnsi="Times New Roman" w:cs="Times New Roman"/>
          <w:sz w:val="28"/>
          <w:szCs w:val="28"/>
          <w:lang w:eastAsia="ru-RU"/>
        </w:rPr>
        <w:t xml:space="preserve"> в повседневной жизни; способность использовать родной язык как средство получения знаний по другим учебным дисциплинам; применение полученных знаний, умений и навыков анализа языковых явлений на </w:t>
      </w:r>
      <w:proofErr w:type="spellStart"/>
      <w:r w:rsidRPr="00A724D0">
        <w:rPr>
          <w:rFonts w:ascii="Times New Roman" w:eastAsia="Times New Roman" w:hAnsi="Times New Roman" w:cs="Times New Roman"/>
          <w:sz w:val="28"/>
          <w:szCs w:val="28"/>
          <w:lang w:eastAsia="ru-RU"/>
        </w:rPr>
        <w:t>межпредметном</w:t>
      </w:r>
      <w:proofErr w:type="spellEnd"/>
      <w:r w:rsidRPr="00A724D0">
        <w:rPr>
          <w:rFonts w:ascii="Times New Roman" w:eastAsia="Times New Roman" w:hAnsi="Times New Roman" w:cs="Times New Roman"/>
          <w:sz w:val="28"/>
          <w:szCs w:val="28"/>
          <w:lang w:eastAsia="ru-RU"/>
        </w:rPr>
        <w:t xml:space="preserve"> уровне (на уроках иностранного языка, литературы и др.);</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xml:space="preserve">3) </w:t>
      </w:r>
      <w:r w:rsidRPr="00A724D0">
        <w:rPr>
          <w:rFonts w:ascii="Times New Roman" w:eastAsia="Times New Roman" w:hAnsi="Times New Roman" w:cs="Times New Roman"/>
          <w:sz w:val="28"/>
          <w:szCs w:val="28"/>
          <w:u w:val="single"/>
          <w:lang w:eastAsia="ru-RU"/>
        </w:rPr>
        <w:t>коммуникативное целесообразное взаимодействие</w:t>
      </w:r>
      <w:r w:rsidRPr="00A724D0">
        <w:rPr>
          <w:rFonts w:ascii="Times New Roman" w:eastAsia="Times New Roman" w:hAnsi="Times New Roman" w:cs="Times New Roman"/>
          <w:sz w:val="28"/>
          <w:szCs w:val="28"/>
          <w:lang w:eastAsia="ru-RU"/>
        </w:rPr>
        <w:t xml:space="preserve">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724D0" w:rsidRPr="00A724D0" w:rsidRDefault="00A724D0" w:rsidP="00A724D0">
      <w:pPr>
        <w:spacing w:after="0" w:line="240" w:lineRule="auto"/>
        <w:ind w:firstLine="709"/>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b/>
          <w:i/>
          <w:sz w:val="28"/>
          <w:szCs w:val="28"/>
          <w:u w:val="single"/>
          <w:lang w:eastAsia="ru-RU"/>
        </w:rPr>
        <w:t>Предметными  результатами</w:t>
      </w:r>
      <w:r w:rsidRPr="00A724D0">
        <w:rPr>
          <w:rFonts w:ascii="Times New Roman" w:eastAsia="Times New Roman" w:hAnsi="Times New Roman" w:cs="Times New Roman"/>
          <w:sz w:val="28"/>
          <w:szCs w:val="28"/>
          <w:lang w:eastAsia="ru-RU"/>
        </w:rPr>
        <w:t xml:space="preserve"> освоения обучающимися программы по русскому (родному) языку являются:</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понимание места родного языка в системе гуманитарных наук и его роли в образовании в целом;</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усвоение основ научных знаний о родном языке; понимание взаимосвязи его уровней и единиц;</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xml:space="preserve">освоение базовых понятий лингвистики: лингвистика и ее основные разделы; язык и речь, речевое общение, речь устная и письменная; монолог, </w:t>
      </w:r>
      <w:r w:rsidRPr="00A724D0">
        <w:rPr>
          <w:rFonts w:ascii="Times New Roman" w:eastAsia="Times New Roman" w:hAnsi="Times New Roman" w:cs="Times New Roman"/>
          <w:sz w:val="28"/>
          <w:szCs w:val="28"/>
          <w:lang w:eastAsia="ru-RU"/>
        </w:rPr>
        <w:lastRenderedPageBreak/>
        <w:t>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724D0" w:rsidRPr="00A724D0" w:rsidRDefault="00A724D0" w:rsidP="00E26A6D">
      <w:pPr>
        <w:numPr>
          <w:ilvl w:val="0"/>
          <w:numId w:val="2"/>
        </w:numPr>
        <w:spacing w:after="0" w:line="240" w:lineRule="auto"/>
        <w:ind w:left="142" w:firstLine="360"/>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 xml:space="preserve">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A724D0" w:rsidRPr="00A724D0" w:rsidRDefault="00A724D0" w:rsidP="00A724D0">
      <w:pPr>
        <w:spacing w:after="0" w:line="240" w:lineRule="auto"/>
        <w:ind w:firstLine="708"/>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4. Количество часов на освоение рабочей программы учебной дисциплины:</w:t>
      </w:r>
    </w:p>
    <w:p w:rsidR="00A724D0" w:rsidRPr="00A724D0" w:rsidRDefault="00A724D0" w:rsidP="00A724D0">
      <w:pPr>
        <w:spacing w:after="0" w:line="240" w:lineRule="auto"/>
        <w:ind w:firstLine="708"/>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всего – 117 часа, в том числе:</w:t>
      </w:r>
    </w:p>
    <w:p w:rsidR="00A724D0" w:rsidRPr="00A724D0" w:rsidRDefault="00A724D0" w:rsidP="00A724D0">
      <w:pPr>
        <w:spacing w:after="0" w:line="240" w:lineRule="auto"/>
        <w:ind w:firstLine="708"/>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максимальной учебной нагрузки обучающегося – 117 часов, включая:</w:t>
      </w:r>
    </w:p>
    <w:p w:rsidR="00A724D0" w:rsidRPr="00A724D0" w:rsidRDefault="00A724D0" w:rsidP="00A724D0">
      <w:pPr>
        <w:spacing w:after="0" w:line="240" w:lineRule="auto"/>
        <w:ind w:firstLine="708"/>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обязательной аудиторной учебной нагрузки обучающегося – 78 часов;</w:t>
      </w:r>
    </w:p>
    <w:p w:rsidR="00A724D0" w:rsidRPr="00A724D0" w:rsidRDefault="00A724D0" w:rsidP="00A724D0">
      <w:pPr>
        <w:spacing w:after="0" w:line="240" w:lineRule="auto"/>
        <w:ind w:firstLine="708"/>
        <w:jc w:val="both"/>
        <w:rPr>
          <w:rFonts w:ascii="Times New Roman" w:eastAsia="Times New Roman" w:hAnsi="Times New Roman" w:cs="Times New Roman"/>
          <w:sz w:val="28"/>
          <w:szCs w:val="28"/>
          <w:lang w:eastAsia="ru-RU"/>
        </w:rPr>
      </w:pPr>
      <w:r w:rsidRPr="00A724D0">
        <w:rPr>
          <w:rFonts w:ascii="Times New Roman" w:eastAsia="Times New Roman" w:hAnsi="Times New Roman" w:cs="Times New Roman"/>
          <w:sz w:val="28"/>
          <w:szCs w:val="28"/>
          <w:lang w:eastAsia="ru-RU"/>
        </w:rPr>
        <w:t>самостоятельной работы обучающегося – 39  часа;</w:t>
      </w:r>
    </w:p>
    <w:p w:rsidR="00A724D0" w:rsidRPr="00A724D0" w:rsidRDefault="00A724D0" w:rsidP="00A724D0">
      <w:pPr>
        <w:spacing w:after="0" w:line="240" w:lineRule="auto"/>
        <w:rPr>
          <w:rFonts w:ascii="Times New Roman" w:eastAsia="Times New Roman" w:hAnsi="Times New Roman" w:cs="Times New Roman"/>
          <w:i/>
          <w:sz w:val="28"/>
          <w:szCs w:val="28"/>
          <w:lang w:eastAsia="ru-RU"/>
        </w:rPr>
      </w:pPr>
    </w:p>
    <w:p w:rsidR="007B51A1" w:rsidRPr="007B51A1" w:rsidRDefault="007B51A1" w:rsidP="007B51A1">
      <w:pPr>
        <w:spacing w:after="0" w:line="240" w:lineRule="auto"/>
        <w:ind w:firstLine="708"/>
        <w:jc w:val="center"/>
        <w:rPr>
          <w:rFonts w:ascii="Times New Roman" w:eastAsia="Times New Roman" w:hAnsi="Times New Roman" w:cs="Times New Roman"/>
          <w:i/>
          <w:sz w:val="28"/>
          <w:szCs w:val="28"/>
          <w:lang w:eastAsia="ru-RU"/>
        </w:rPr>
      </w:pPr>
      <w:r w:rsidRPr="007B51A1">
        <w:rPr>
          <w:rFonts w:ascii="Times New Roman" w:eastAsia="Times New Roman" w:hAnsi="Times New Roman" w:cs="Times New Roman"/>
          <w:i/>
          <w:sz w:val="28"/>
          <w:szCs w:val="28"/>
          <w:lang w:eastAsia="ru-RU"/>
        </w:rPr>
        <w:t>БД.02 Литература</w:t>
      </w:r>
    </w:p>
    <w:p w:rsidR="007B51A1" w:rsidRPr="007B51A1" w:rsidRDefault="007B51A1" w:rsidP="007B51A1">
      <w:pPr>
        <w:spacing w:after="0" w:line="240" w:lineRule="auto"/>
        <w:ind w:firstLine="708"/>
        <w:jc w:val="center"/>
        <w:rPr>
          <w:rFonts w:ascii="Times New Roman" w:eastAsia="Times New Roman" w:hAnsi="Times New Roman" w:cs="Times New Roman"/>
          <w:i/>
          <w:sz w:val="28"/>
          <w:szCs w:val="28"/>
          <w:lang w:eastAsia="ru-RU"/>
        </w:rPr>
      </w:pPr>
    </w:p>
    <w:p w:rsidR="007B51A1" w:rsidRPr="007B51A1" w:rsidRDefault="007B51A1" w:rsidP="00E26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919"/>
        <w:contextualSpacing/>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Область применения программы</w:t>
      </w:r>
    </w:p>
    <w:p w:rsidR="007B51A1" w:rsidRPr="007B51A1" w:rsidRDefault="007B51A1" w:rsidP="007B51A1">
      <w:pPr>
        <w:spacing w:after="0" w:line="240" w:lineRule="auto"/>
        <w:ind w:firstLine="91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Pr>
          <w:rFonts w:ascii="Times New Roman" w:hAnsi="Times New Roman" w:cs="Times New Roman"/>
          <w:sz w:val="28"/>
          <w:szCs w:val="28"/>
        </w:rPr>
        <w:t>09.02.03</w:t>
      </w:r>
      <w:r w:rsidRPr="00E06276">
        <w:rPr>
          <w:rFonts w:ascii="Times New Roman" w:hAnsi="Times New Roman" w:cs="Times New Roman"/>
          <w:sz w:val="28"/>
          <w:szCs w:val="28"/>
        </w:rPr>
        <w:t xml:space="preserve"> </w:t>
      </w:r>
      <w:r>
        <w:rPr>
          <w:rFonts w:ascii="Times New Roman" w:hAnsi="Times New Roman" w:cs="Times New Roman"/>
          <w:sz w:val="28"/>
          <w:szCs w:val="28"/>
        </w:rPr>
        <w:t>«Программирование в компьютерных системах»</w:t>
      </w:r>
      <w:r w:rsidRPr="00A724D0">
        <w:rPr>
          <w:rFonts w:ascii="Times New Roman" w:hAnsi="Times New Roman" w:cs="Times New Roman"/>
          <w:sz w:val="28"/>
          <w:szCs w:val="28"/>
        </w:rPr>
        <w:t xml:space="preserve"> </w:t>
      </w:r>
      <w:r w:rsidRPr="007B51A1">
        <w:rPr>
          <w:rFonts w:ascii="Times New Roman" w:eastAsia="Times New Roman" w:hAnsi="Times New Roman" w:cs="Times New Roman"/>
          <w:sz w:val="28"/>
          <w:szCs w:val="28"/>
          <w:lang w:eastAsia="ru-RU"/>
        </w:rPr>
        <w:t>и соответствующих компетенций: ОК-1 - ОК-9.</w:t>
      </w:r>
    </w:p>
    <w:p w:rsidR="007B51A1" w:rsidRPr="007B51A1" w:rsidRDefault="007B51A1" w:rsidP="00E26A6D">
      <w:pPr>
        <w:numPr>
          <w:ilvl w:val="0"/>
          <w:numId w:val="9"/>
        </w:numPr>
        <w:spacing w:after="0" w:line="240" w:lineRule="auto"/>
        <w:ind w:firstLine="357"/>
        <w:contextualSpacing/>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Цели и задачи учебной дисциплины – требования к результатам освоения дисциплины</w:t>
      </w:r>
    </w:p>
    <w:p w:rsidR="007B51A1" w:rsidRPr="007B51A1" w:rsidRDefault="007B51A1" w:rsidP="007B51A1">
      <w:pPr>
        <w:spacing w:after="0" w:line="240" w:lineRule="auto"/>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Обучение литературе направлено на достижение обучающимися определенных личностных, </w:t>
      </w:r>
      <w:proofErr w:type="spellStart"/>
      <w:r w:rsidRPr="007B51A1">
        <w:rPr>
          <w:rFonts w:ascii="Times New Roman" w:eastAsia="Times New Roman" w:hAnsi="Times New Roman" w:cs="Times New Roman"/>
          <w:sz w:val="28"/>
          <w:szCs w:val="28"/>
          <w:lang w:eastAsia="ru-RU"/>
        </w:rPr>
        <w:t>метапредметных</w:t>
      </w:r>
      <w:proofErr w:type="spellEnd"/>
      <w:r w:rsidRPr="007B51A1">
        <w:rPr>
          <w:rFonts w:ascii="Times New Roman" w:eastAsia="Times New Roman" w:hAnsi="Times New Roman" w:cs="Times New Roman"/>
          <w:sz w:val="28"/>
          <w:szCs w:val="28"/>
          <w:lang w:eastAsia="ru-RU"/>
        </w:rPr>
        <w:t xml:space="preserve"> и предметных результатов.</w:t>
      </w:r>
    </w:p>
    <w:p w:rsidR="007B51A1" w:rsidRPr="007B51A1" w:rsidRDefault="007B51A1" w:rsidP="00E26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contextualSpacing/>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С целью овладения указанным видом профессиональной деятельности и соответствующими компетенциями обучающийся в ходе </w:t>
      </w:r>
      <w:r w:rsidRPr="007B51A1">
        <w:rPr>
          <w:rFonts w:ascii="Times New Roman" w:eastAsia="Times New Roman" w:hAnsi="Times New Roman" w:cs="Times New Roman"/>
          <w:sz w:val="28"/>
          <w:szCs w:val="28"/>
          <w:lang w:eastAsia="ru-RU"/>
        </w:rPr>
        <w:lastRenderedPageBreak/>
        <w:t xml:space="preserve">освоения учебной дисциплины должен </w:t>
      </w:r>
      <w:r w:rsidRPr="007B51A1">
        <w:rPr>
          <w:rFonts w:ascii="Times New Roman" w:eastAsia="Times New Roman" w:hAnsi="Times New Roman" w:cs="Times New Roman"/>
          <w:sz w:val="24"/>
          <w:szCs w:val="24"/>
          <w:lang w:eastAsia="ar-SA"/>
        </w:rPr>
        <w:t>овладеть следующими результатами обучения по дисциплине:</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7B51A1" w:rsidRPr="007B51A1" w:rsidTr="009A4D21">
        <w:trPr>
          <w:trHeight w:val="651"/>
        </w:trPr>
        <w:tc>
          <w:tcPr>
            <w:tcW w:w="1683" w:type="dxa"/>
            <w:tcBorders>
              <w:top w:val="single" w:sz="8" w:space="0" w:color="000000"/>
              <w:left w:val="single" w:sz="8" w:space="0" w:color="000000"/>
              <w:bottom w:val="single" w:sz="8" w:space="0" w:color="000000"/>
            </w:tcBorders>
            <w:vAlign w:val="center"/>
          </w:tcPr>
          <w:p w:rsidR="007B51A1" w:rsidRPr="007B51A1" w:rsidRDefault="007B51A1" w:rsidP="007B51A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7B51A1" w:rsidRPr="007B51A1" w:rsidRDefault="007B51A1" w:rsidP="007B51A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Результаты освоения ООП</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B51A1" w:rsidRPr="007B51A1" w:rsidRDefault="007B51A1" w:rsidP="007B51A1">
      <w:pPr>
        <w:spacing w:after="0" w:line="240" w:lineRule="auto"/>
        <w:ind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b/>
          <w:i/>
          <w:sz w:val="28"/>
          <w:szCs w:val="28"/>
          <w:u w:val="single"/>
          <w:lang w:eastAsia="ru-RU"/>
        </w:rPr>
        <w:t>Личностными результатами</w:t>
      </w:r>
      <w:r w:rsidRPr="007B51A1">
        <w:rPr>
          <w:rFonts w:ascii="Times New Roman" w:eastAsia="Times New Roman" w:hAnsi="Times New Roman" w:cs="Times New Roman"/>
          <w:sz w:val="28"/>
          <w:szCs w:val="28"/>
          <w:lang w:eastAsia="ru-RU"/>
        </w:rPr>
        <w:t xml:space="preserve"> изучения литературы являются следующие умения обучающихся: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понимание произведений русской литературы как одной из основных национально-культурных ценностей;</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определяющей роли художественных произведений в развитии интеллектуальных, творческих и моральных качеств личности;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осознание эстетической ценности художественного слова писателей;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уважительное отношение к книге;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стремление к речевому самосовершенствованию;</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достаточный объем словарного запаса для свободного выражения мыслей и чувств в процессе речевого общения;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способность к самооценке на основе анализа художественных произведений; использование для решения познавательных и коммуникативных задач различных источников информации (словари, энциклопедии, </w:t>
      </w:r>
      <w:proofErr w:type="spellStart"/>
      <w:r w:rsidRPr="007B51A1">
        <w:rPr>
          <w:rFonts w:ascii="Times New Roman" w:eastAsia="Times New Roman" w:hAnsi="Times New Roman" w:cs="Times New Roman"/>
          <w:sz w:val="28"/>
          <w:szCs w:val="28"/>
          <w:lang w:eastAsia="ru-RU"/>
        </w:rPr>
        <w:t>интернет-ресурсы</w:t>
      </w:r>
      <w:proofErr w:type="spellEnd"/>
      <w:r w:rsidRPr="007B51A1">
        <w:rPr>
          <w:rFonts w:ascii="Times New Roman" w:eastAsia="Times New Roman" w:hAnsi="Times New Roman" w:cs="Times New Roman"/>
          <w:sz w:val="28"/>
          <w:szCs w:val="28"/>
          <w:lang w:eastAsia="ru-RU"/>
        </w:rPr>
        <w:t xml:space="preserve"> и др.).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7B51A1">
        <w:rPr>
          <w:rFonts w:ascii="Times New Roman" w:eastAsia="Times New Roman" w:hAnsi="Times New Roman" w:cs="Times New Roman"/>
          <w:b/>
          <w:i/>
          <w:sz w:val="28"/>
          <w:szCs w:val="28"/>
          <w:u w:val="single"/>
          <w:lang w:eastAsia="ru-RU"/>
        </w:rPr>
        <w:t>Метапредметными</w:t>
      </w:r>
      <w:proofErr w:type="spellEnd"/>
      <w:r w:rsidRPr="007B51A1">
        <w:rPr>
          <w:rFonts w:ascii="Times New Roman" w:eastAsia="Times New Roman" w:hAnsi="Times New Roman" w:cs="Times New Roman"/>
          <w:b/>
          <w:i/>
          <w:sz w:val="28"/>
          <w:szCs w:val="28"/>
          <w:u w:val="single"/>
          <w:lang w:eastAsia="ru-RU"/>
        </w:rPr>
        <w:t xml:space="preserve">  результатами</w:t>
      </w:r>
      <w:r w:rsidRPr="007B51A1">
        <w:rPr>
          <w:rFonts w:ascii="Times New Roman" w:eastAsia="Times New Roman" w:hAnsi="Times New Roman" w:cs="Times New Roman"/>
          <w:sz w:val="28"/>
          <w:szCs w:val="28"/>
          <w:lang w:eastAsia="ru-RU"/>
        </w:rPr>
        <w:t xml:space="preserve"> изучения курса «Литература» является формирование следующих универсальных учебных действий: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умения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умения самостоятельно организовывать собственную деятельность, оценивать ее, определять сферу своих интересов; </w:t>
      </w:r>
    </w:p>
    <w:p w:rsidR="007B51A1" w:rsidRPr="007B51A1" w:rsidRDefault="007B51A1" w:rsidP="00E26A6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lastRenderedPageBreak/>
        <w:t xml:space="preserve">умения работать с разными источниками информации, находить ее, анализировать, использовать в самостоятельной деятельности. </w:t>
      </w:r>
    </w:p>
    <w:p w:rsidR="007B51A1" w:rsidRPr="007B51A1" w:rsidRDefault="007B51A1" w:rsidP="007B51A1">
      <w:pPr>
        <w:spacing w:after="0" w:line="240" w:lineRule="auto"/>
        <w:ind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b/>
          <w:i/>
          <w:sz w:val="28"/>
          <w:szCs w:val="28"/>
          <w:u w:val="single"/>
          <w:lang w:eastAsia="ru-RU"/>
        </w:rPr>
        <w:t>Предметными результатами</w:t>
      </w:r>
      <w:r w:rsidRPr="007B51A1">
        <w:rPr>
          <w:rFonts w:ascii="Times New Roman" w:eastAsia="Times New Roman" w:hAnsi="Times New Roman" w:cs="Times New Roman"/>
          <w:sz w:val="28"/>
          <w:szCs w:val="28"/>
          <w:lang w:eastAsia="ru-RU"/>
        </w:rPr>
        <w:t xml:space="preserve"> изучения курса «Литература» являются следующие: </w:t>
      </w:r>
    </w:p>
    <w:p w:rsidR="007B51A1" w:rsidRPr="007B51A1" w:rsidRDefault="007B51A1" w:rsidP="00E26A6D">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в познавательной сфере: </w:t>
      </w:r>
    </w:p>
    <w:p w:rsidR="007B51A1" w:rsidRPr="007B51A1" w:rsidRDefault="007B51A1" w:rsidP="00E26A6D">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понимание ключевых проблем изученных произведений русских писателей XIX—XX вв., современной литературы, литературы народов России и зарубежной литературы; </w:t>
      </w:r>
    </w:p>
    <w:p w:rsidR="007B51A1" w:rsidRPr="007B51A1" w:rsidRDefault="007B51A1" w:rsidP="00E26A6D">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умение анализировать литературное произведение: определять его принадлежность к одному из литературных родов, жанров, литературных направлений;</w:t>
      </w:r>
    </w:p>
    <w:p w:rsidR="007B51A1" w:rsidRPr="007B51A1" w:rsidRDefault="007B51A1" w:rsidP="00E26A6D">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7B51A1" w:rsidRPr="007B51A1" w:rsidRDefault="007B51A1" w:rsidP="00E26A6D">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литературоведческой терминологией при анализе литературного произведения;</w:t>
      </w:r>
    </w:p>
    <w:p w:rsidR="007B51A1" w:rsidRPr="007B51A1" w:rsidRDefault="007B51A1" w:rsidP="00E26A6D">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в ценностно-ориентационной сфере: </w:t>
      </w:r>
    </w:p>
    <w:p w:rsidR="007B51A1" w:rsidRPr="007B51A1" w:rsidRDefault="007B51A1" w:rsidP="00E26A6D">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приобщение к духовно-нравственным ценностям русской литературы и культуры, сопоставление их с духовно-нравственными ценностями других народов; формулирование собственного отношения к произведениям русской литературы, их оценка;</w:t>
      </w:r>
    </w:p>
    <w:p w:rsidR="007B51A1" w:rsidRPr="007B51A1" w:rsidRDefault="007B51A1" w:rsidP="00E26A6D">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собственная интерпретация (в отдельных случаях) изученных литературных произведений; </w:t>
      </w:r>
    </w:p>
    <w:p w:rsidR="007B51A1" w:rsidRPr="007B51A1" w:rsidRDefault="007B51A1" w:rsidP="00E26A6D">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понимание авторской позиции и свое отношение к ней;</w:t>
      </w:r>
    </w:p>
    <w:p w:rsidR="007B51A1" w:rsidRPr="007B51A1" w:rsidRDefault="007B51A1" w:rsidP="00E26A6D">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в коммуникативной сфере: </w:t>
      </w:r>
    </w:p>
    <w:p w:rsidR="007B51A1" w:rsidRPr="007B51A1" w:rsidRDefault="007B51A1" w:rsidP="00E26A6D">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восприятие на слух литературных произведений разных жанров, осмысленное чтение и адекватное соотношение их с эпохой создания; </w:t>
      </w:r>
    </w:p>
    <w:p w:rsidR="007B51A1" w:rsidRPr="007B51A1" w:rsidRDefault="007B51A1" w:rsidP="00E26A6D">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умение пересказывать прозаические произведения или их отрывки с использованием образных средств русского языка и цитат из текста; </w:t>
      </w:r>
    </w:p>
    <w:p w:rsidR="007B51A1" w:rsidRPr="007B51A1" w:rsidRDefault="007B51A1" w:rsidP="00E26A6D">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анализировать проблемы, поставленные автором текста, соотносить их с актуальными проблемами современности; </w:t>
      </w:r>
    </w:p>
    <w:p w:rsidR="007B51A1" w:rsidRPr="007B51A1" w:rsidRDefault="007B51A1" w:rsidP="00E26A6D">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создавать устные монологические высказывания разного типа; </w:t>
      </w:r>
    </w:p>
    <w:p w:rsidR="007B51A1" w:rsidRPr="007B51A1" w:rsidRDefault="007B51A1" w:rsidP="00E26A6D">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уметь вести диалог; </w:t>
      </w:r>
    </w:p>
    <w:p w:rsidR="007B51A1" w:rsidRPr="007B51A1" w:rsidRDefault="007B51A1" w:rsidP="00E26A6D">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написание сочинений разных видов,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7B51A1" w:rsidRPr="007B51A1" w:rsidRDefault="007B51A1" w:rsidP="00E26A6D">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в эстетической сфере:</w:t>
      </w:r>
    </w:p>
    <w:p w:rsidR="007B51A1" w:rsidRPr="007B51A1" w:rsidRDefault="007B51A1" w:rsidP="00E26A6D">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понимание образной природы литературы как явления словесного искусства; эстетическое восприятие произведений литературы; </w:t>
      </w:r>
    </w:p>
    <w:p w:rsidR="007B51A1" w:rsidRPr="007B51A1" w:rsidRDefault="007B51A1" w:rsidP="00E26A6D">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формирование эстетического вкуса;</w:t>
      </w:r>
    </w:p>
    <w:p w:rsidR="007B51A1" w:rsidRPr="007B51A1" w:rsidRDefault="007B51A1" w:rsidP="00E26A6D">
      <w:pPr>
        <w:numPr>
          <w:ilvl w:val="0"/>
          <w:numId w:val="8"/>
        </w:numPr>
        <w:spacing w:after="0" w:line="240" w:lineRule="auto"/>
        <w:ind w:left="0" w:firstLine="0"/>
        <w:jc w:val="both"/>
        <w:rPr>
          <w:rFonts w:ascii="Times New Roman" w:eastAsia="Times New Roman" w:hAnsi="Times New Roman" w:cs="Times New Roman"/>
          <w:b/>
          <w:caps/>
          <w:sz w:val="28"/>
          <w:szCs w:val="28"/>
          <w:lang w:eastAsia="ru-RU"/>
        </w:rPr>
      </w:pPr>
      <w:r w:rsidRPr="007B51A1">
        <w:rPr>
          <w:rFonts w:ascii="Times New Roman" w:eastAsia="Times New Roman" w:hAnsi="Times New Roman" w:cs="Times New Roman"/>
          <w:sz w:val="28"/>
          <w:szCs w:val="28"/>
          <w:lang w:eastAsia="ru-RU"/>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r w:rsidRPr="007B51A1">
        <w:rPr>
          <w:rFonts w:ascii="Times New Roman" w:eastAsia="Times New Roman" w:hAnsi="Times New Roman" w:cs="Times New Roman"/>
          <w:b/>
          <w:caps/>
          <w:sz w:val="28"/>
          <w:szCs w:val="28"/>
          <w:lang w:eastAsia="ru-RU"/>
        </w:rPr>
        <w:t xml:space="preserve"> </w:t>
      </w:r>
    </w:p>
    <w:p w:rsidR="007B51A1" w:rsidRPr="007B51A1" w:rsidRDefault="007B51A1" w:rsidP="00E26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Количество часов на освоение рабочей программы учебной дисциплины:</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lastRenderedPageBreak/>
        <w:t>максимальной учебной нагрузки обучающегося – 175 часов, включая:</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обязательной аудиторной учебной нагрузки обучающегося – 117 часов;</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самостоятельной работы обучающегося – 58 часов.</w:t>
      </w:r>
    </w:p>
    <w:p w:rsidR="007B51A1" w:rsidRPr="007B51A1" w:rsidRDefault="007B51A1" w:rsidP="007B51A1">
      <w:pPr>
        <w:autoSpaceDE w:val="0"/>
        <w:autoSpaceDN w:val="0"/>
        <w:adjustRightInd w:val="0"/>
        <w:spacing w:after="0" w:line="240" w:lineRule="auto"/>
        <w:ind w:firstLine="709"/>
        <w:jc w:val="both"/>
        <w:rPr>
          <w:rFonts w:ascii="Times New Roman" w:hAnsi="Times New Roman" w:cs="Times New Roman"/>
          <w:sz w:val="28"/>
          <w:szCs w:val="28"/>
        </w:rPr>
      </w:pPr>
    </w:p>
    <w:p w:rsidR="0026130A" w:rsidRDefault="0026130A" w:rsidP="0026130A">
      <w:pPr>
        <w:pStyle w:val="Default"/>
        <w:jc w:val="center"/>
        <w:rPr>
          <w:b/>
          <w:bCs/>
          <w:sz w:val="23"/>
          <w:szCs w:val="23"/>
        </w:rPr>
      </w:pPr>
    </w:p>
    <w:p w:rsidR="007B51A1" w:rsidRPr="007B51A1" w:rsidRDefault="007B51A1" w:rsidP="007B51A1">
      <w:pPr>
        <w:autoSpaceDE w:val="0"/>
        <w:autoSpaceDN w:val="0"/>
        <w:adjustRightInd w:val="0"/>
        <w:spacing w:after="0" w:line="240" w:lineRule="auto"/>
        <w:ind w:firstLine="709"/>
        <w:jc w:val="center"/>
        <w:rPr>
          <w:rFonts w:ascii="Times New Roman" w:hAnsi="Times New Roman" w:cs="Times New Roman"/>
          <w:i/>
          <w:sz w:val="28"/>
          <w:szCs w:val="28"/>
        </w:rPr>
      </w:pPr>
      <w:r w:rsidRPr="007B51A1">
        <w:rPr>
          <w:rFonts w:ascii="Times New Roman" w:hAnsi="Times New Roman" w:cs="Times New Roman"/>
          <w:i/>
          <w:sz w:val="28"/>
          <w:szCs w:val="28"/>
        </w:rPr>
        <w:t>БД.03. Иностранный язык</w:t>
      </w:r>
    </w:p>
    <w:p w:rsidR="007B51A1" w:rsidRPr="007B51A1" w:rsidRDefault="007B51A1" w:rsidP="007B51A1">
      <w:pPr>
        <w:autoSpaceDE w:val="0"/>
        <w:autoSpaceDN w:val="0"/>
        <w:adjustRightInd w:val="0"/>
        <w:spacing w:after="0" w:line="240" w:lineRule="auto"/>
        <w:ind w:firstLine="709"/>
        <w:jc w:val="center"/>
        <w:rPr>
          <w:rFonts w:ascii="Times New Roman" w:hAnsi="Times New Roman" w:cs="Times New Roman"/>
          <w:b/>
          <w:i/>
          <w:sz w:val="28"/>
          <w:szCs w:val="28"/>
        </w:rPr>
      </w:pPr>
    </w:p>
    <w:p w:rsidR="007B51A1" w:rsidRPr="007B51A1" w:rsidRDefault="007B51A1" w:rsidP="00E26A6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Область применения программы</w:t>
      </w:r>
    </w:p>
    <w:p w:rsidR="007B51A1" w:rsidRPr="007B51A1" w:rsidRDefault="007B51A1" w:rsidP="007B51A1">
      <w:pPr>
        <w:spacing w:after="0" w:line="240" w:lineRule="auto"/>
        <w:ind w:firstLine="91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Pr>
          <w:rFonts w:ascii="Times New Roman" w:hAnsi="Times New Roman" w:cs="Times New Roman"/>
          <w:sz w:val="28"/>
          <w:szCs w:val="28"/>
        </w:rPr>
        <w:t>09.02.03</w:t>
      </w:r>
      <w:r w:rsidRPr="00E06276">
        <w:rPr>
          <w:rFonts w:ascii="Times New Roman" w:hAnsi="Times New Roman" w:cs="Times New Roman"/>
          <w:sz w:val="28"/>
          <w:szCs w:val="28"/>
        </w:rPr>
        <w:t xml:space="preserve"> </w:t>
      </w:r>
      <w:r>
        <w:rPr>
          <w:rFonts w:ascii="Times New Roman" w:hAnsi="Times New Roman" w:cs="Times New Roman"/>
          <w:sz w:val="28"/>
          <w:szCs w:val="28"/>
        </w:rPr>
        <w:t>«Программирование в компьютерных системах»</w:t>
      </w:r>
      <w:r w:rsidRPr="00A724D0">
        <w:rPr>
          <w:rFonts w:ascii="Times New Roman" w:hAnsi="Times New Roman" w:cs="Times New Roman"/>
          <w:sz w:val="28"/>
          <w:szCs w:val="28"/>
        </w:rPr>
        <w:t xml:space="preserve"> </w:t>
      </w:r>
      <w:r w:rsidRPr="007B51A1">
        <w:rPr>
          <w:rFonts w:ascii="Times New Roman" w:eastAsia="Calibri" w:hAnsi="Times New Roman" w:cs="Times New Roman"/>
          <w:sz w:val="28"/>
          <w:szCs w:val="28"/>
        </w:rPr>
        <w:t xml:space="preserve"> </w:t>
      </w:r>
      <w:r w:rsidRPr="007B51A1">
        <w:rPr>
          <w:rFonts w:ascii="Times New Roman" w:eastAsia="Times New Roman" w:hAnsi="Times New Roman" w:cs="Times New Roman"/>
          <w:sz w:val="28"/>
          <w:szCs w:val="28"/>
          <w:lang w:eastAsia="ru-RU"/>
        </w:rPr>
        <w:t>и соответствующих компетенций: ОК-1 – ОК-9.</w:t>
      </w:r>
    </w:p>
    <w:p w:rsidR="007B51A1" w:rsidRPr="007B51A1" w:rsidRDefault="007B51A1" w:rsidP="00E26A6D">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Цели и задачи учебной дисциплины – требования к результатам освоения дисциплины </w:t>
      </w:r>
    </w:p>
    <w:p w:rsidR="007B51A1" w:rsidRPr="007B51A1" w:rsidRDefault="007B51A1" w:rsidP="007B51A1">
      <w:pPr>
        <w:spacing w:after="0" w:line="240" w:lineRule="auto"/>
        <w:ind w:firstLine="708"/>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Обучение иностранному языку направлено на формирование следующих компетенций:</w:t>
      </w:r>
    </w:p>
    <w:p w:rsidR="007B51A1" w:rsidRPr="007B51A1" w:rsidRDefault="007B51A1" w:rsidP="00E26A6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contextualSpacing/>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b/>
          <w:sz w:val="28"/>
          <w:szCs w:val="28"/>
          <w:lang w:eastAsia="ru-RU"/>
        </w:rPr>
        <w:t>уметь</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Calibri" w:hAnsi="Times New Roman" w:cs="Calibri"/>
          <w:sz w:val="28"/>
          <w:szCs w:val="28"/>
        </w:rPr>
      </w:pPr>
      <w:r w:rsidRPr="007B51A1">
        <w:rPr>
          <w:rFonts w:ascii="Times New Roman" w:eastAsia="Calibri" w:hAnsi="Times New Roman" w:cs="Times New Roman"/>
          <w:sz w:val="28"/>
          <w:szCs w:val="28"/>
          <w:lang w:eastAsia="ru-RU"/>
        </w:rPr>
        <w:t>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текстом на английском языке, соблюдая правила речевого этикета;</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(прогноз погоды, объявления), публицистических (интервью, репортаж).</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b/>
          <w:sz w:val="28"/>
          <w:szCs w:val="28"/>
          <w:lang w:eastAsia="ru-RU"/>
        </w:rPr>
        <w:t>знать:</w:t>
      </w:r>
    </w:p>
    <w:p w:rsidR="007B51A1" w:rsidRPr="007B51A1" w:rsidRDefault="007B51A1" w:rsidP="00E26A6D">
      <w:pPr>
        <w:numPr>
          <w:ilvl w:val="0"/>
          <w:numId w:val="10"/>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лексический (1200-1400 лексических единиц) минимум необходимый для чтения и перевода со словарем иностранных текстов профессиональной направленности.</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новые лексические единицы, связанные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грамматический минимум, необходимый для чтения и перевода со словарем иностранных текстов профессиональной направленности:</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значение изученных грамматических явлений в расширенном объеме:</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lastRenderedPageBreak/>
        <w:t>простые нераспространенные предложения с глагольным, составным именным и составным глагольным сказуемым; простые предложения (утвердительные, вопросительные, отрицательные, побудительные)  и порядок слов в предложении; распространенные предложения за счет однородных членов предложения и/ или второстепенных членов предложения; безличные. Неопределенно-личные предложения, сложносочиненные и сложноподчиненные предложения, согласование времен и косвенная речь; имя существительное: его основные функции в предложении, множественное число, притяжательный падеж; артикль: определенный, неопределенный, нулевой, употребление артикля, местоимения: личные, притяжательные, неопределенные, объектный падеж местоимений. имя прилагательное: степени сравнения. наречия, простые, сложные, степени сравнения наречий. глагол: образование, употребление, видовременные формы глагола, модальные глаголы, страдательный залог. неличные формы глагола: инфинитив, причастие, герундий. сложное дополнение, сложное подлежащее, независимый причастный оборот. страноведческую информацию, обобщающую социальный опыт студентов: сведения о странах  изучаемого языка, их науке,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собеседника.</w:t>
      </w:r>
    </w:p>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Главная направленность программы заключается в том, чтобы на  основании обобщающе-развивающего подхода к построению курса английского языка, структурирования учебного материала, обобщать полученные студентами в школе навыки и умения на более высоком уровне.</w:t>
      </w:r>
    </w:p>
    <w:p w:rsidR="007B51A1" w:rsidRPr="007B51A1" w:rsidRDefault="007B51A1" w:rsidP="00E26A6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В результате освоения ООП обучающийся должен овладеть следующими результатами обучения по дисциплине:</w:t>
      </w:r>
    </w:p>
    <w:p w:rsidR="007B51A1" w:rsidRPr="007B51A1" w:rsidRDefault="007B51A1" w:rsidP="00E26A6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7B51A1" w:rsidRPr="007B51A1" w:rsidTr="009A4D21">
        <w:trPr>
          <w:trHeight w:val="651"/>
        </w:trPr>
        <w:tc>
          <w:tcPr>
            <w:tcW w:w="1683" w:type="dxa"/>
            <w:tcBorders>
              <w:top w:val="single" w:sz="8" w:space="0" w:color="000000"/>
              <w:left w:val="single" w:sz="8" w:space="0" w:color="000000"/>
              <w:bottom w:val="single" w:sz="8" w:space="0" w:color="000000"/>
            </w:tcBorders>
            <w:vAlign w:val="center"/>
          </w:tcPr>
          <w:p w:rsidR="007B51A1" w:rsidRPr="007B51A1" w:rsidRDefault="007B51A1" w:rsidP="007B51A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7B51A1" w:rsidRPr="007B51A1" w:rsidRDefault="007B51A1" w:rsidP="007B51A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Результаты освоения ООП</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7B51A1" w:rsidRPr="007B51A1" w:rsidRDefault="007B51A1"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p>
    <w:p w:rsidR="007B51A1" w:rsidRPr="007B51A1" w:rsidRDefault="007B51A1" w:rsidP="00E26A6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Количество часов на освоение рабочей программы учебной дисциплины:</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максимальной учебной нагрузки обучающегося – 117 часов, включая:</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обязательной аудиторной учебной нагрузки обучающегося – 78 часов;</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самостоятельной работы обучающегося – 39 часов.</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ru-RU"/>
        </w:rPr>
      </w:pP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ru-RU"/>
        </w:rPr>
      </w:pPr>
      <w:r w:rsidRPr="007B51A1">
        <w:rPr>
          <w:rFonts w:ascii="Times New Roman" w:eastAsia="Times New Roman" w:hAnsi="Times New Roman" w:cs="Times New Roman"/>
          <w:i/>
          <w:sz w:val="28"/>
          <w:szCs w:val="28"/>
          <w:lang w:eastAsia="ru-RU"/>
        </w:rPr>
        <w:t>БД.04 История</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B51A1" w:rsidRPr="007B51A1" w:rsidRDefault="007B51A1" w:rsidP="00E26A6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Область применения программы</w:t>
      </w:r>
    </w:p>
    <w:p w:rsidR="007B51A1" w:rsidRPr="007B51A1" w:rsidRDefault="007B51A1" w:rsidP="007B51A1">
      <w:pPr>
        <w:spacing w:after="0" w:line="240" w:lineRule="auto"/>
        <w:ind w:firstLine="70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Предмет «История» относится к циклу общих гуманитарных и социально – экономических дисциплин, является обязательной учебной дисциплиной.  Рабочая программа по дисциплине «История» предназначена для реализации требований к минимуму содержания и уровню подготовки выпускников образовательных учреждений среднего профессионального образования в соответствии с ФГОС СПО.</w:t>
      </w:r>
    </w:p>
    <w:p w:rsidR="007B51A1" w:rsidRPr="007B51A1" w:rsidRDefault="007B51A1" w:rsidP="007B51A1">
      <w:pPr>
        <w:spacing w:after="0" w:line="240" w:lineRule="auto"/>
        <w:ind w:firstLine="737"/>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Pr>
          <w:rFonts w:ascii="Times New Roman" w:hAnsi="Times New Roman" w:cs="Times New Roman"/>
          <w:sz w:val="28"/>
          <w:szCs w:val="28"/>
        </w:rPr>
        <w:t>09.02.03</w:t>
      </w:r>
      <w:r w:rsidRPr="00E06276">
        <w:rPr>
          <w:rFonts w:ascii="Times New Roman" w:hAnsi="Times New Roman" w:cs="Times New Roman"/>
          <w:sz w:val="28"/>
          <w:szCs w:val="28"/>
        </w:rPr>
        <w:t xml:space="preserve"> </w:t>
      </w:r>
      <w:r>
        <w:rPr>
          <w:rFonts w:ascii="Times New Roman" w:hAnsi="Times New Roman" w:cs="Times New Roman"/>
          <w:sz w:val="28"/>
          <w:szCs w:val="28"/>
        </w:rPr>
        <w:t>«Программирование в компьютерных системах»</w:t>
      </w:r>
      <w:r w:rsidRPr="007B51A1">
        <w:rPr>
          <w:rFonts w:ascii="Times New Roman" w:eastAsia="Times New Roman" w:hAnsi="Times New Roman" w:cs="Century Schoolbook L"/>
          <w:sz w:val="28"/>
          <w:szCs w:val="28"/>
          <w:lang w:eastAsia="ru-RU"/>
        </w:rPr>
        <w:t xml:space="preserve"> </w:t>
      </w:r>
      <w:r w:rsidRPr="007B51A1">
        <w:rPr>
          <w:rFonts w:ascii="Times New Roman" w:eastAsia="Times New Roman" w:hAnsi="Times New Roman" w:cs="Times New Roman"/>
          <w:sz w:val="28"/>
          <w:szCs w:val="28"/>
          <w:lang w:eastAsia="ru-RU"/>
        </w:rPr>
        <w:t>и соответствующих компетенций: ОК1-ОК9.</w:t>
      </w:r>
    </w:p>
    <w:p w:rsidR="007B51A1" w:rsidRPr="007B51A1" w:rsidRDefault="007B51A1" w:rsidP="00E26A6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sz w:val="28"/>
          <w:szCs w:val="28"/>
          <w:lang w:eastAsia="ru-RU"/>
        </w:rPr>
        <w:t>Цели и задачи учебной дисциплины:</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7B51A1">
        <w:rPr>
          <w:rFonts w:ascii="Times New Roman" w:eastAsia="Times New Roman" w:hAnsi="Times New Roman" w:cs="Times New Roman"/>
          <w:b/>
          <w:sz w:val="28"/>
          <w:szCs w:val="28"/>
          <w:lang w:eastAsia="ru-RU"/>
        </w:rPr>
        <w:t>воспитание</w:t>
      </w:r>
      <w:r w:rsidRPr="007B51A1">
        <w:rPr>
          <w:rFonts w:ascii="Times New Roman" w:eastAsia="Times New Roman" w:hAnsi="Times New Roman" w:cs="Times New Roman"/>
          <w:sz w:val="28"/>
          <w:szCs w:val="28"/>
          <w:lang w:eastAsia="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7B51A1">
        <w:rPr>
          <w:rFonts w:ascii="Times New Roman" w:eastAsia="Times New Roman" w:hAnsi="Times New Roman" w:cs="Times New Roman"/>
          <w:sz w:val="28"/>
          <w:szCs w:val="28"/>
          <w:lang w:eastAsia="ru-RU"/>
        </w:rPr>
        <w:t>этнонациональных</w:t>
      </w:r>
      <w:proofErr w:type="spellEnd"/>
      <w:r w:rsidRPr="007B51A1">
        <w:rPr>
          <w:rFonts w:ascii="Times New Roman" w:eastAsia="Times New Roman" w:hAnsi="Times New Roman" w:cs="Times New Roman"/>
          <w:sz w:val="28"/>
          <w:szCs w:val="28"/>
          <w:lang w:eastAsia="ru-RU"/>
        </w:rPr>
        <w:t xml:space="preserve"> традиций, нравственных и социальных установок, идеологических доктрин;</w:t>
      </w:r>
    </w:p>
    <w:p w:rsidR="007B51A1" w:rsidRPr="007B51A1" w:rsidRDefault="007B51A1" w:rsidP="007B51A1">
      <w:pPr>
        <w:suppressAutoHyphens/>
        <w:spacing w:after="0" w:line="240" w:lineRule="auto"/>
        <w:ind w:firstLine="919"/>
        <w:jc w:val="both"/>
        <w:rPr>
          <w:rFonts w:ascii="Times New Roman" w:eastAsia="Times New Roman" w:hAnsi="Times New Roman" w:cs="Times New Roman"/>
          <w:sz w:val="28"/>
          <w:szCs w:val="28"/>
          <w:lang w:eastAsia="ar-SA"/>
        </w:rPr>
      </w:pPr>
      <w:r w:rsidRPr="007B51A1">
        <w:rPr>
          <w:rFonts w:ascii="Times New Roman" w:eastAsia="Times New Roman" w:hAnsi="Times New Roman" w:cs="Times New Roman"/>
          <w:b/>
          <w:sz w:val="28"/>
          <w:szCs w:val="28"/>
          <w:lang w:eastAsia="ar-SA"/>
        </w:rPr>
        <w:t xml:space="preserve">развитие </w:t>
      </w:r>
      <w:r w:rsidRPr="007B51A1">
        <w:rPr>
          <w:rFonts w:ascii="Times New Roman" w:eastAsia="Times New Roman" w:hAnsi="Times New Roman" w:cs="Times New Roman"/>
          <w:sz w:val="28"/>
          <w:szCs w:val="28"/>
          <w:lang w:eastAsia="ar-SA"/>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7B51A1" w:rsidRPr="007B51A1" w:rsidRDefault="007B51A1" w:rsidP="007B51A1">
      <w:pPr>
        <w:suppressAutoHyphens/>
        <w:spacing w:after="0" w:line="240" w:lineRule="auto"/>
        <w:ind w:firstLine="919"/>
        <w:jc w:val="both"/>
        <w:rPr>
          <w:rFonts w:ascii="Times New Roman" w:eastAsia="Times New Roman" w:hAnsi="Times New Roman" w:cs="Times New Roman"/>
          <w:sz w:val="28"/>
          <w:szCs w:val="28"/>
          <w:lang w:eastAsia="ar-SA"/>
        </w:rPr>
      </w:pPr>
      <w:r w:rsidRPr="007B51A1">
        <w:rPr>
          <w:rFonts w:ascii="Times New Roman" w:eastAsia="Times New Roman" w:hAnsi="Times New Roman" w:cs="Times New Roman"/>
          <w:b/>
          <w:sz w:val="28"/>
          <w:szCs w:val="28"/>
          <w:lang w:eastAsia="ar-SA"/>
        </w:rPr>
        <w:t xml:space="preserve">освоение </w:t>
      </w:r>
      <w:r w:rsidRPr="007B51A1">
        <w:rPr>
          <w:rFonts w:ascii="Times New Roman" w:eastAsia="Times New Roman" w:hAnsi="Times New Roman" w:cs="Times New Roman"/>
          <w:sz w:val="28"/>
          <w:szCs w:val="28"/>
          <w:lang w:eastAsia="ar-SA"/>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7B51A1" w:rsidRPr="007B51A1" w:rsidRDefault="007B51A1" w:rsidP="007B51A1">
      <w:pPr>
        <w:suppressAutoHyphens/>
        <w:spacing w:after="0" w:line="240" w:lineRule="auto"/>
        <w:ind w:firstLine="919"/>
        <w:jc w:val="both"/>
        <w:rPr>
          <w:rFonts w:ascii="Times New Roman" w:eastAsia="Times New Roman" w:hAnsi="Times New Roman" w:cs="Times New Roman"/>
          <w:sz w:val="28"/>
          <w:szCs w:val="28"/>
          <w:lang w:eastAsia="ar-SA"/>
        </w:rPr>
      </w:pPr>
      <w:r w:rsidRPr="007B51A1">
        <w:rPr>
          <w:rFonts w:ascii="Times New Roman" w:eastAsia="Times New Roman" w:hAnsi="Times New Roman" w:cs="Times New Roman"/>
          <w:b/>
          <w:sz w:val="28"/>
          <w:szCs w:val="28"/>
          <w:lang w:eastAsia="ar-SA"/>
        </w:rPr>
        <w:t xml:space="preserve">овладение </w:t>
      </w:r>
      <w:r w:rsidRPr="007B51A1">
        <w:rPr>
          <w:rFonts w:ascii="Times New Roman" w:eastAsia="Times New Roman" w:hAnsi="Times New Roman" w:cs="Times New Roman"/>
          <w:sz w:val="28"/>
          <w:szCs w:val="28"/>
          <w:lang w:eastAsia="ar-SA"/>
        </w:rPr>
        <w:t>умениями и навыками поиска, систематизации и комплексного анализа исторической информации;</w:t>
      </w:r>
    </w:p>
    <w:p w:rsidR="007B51A1" w:rsidRPr="007B51A1" w:rsidRDefault="007B51A1" w:rsidP="007B51A1">
      <w:pPr>
        <w:suppressAutoHyphens/>
        <w:spacing w:after="0" w:line="240" w:lineRule="auto"/>
        <w:ind w:firstLine="919"/>
        <w:jc w:val="both"/>
        <w:rPr>
          <w:rFonts w:ascii="Times New Roman" w:eastAsia="Times New Roman" w:hAnsi="Times New Roman" w:cs="Times New Roman"/>
          <w:sz w:val="28"/>
          <w:szCs w:val="28"/>
          <w:lang w:eastAsia="ar-SA"/>
        </w:rPr>
      </w:pPr>
      <w:r w:rsidRPr="007B51A1">
        <w:rPr>
          <w:rFonts w:ascii="Times New Roman" w:eastAsia="Times New Roman" w:hAnsi="Times New Roman" w:cs="Times New Roman"/>
          <w:b/>
          <w:sz w:val="28"/>
          <w:szCs w:val="28"/>
          <w:lang w:eastAsia="ar-SA"/>
        </w:rPr>
        <w:t>формирование</w:t>
      </w:r>
      <w:r w:rsidRPr="007B51A1">
        <w:rPr>
          <w:rFonts w:ascii="Times New Roman" w:eastAsia="Times New Roman" w:hAnsi="Times New Roman" w:cs="Times New Roman"/>
          <w:sz w:val="28"/>
          <w:szCs w:val="28"/>
          <w:lang w:eastAsia="ar-SA"/>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7B51A1" w:rsidRPr="007B51A1" w:rsidRDefault="007B51A1" w:rsidP="007B51A1">
      <w:pPr>
        <w:spacing w:after="0" w:line="240" w:lineRule="auto"/>
        <w:ind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В результате изучения учебной дисциплины «История» обучающийся должен:</w:t>
      </w:r>
    </w:p>
    <w:p w:rsidR="007B51A1" w:rsidRPr="007B51A1" w:rsidRDefault="007B51A1" w:rsidP="007B51A1">
      <w:pPr>
        <w:spacing w:after="0" w:line="240" w:lineRule="auto"/>
        <w:ind w:firstLine="709"/>
        <w:jc w:val="both"/>
        <w:rPr>
          <w:rFonts w:ascii="Times New Roman" w:eastAsia="Times New Roman" w:hAnsi="Times New Roman" w:cs="Times New Roman"/>
          <w:b/>
          <w:sz w:val="28"/>
          <w:szCs w:val="24"/>
          <w:lang w:eastAsia="ru-RU"/>
        </w:rPr>
      </w:pPr>
      <w:r w:rsidRPr="007B51A1">
        <w:rPr>
          <w:rFonts w:ascii="Times New Roman" w:eastAsia="Times New Roman" w:hAnsi="Times New Roman" w:cs="Times New Roman"/>
          <w:b/>
          <w:sz w:val="28"/>
          <w:szCs w:val="24"/>
          <w:lang w:eastAsia="ru-RU"/>
        </w:rPr>
        <w:t>знать/понимать</w:t>
      </w:r>
      <w:r w:rsidRPr="007B51A1">
        <w:rPr>
          <w:rFonts w:ascii="Times New Roman" w:eastAsia="Times New Roman" w:hAnsi="Times New Roman" w:cs="Times New Roman"/>
          <w:sz w:val="28"/>
          <w:szCs w:val="24"/>
          <w:lang w:eastAsia="ru-RU"/>
        </w:rPr>
        <w:t>:</w:t>
      </w:r>
    </w:p>
    <w:p w:rsidR="007B51A1" w:rsidRPr="007B51A1" w:rsidRDefault="007B51A1" w:rsidP="00E26A6D">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основные направления развития ключевых процессов на рубеже 20-21 веков;</w:t>
      </w:r>
    </w:p>
    <w:p w:rsidR="007B51A1" w:rsidRPr="007B51A1" w:rsidRDefault="007B51A1" w:rsidP="00E26A6D">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Сущность и причины локальных, региональных и межгосударственных конфликтов в конце 20-начале 21 века;</w:t>
      </w:r>
    </w:p>
    <w:p w:rsidR="007B51A1" w:rsidRPr="007B51A1" w:rsidRDefault="007B51A1" w:rsidP="00E26A6D">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 xml:space="preserve">Основные процессы интеграционного, </w:t>
      </w:r>
      <w:proofErr w:type="spellStart"/>
      <w:r w:rsidRPr="007B51A1">
        <w:rPr>
          <w:rFonts w:ascii="Times New Roman" w:eastAsia="Times New Roman" w:hAnsi="Times New Roman" w:cs="Times New Roman"/>
          <w:sz w:val="28"/>
          <w:szCs w:val="24"/>
          <w:lang w:eastAsia="ru-RU"/>
        </w:rPr>
        <w:t>политкультурного</w:t>
      </w:r>
      <w:proofErr w:type="spellEnd"/>
      <w:r w:rsidRPr="007B51A1">
        <w:rPr>
          <w:rFonts w:ascii="Times New Roman" w:eastAsia="Times New Roman" w:hAnsi="Times New Roman" w:cs="Times New Roman"/>
          <w:sz w:val="28"/>
          <w:szCs w:val="24"/>
          <w:lang w:eastAsia="ru-RU"/>
        </w:rPr>
        <w:t>, миграционного, политического и экономического развития ведущих государств и регионов;</w:t>
      </w:r>
    </w:p>
    <w:p w:rsidR="007B51A1" w:rsidRPr="007B51A1" w:rsidRDefault="007B51A1" w:rsidP="00E26A6D">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lastRenderedPageBreak/>
        <w:t>Назначение ООН, НАТО, ЕС и других организаций и направления их деятельности;</w:t>
      </w:r>
    </w:p>
    <w:p w:rsidR="007B51A1" w:rsidRPr="007B51A1" w:rsidRDefault="007B51A1" w:rsidP="00E26A6D">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О роли науки, культуры, религии в сохранении и упрочении национальных и государственных традиций;</w:t>
      </w:r>
    </w:p>
    <w:p w:rsidR="007B51A1" w:rsidRPr="007B51A1" w:rsidRDefault="007B51A1" w:rsidP="00E26A6D">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современные версии и трактовки важнейших проблем отечественной и всемирной истории;</w:t>
      </w:r>
    </w:p>
    <w:p w:rsidR="007B51A1" w:rsidRPr="007B51A1" w:rsidRDefault="007B51A1" w:rsidP="00E26A6D">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особенности исторического пути России, ее роль в мировом сообществе;</w:t>
      </w:r>
    </w:p>
    <w:p w:rsidR="007B51A1" w:rsidRPr="007B51A1" w:rsidRDefault="007B51A1" w:rsidP="00E26A6D">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основные исторические термины и даты;</w:t>
      </w:r>
    </w:p>
    <w:p w:rsidR="007B51A1" w:rsidRPr="007B51A1" w:rsidRDefault="007B51A1" w:rsidP="007B51A1">
      <w:pPr>
        <w:tabs>
          <w:tab w:val="num" w:pos="0"/>
        </w:tabs>
        <w:spacing w:after="0" w:line="240" w:lineRule="auto"/>
        <w:ind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b/>
          <w:sz w:val="28"/>
          <w:szCs w:val="24"/>
          <w:lang w:eastAsia="ru-RU"/>
        </w:rPr>
        <w:t>уметь</w:t>
      </w:r>
      <w:r w:rsidRPr="007B51A1">
        <w:rPr>
          <w:rFonts w:ascii="Times New Roman" w:eastAsia="Times New Roman" w:hAnsi="Times New Roman" w:cs="Times New Roman"/>
          <w:sz w:val="28"/>
          <w:szCs w:val="24"/>
          <w:lang w:eastAsia="ru-RU"/>
        </w:rPr>
        <w:t>:</w:t>
      </w:r>
    </w:p>
    <w:p w:rsidR="007B51A1" w:rsidRPr="007B51A1" w:rsidRDefault="007B51A1" w:rsidP="00E26A6D">
      <w:pPr>
        <w:numPr>
          <w:ilvl w:val="0"/>
          <w:numId w:val="13"/>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ориентироваться в современной экономической, политической и культурной ситуации в России и мире;</w:t>
      </w:r>
    </w:p>
    <w:p w:rsidR="007B51A1" w:rsidRPr="007B51A1" w:rsidRDefault="007B51A1" w:rsidP="00E26A6D">
      <w:pPr>
        <w:numPr>
          <w:ilvl w:val="0"/>
          <w:numId w:val="13"/>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выявлять взаимосвязь отечественных, региональных и мировых социально-экономических, политических и культурных проблем</w:t>
      </w:r>
    </w:p>
    <w:p w:rsidR="007B51A1" w:rsidRPr="007B51A1" w:rsidRDefault="007B51A1" w:rsidP="00E26A6D">
      <w:pPr>
        <w:numPr>
          <w:ilvl w:val="0"/>
          <w:numId w:val="13"/>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7B51A1" w:rsidRPr="007B51A1" w:rsidRDefault="007B51A1" w:rsidP="00E26A6D">
      <w:pPr>
        <w:numPr>
          <w:ilvl w:val="0"/>
          <w:numId w:val="13"/>
        </w:numPr>
        <w:tabs>
          <w:tab w:val="num" w:pos="0"/>
        </w:tabs>
        <w:spacing w:after="0" w:line="240" w:lineRule="auto"/>
        <w:ind w:firstLine="709"/>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представлять результаты изучения исторического материала в формах конспекта, реферата, рецензии;</w:t>
      </w:r>
    </w:p>
    <w:p w:rsidR="007B51A1" w:rsidRPr="007B51A1" w:rsidRDefault="007B51A1" w:rsidP="007B51A1">
      <w:pPr>
        <w:spacing w:after="0" w:line="240" w:lineRule="auto"/>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использовать приобретенные знания и умения в практической деятельности и повседневной жизни для:</w:t>
      </w:r>
    </w:p>
    <w:p w:rsidR="007B51A1" w:rsidRPr="007B51A1" w:rsidRDefault="007B51A1" w:rsidP="00E26A6D">
      <w:pPr>
        <w:numPr>
          <w:ilvl w:val="0"/>
          <w:numId w:val="14"/>
        </w:numPr>
        <w:tabs>
          <w:tab w:val="clear" w:pos="1641"/>
          <w:tab w:val="num" w:pos="0"/>
          <w:tab w:val="left" w:pos="900"/>
        </w:tabs>
        <w:spacing w:after="0" w:line="240" w:lineRule="auto"/>
        <w:ind w:left="0" w:firstLine="0"/>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определения собственной позиции по отношению к явлениям современной жизни, исходя из их исторической обусловленности;</w:t>
      </w:r>
    </w:p>
    <w:p w:rsidR="007B51A1" w:rsidRPr="007B51A1" w:rsidRDefault="007B51A1" w:rsidP="00E26A6D">
      <w:pPr>
        <w:numPr>
          <w:ilvl w:val="0"/>
          <w:numId w:val="14"/>
        </w:numPr>
        <w:tabs>
          <w:tab w:val="clear" w:pos="1641"/>
          <w:tab w:val="num" w:pos="0"/>
          <w:tab w:val="left" w:pos="900"/>
        </w:tabs>
        <w:spacing w:after="0" w:line="240" w:lineRule="auto"/>
        <w:ind w:left="0" w:firstLine="0"/>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использования навыков исторического анализа при критическом восприятии получаемой извне социальной информации;</w:t>
      </w:r>
    </w:p>
    <w:p w:rsidR="007B51A1" w:rsidRPr="007B51A1" w:rsidRDefault="007B51A1" w:rsidP="00E26A6D">
      <w:pPr>
        <w:numPr>
          <w:ilvl w:val="0"/>
          <w:numId w:val="14"/>
        </w:numPr>
        <w:tabs>
          <w:tab w:val="clear" w:pos="1641"/>
          <w:tab w:val="num" w:pos="0"/>
          <w:tab w:val="left" w:pos="900"/>
        </w:tabs>
        <w:spacing w:after="0" w:line="240" w:lineRule="auto"/>
        <w:ind w:left="0" w:firstLine="0"/>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соотнесения своих действий и поступков окружающих с исторически возникшими формами социального поведения;</w:t>
      </w:r>
    </w:p>
    <w:p w:rsidR="007B51A1" w:rsidRPr="007B51A1" w:rsidRDefault="007B51A1" w:rsidP="00E26A6D">
      <w:pPr>
        <w:numPr>
          <w:ilvl w:val="0"/>
          <w:numId w:val="14"/>
        </w:numPr>
        <w:tabs>
          <w:tab w:val="clear" w:pos="1641"/>
          <w:tab w:val="num" w:pos="0"/>
          <w:tab w:val="left" w:pos="900"/>
        </w:tabs>
        <w:spacing w:after="0" w:line="240" w:lineRule="auto"/>
        <w:ind w:left="0" w:firstLine="0"/>
        <w:jc w:val="both"/>
        <w:rPr>
          <w:rFonts w:ascii="Times New Roman" w:eastAsia="Times New Roman" w:hAnsi="Times New Roman" w:cs="Times New Roman"/>
          <w:sz w:val="28"/>
          <w:szCs w:val="24"/>
          <w:lang w:eastAsia="ru-RU"/>
        </w:rPr>
      </w:pPr>
      <w:r w:rsidRPr="007B51A1">
        <w:rPr>
          <w:rFonts w:ascii="Times New Roman" w:eastAsia="Times New Roman" w:hAnsi="Times New Roman" w:cs="Times New Roman"/>
          <w:sz w:val="28"/>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7B51A1" w:rsidRPr="007B51A1" w:rsidRDefault="007B51A1" w:rsidP="00E26A6D">
      <w:pPr>
        <w:numPr>
          <w:ilvl w:val="0"/>
          <w:numId w:val="15"/>
        </w:numPr>
        <w:tabs>
          <w:tab w:val="left" w:pos="900"/>
        </w:tabs>
        <w:spacing w:after="0" w:line="240" w:lineRule="auto"/>
        <w:contextualSpacing/>
        <w:jc w:val="both"/>
        <w:rPr>
          <w:rFonts w:ascii="Century Schoolbook L" w:eastAsia="Times New Roman" w:hAnsi="Century Schoolbook L" w:cs="Century Schoolbook L"/>
          <w:sz w:val="28"/>
          <w:szCs w:val="28"/>
          <w:lang w:eastAsia="ru-RU"/>
        </w:rPr>
      </w:pPr>
      <w:r w:rsidRPr="007B51A1">
        <w:rPr>
          <w:rFonts w:ascii="Century Schoolbook L" w:eastAsia="Times New Roman" w:hAnsi="Century Schoolbook L" w:cs="Century Schoolbook L"/>
          <w:sz w:val="28"/>
          <w:szCs w:val="28"/>
          <w:lang w:eastAsia="ru-RU"/>
        </w:rPr>
        <w:t>В результате освоения ООП обучающийся должен овладеть следующими результатами обучения по дисциплине:</w:t>
      </w:r>
    </w:p>
    <w:p w:rsidR="007B51A1" w:rsidRPr="007B51A1" w:rsidRDefault="007B51A1" w:rsidP="007B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7B51A1" w:rsidRPr="007B51A1" w:rsidTr="009A4D21">
        <w:trPr>
          <w:trHeight w:val="651"/>
        </w:trPr>
        <w:tc>
          <w:tcPr>
            <w:tcW w:w="1683" w:type="dxa"/>
            <w:tcBorders>
              <w:top w:val="single" w:sz="8" w:space="0" w:color="000000"/>
              <w:left w:val="single" w:sz="8" w:space="0" w:color="000000"/>
              <w:bottom w:val="single" w:sz="8" w:space="0" w:color="000000"/>
            </w:tcBorders>
            <w:vAlign w:val="center"/>
          </w:tcPr>
          <w:p w:rsidR="007B51A1" w:rsidRPr="007B51A1" w:rsidRDefault="007B51A1" w:rsidP="007B51A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7B51A1" w:rsidRPr="007B51A1" w:rsidRDefault="007B51A1" w:rsidP="007B51A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Результаты освоения ООП</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lastRenderedPageBreak/>
              <w:t>ОК 8</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B51A1" w:rsidRPr="007B51A1" w:rsidTr="009A4D21">
        <w:tc>
          <w:tcPr>
            <w:tcW w:w="1683" w:type="dxa"/>
            <w:tcBorders>
              <w:top w:val="single" w:sz="4" w:space="0" w:color="000000"/>
              <w:left w:val="single" w:sz="8" w:space="0" w:color="000000"/>
              <w:bottom w:val="single" w:sz="4" w:space="0" w:color="000000"/>
            </w:tcBorders>
          </w:tcPr>
          <w:p w:rsidR="007B51A1" w:rsidRPr="007B51A1" w:rsidRDefault="007B51A1" w:rsidP="007B51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7B51A1" w:rsidRPr="007B51A1" w:rsidRDefault="007B51A1" w:rsidP="007B51A1">
            <w:pPr>
              <w:suppressAutoHyphens/>
              <w:snapToGrid w:val="0"/>
              <w:spacing w:after="0" w:line="240" w:lineRule="auto"/>
              <w:jc w:val="both"/>
              <w:rPr>
                <w:rFonts w:ascii="Times New Roman" w:eastAsia="Times New Roman" w:hAnsi="Times New Roman" w:cs="Times New Roman"/>
                <w:sz w:val="24"/>
                <w:szCs w:val="24"/>
                <w:lang w:eastAsia="ar-SA"/>
              </w:rPr>
            </w:pPr>
            <w:r w:rsidRPr="007B51A1">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7B51A1" w:rsidRPr="007B51A1" w:rsidRDefault="007B51A1" w:rsidP="007B51A1">
      <w:pPr>
        <w:tabs>
          <w:tab w:val="left" w:pos="900"/>
        </w:tabs>
        <w:spacing w:after="0" w:line="240" w:lineRule="auto"/>
        <w:ind w:firstLine="709"/>
        <w:jc w:val="both"/>
        <w:rPr>
          <w:rFonts w:ascii="Century Schoolbook L" w:eastAsia="Times New Roman" w:hAnsi="Century Schoolbook L" w:cs="Century Schoolbook L"/>
          <w:sz w:val="28"/>
          <w:szCs w:val="28"/>
          <w:lang w:eastAsia="ru-RU"/>
        </w:rPr>
      </w:pPr>
    </w:p>
    <w:p w:rsidR="007B51A1" w:rsidRPr="007B51A1" w:rsidRDefault="007B51A1" w:rsidP="007B51A1">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7B51A1">
        <w:rPr>
          <w:rFonts w:ascii="Century Schoolbook L" w:eastAsia="Times New Roman" w:hAnsi="Century Schoolbook L" w:cs="Century Schoolbook L"/>
          <w:sz w:val="28"/>
          <w:szCs w:val="28"/>
          <w:lang w:eastAsia="ru-RU"/>
        </w:rPr>
        <w:t>4.Количество часов на освоение программы дисциплины</w:t>
      </w:r>
    </w:p>
    <w:p w:rsidR="007B51A1" w:rsidRPr="007B51A1" w:rsidRDefault="007B51A1" w:rsidP="007B51A1">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7B51A1">
        <w:rPr>
          <w:rFonts w:ascii="Century Schoolbook L" w:eastAsia="Times New Roman" w:hAnsi="Century Schoolbook L" w:cs="Century Schoolbook L"/>
          <w:sz w:val="28"/>
          <w:szCs w:val="28"/>
          <w:lang w:eastAsia="ru-RU"/>
        </w:rPr>
        <w:t>максимальн</w:t>
      </w:r>
      <w:r w:rsidRPr="007B51A1">
        <w:rPr>
          <w:rFonts w:ascii="Times New Roman" w:eastAsia="Times New Roman" w:hAnsi="Times New Roman" w:cs="Century Schoolbook L"/>
          <w:sz w:val="28"/>
          <w:szCs w:val="28"/>
          <w:lang w:eastAsia="ru-RU"/>
        </w:rPr>
        <w:t>ая</w:t>
      </w:r>
      <w:r w:rsidRPr="007B51A1">
        <w:rPr>
          <w:rFonts w:ascii="Century Schoolbook L" w:eastAsia="Times New Roman" w:hAnsi="Century Schoolbook L" w:cs="Century Schoolbook L"/>
          <w:sz w:val="28"/>
          <w:szCs w:val="28"/>
          <w:lang w:eastAsia="ru-RU"/>
        </w:rPr>
        <w:t xml:space="preserve"> учебн</w:t>
      </w:r>
      <w:r w:rsidRPr="007B51A1">
        <w:rPr>
          <w:rFonts w:ascii="Times New Roman" w:eastAsia="Times New Roman" w:hAnsi="Times New Roman" w:cs="Century Schoolbook L"/>
          <w:sz w:val="28"/>
          <w:szCs w:val="28"/>
          <w:lang w:eastAsia="ru-RU"/>
        </w:rPr>
        <w:t>ая</w:t>
      </w:r>
      <w:r w:rsidRPr="007B51A1">
        <w:rPr>
          <w:rFonts w:ascii="Century Schoolbook L" w:eastAsia="Times New Roman" w:hAnsi="Century Schoolbook L" w:cs="Century Schoolbook L"/>
          <w:sz w:val="28"/>
          <w:szCs w:val="28"/>
          <w:lang w:eastAsia="ru-RU"/>
        </w:rPr>
        <w:t xml:space="preserve"> нагрузк</w:t>
      </w:r>
      <w:r w:rsidRPr="007B51A1">
        <w:rPr>
          <w:rFonts w:ascii="Times New Roman" w:eastAsia="Times New Roman" w:hAnsi="Times New Roman" w:cs="Century Schoolbook L"/>
          <w:sz w:val="28"/>
          <w:szCs w:val="28"/>
          <w:lang w:eastAsia="ru-RU"/>
        </w:rPr>
        <w:t>а</w:t>
      </w:r>
      <w:r w:rsidRPr="007B51A1">
        <w:rPr>
          <w:rFonts w:ascii="Century Schoolbook L" w:eastAsia="Times New Roman" w:hAnsi="Century Schoolbook L" w:cs="Century Schoolbook L"/>
          <w:sz w:val="28"/>
          <w:szCs w:val="28"/>
          <w:lang w:eastAsia="ru-RU"/>
        </w:rPr>
        <w:t xml:space="preserve"> обучающегося </w:t>
      </w:r>
      <w:r>
        <w:rPr>
          <w:rFonts w:ascii="Times New Roman" w:eastAsia="Times New Roman" w:hAnsi="Times New Roman" w:cs="Century Schoolbook L"/>
          <w:sz w:val="28"/>
          <w:szCs w:val="28"/>
          <w:lang w:eastAsia="ru-RU"/>
        </w:rPr>
        <w:t>176</w:t>
      </w:r>
      <w:r w:rsidRPr="007B51A1">
        <w:rPr>
          <w:rFonts w:ascii="Century Schoolbook L" w:eastAsia="Times New Roman" w:hAnsi="Century Schoolbook L" w:cs="Century Schoolbook L"/>
          <w:sz w:val="28"/>
          <w:szCs w:val="28"/>
          <w:lang w:eastAsia="ru-RU"/>
        </w:rPr>
        <w:t xml:space="preserve"> час</w:t>
      </w:r>
      <w:r w:rsidRPr="007B51A1">
        <w:rPr>
          <w:rFonts w:ascii="Times New Roman" w:eastAsia="Times New Roman" w:hAnsi="Times New Roman" w:cs="Century Schoolbook L"/>
          <w:sz w:val="28"/>
          <w:szCs w:val="28"/>
          <w:lang w:eastAsia="ru-RU"/>
        </w:rPr>
        <w:t>а</w:t>
      </w:r>
      <w:r w:rsidRPr="007B51A1">
        <w:rPr>
          <w:rFonts w:ascii="Century Schoolbook L" w:eastAsia="Times New Roman" w:hAnsi="Century Schoolbook L" w:cs="Century Schoolbook L"/>
          <w:sz w:val="28"/>
          <w:szCs w:val="28"/>
          <w:lang w:eastAsia="ru-RU"/>
        </w:rPr>
        <w:t>, в том числе:</w:t>
      </w:r>
    </w:p>
    <w:p w:rsidR="007B51A1" w:rsidRPr="007B51A1" w:rsidRDefault="007B51A1" w:rsidP="007B51A1">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7B51A1">
        <w:rPr>
          <w:rFonts w:ascii="Century Schoolbook L" w:eastAsia="Times New Roman" w:hAnsi="Century Schoolbook L" w:cs="Century Schoolbook L"/>
          <w:sz w:val="28"/>
          <w:szCs w:val="28"/>
          <w:lang w:eastAsia="ru-RU"/>
        </w:rPr>
        <w:t>обязательн</w:t>
      </w:r>
      <w:r w:rsidRPr="007B51A1">
        <w:rPr>
          <w:rFonts w:ascii="Times New Roman" w:eastAsia="Times New Roman" w:hAnsi="Times New Roman" w:cs="Century Schoolbook L"/>
          <w:sz w:val="28"/>
          <w:szCs w:val="28"/>
          <w:lang w:eastAsia="ru-RU"/>
        </w:rPr>
        <w:t>ая</w:t>
      </w:r>
      <w:r w:rsidRPr="007B51A1">
        <w:rPr>
          <w:rFonts w:ascii="Century Schoolbook L" w:eastAsia="Times New Roman" w:hAnsi="Century Schoolbook L" w:cs="Century Schoolbook L"/>
          <w:sz w:val="28"/>
          <w:szCs w:val="28"/>
          <w:lang w:eastAsia="ru-RU"/>
        </w:rPr>
        <w:t xml:space="preserve"> аудиторн</w:t>
      </w:r>
      <w:r w:rsidRPr="007B51A1">
        <w:rPr>
          <w:rFonts w:ascii="Times New Roman" w:eastAsia="Times New Roman" w:hAnsi="Times New Roman" w:cs="Century Schoolbook L"/>
          <w:sz w:val="28"/>
          <w:szCs w:val="28"/>
          <w:lang w:eastAsia="ru-RU"/>
        </w:rPr>
        <w:t>ая</w:t>
      </w:r>
      <w:r w:rsidRPr="007B51A1">
        <w:rPr>
          <w:rFonts w:ascii="Century Schoolbook L" w:eastAsia="Times New Roman" w:hAnsi="Century Schoolbook L" w:cs="Century Schoolbook L"/>
          <w:sz w:val="28"/>
          <w:szCs w:val="28"/>
          <w:lang w:eastAsia="ru-RU"/>
        </w:rPr>
        <w:t xml:space="preserve"> учебн</w:t>
      </w:r>
      <w:r w:rsidRPr="007B51A1">
        <w:rPr>
          <w:rFonts w:ascii="Times New Roman" w:eastAsia="Times New Roman" w:hAnsi="Times New Roman" w:cs="Century Schoolbook L"/>
          <w:sz w:val="28"/>
          <w:szCs w:val="28"/>
          <w:lang w:eastAsia="ru-RU"/>
        </w:rPr>
        <w:t>ая</w:t>
      </w:r>
      <w:r w:rsidRPr="007B51A1">
        <w:rPr>
          <w:rFonts w:ascii="Century Schoolbook L" w:eastAsia="Times New Roman" w:hAnsi="Century Schoolbook L" w:cs="Century Schoolbook L"/>
          <w:sz w:val="28"/>
          <w:szCs w:val="28"/>
          <w:lang w:eastAsia="ru-RU"/>
        </w:rPr>
        <w:t xml:space="preserve"> нагрузк</w:t>
      </w:r>
      <w:r w:rsidRPr="007B51A1">
        <w:rPr>
          <w:rFonts w:ascii="Times New Roman" w:eastAsia="Times New Roman" w:hAnsi="Times New Roman" w:cs="Century Schoolbook L"/>
          <w:sz w:val="28"/>
          <w:szCs w:val="28"/>
          <w:lang w:eastAsia="ru-RU"/>
        </w:rPr>
        <w:t>а</w:t>
      </w:r>
      <w:r w:rsidRPr="007B51A1">
        <w:rPr>
          <w:rFonts w:ascii="Century Schoolbook L" w:eastAsia="Times New Roman" w:hAnsi="Century Schoolbook L" w:cs="Century Schoolbook L"/>
          <w:sz w:val="28"/>
          <w:szCs w:val="28"/>
          <w:lang w:eastAsia="ru-RU"/>
        </w:rPr>
        <w:t xml:space="preserve"> обучающегося </w:t>
      </w:r>
      <w:r>
        <w:rPr>
          <w:rFonts w:ascii="Times New Roman" w:eastAsia="Times New Roman" w:hAnsi="Times New Roman" w:cs="Century Schoolbook L"/>
          <w:sz w:val="28"/>
          <w:szCs w:val="28"/>
          <w:lang w:eastAsia="ru-RU"/>
        </w:rPr>
        <w:t>117</w:t>
      </w:r>
      <w:r w:rsidRPr="007B51A1">
        <w:rPr>
          <w:rFonts w:ascii="Century Schoolbook L" w:eastAsia="Times New Roman" w:hAnsi="Century Schoolbook L" w:cs="Century Schoolbook L"/>
          <w:sz w:val="28"/>
          <w:szCs w:val="28"/>
          <w:lang w:eastAsia="ru-RU"/>
        </w:rPr>
        <w:t xml:space="preserve"> часов;</w:t>
      </w:r>
    </w:p>
    <w:p w:rsidR="007B51A1" w:rsidRPr="007B51A1" w:rsidRDefault="007B51A1" w:rsidP="007B51A1">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7B51A1">
        <w:rPr>
          <w:rFonts w:ascii="Century Schoolbook L" w:eastAsia="Times New Roman" w:hAnsi="Century Schoolbook L" w:cs="Century Schoolbook L"/>
          <w:sz w:val="28"/>
          <w:szCs w:val="28"/>
          <w:lang w:eastAsia="ru-RU"/>
        </w:rPr>
        <w:t>самостоятельн</w:t>
      </w:r>
      <w:r w:rsidRPr="007B51A1">
        <w:rPr>
          <w:rFonts w:ascii="Times New Roman" w:eastAsia="Times New Roman" w:hAnsi="Times New Roman" w:cs="Century Schoolbook L"/>
          <w:sz w:val="28"/>
          <w:szCs w:val="28"/>
          <w:lang w:eastAsia="ru-RU"/>
        </w:rPr>
        <w:t>ая</w:t>
      </w:r>
      <w:r w:rsidRPr="007B51A1">
        <w:rPr>
          <w:rFonts w:ascii="Century Schoolbook L" w:eastAsia="Times New Roman" w:hAnsi="Century Schoolbook L" w:cs="Century Schoolbook L"/>
          <w:sz w:val="28"/>
          <w:szCs w:val="28"/>
          <w:lang w:eastAsia="ru-RU"/>
        </w:rPr>
        <w:t xml:space="preserve"> работ</w:t>
      </w:r>
      <w:r w:rsidRPr="007B51A1">
        <w:rPr>
          <w:rFonts w:ascii="Times New Roman" w:eastAsia="Times New Roman" w:hAnsi="Times New Roman" w:cs="Century Schoolbook L"/>
          <w:sz w:val="28"/>
          <w:szCs w:val="28"/>
          <w:lang w:eastAsia="ru-RU"/>
        </w:rPr>
        <w:t>а</w:t>
      </w:r>
      <w:r w:rsidRPr="007B51A1">
        <w:rPr>
          <w:rFonts w:ascii="Century Schoolbook L" w:eastAsia="Times New Roman" w:hAnsi="Century Schoolbook L" w:cs="Century Schoolbook L"/>
          <w:sz w:val="28"/>
          <w:szCs w:val="28"/>
          <w:lang w:eastAsia="ru-RU"/>
        </w:rPr>
        <w:t xml:space="preserve"> обучающегося </w:t>
      </w:r>
      <w:r>
        <w:rPr>
          <w:rFonts w:ascii="Times New Roman" w:eastAsia="Times New Roman" w:hAnsi="Times New Roman" w:cs="Century Schoolbook L"/>
          <w:sz w:val="28"/>
          <w:szCs w:val="28"/>
          <w:lang w:eastAsia="ru-RU"/>
        </w:rPr>
        <w:t>5</w:t>
      </w:r>
      <w:r w:rsidRPr="007B51A1">
        <w:rPr>
          <w:rFonts w:ascii="Times New Roman" w:eastAsia="Times New Roman" w:hAnsi="Times New Roman" w:cs="Century Schoolbook L"/>
          <w:sz w:val="28"/>
          <w:szCs w:val="28"/>
          <w:lang w:eastAsia="ru-RU"/>
        </w:rPr>
        <w:t>9</w:t>
      </w:r>
      <w:r w:rsidRPr="007B51A1">
        <w:rPr>
          <w:rFonts w:ascii="Century Schoolbook L" w:eastAsia="Times New Roman" w:hAnsi="Century Schoolbook L" w:cs="Century Schoolbook L"/>
          <w:sz w:val="28"/>
          <w:szCs w:val="28"/>
          <w:lang w:eastAsia="ru-RU"/>
        </w:rPr>
        <w:t xml:space="preserve"> час</w:t>
      </w:r>
      <w:r w:rsidRPr="007B51A1">
        <w:rPr>
          <w:rFonts w:ascii="Times New Roman" w:eastAsia="Times New Roman" w:hAnsi="Times New Roman" w:cs="Century Schoolbook L"/>
          <w:sz w:val="28"/>
          <w:szCs w:val="28"/>
          <w:lang w:eastAsia="ru-RU"/>
        </w:rPr>
        <w:t>ов</w:t>
      </w:r>
      <w:r w:rsidRPr="007B51A1">
        <w:rPr>
          <w:rFonts w:ascii="Century Schoolbook L" w:eastAsia="Times New Roman" w:hAnsi="Century Schoolbook L" w:cs="Century Schoolbook L"/>
          <w:sz w:val="28"/>
          <w:szCs w:val="28"/>
          <w:lang w:eastAsia="ru-RU"/>
        </w:rPr>
        <w:t>.</w:t>
      </w:r>
    </w:p>
    <w:p w:rsidR="00A724D0" w:rsidRDefault="00A724D0" w:rsidP="009C5041">
      <w:pPr>
        <w:pStyle w:val="Default"/>
        <w:rPr>
          <w:b/>
          <w:bCs/>
          <w:sz w:val="28"/>
          <w:szCs w:val="28"/>
        </w:rPr>
      </w:pPr>
    </w:p>
    <w:p w:rsidR="009C5041" w:rsidRPr="009C5041" w:rsidRDefault="009C5041" w:rsidP="009C5041">
      <w:pPr>
        <w:autoSpaceDE w:val="0"/>
        <w:autoSpaceDN w:val="0"/>
        <w:adjustRightInd w:val="0"/>
        <w:spacing w:after="0" w:line="240" w:lineRule="auto"/>
        <w:ind w:firstLine="709"/>
        <w:jc w:val="center"/>
        <w:rPr>
          <w:rFonts w:ascii="Times New Roman" w:hAnsi="Times New Roman" w:cs="Times New Roman"/>
          <w:i/>
          <w:sz w:val="28"/>
          <w:szCs w:val="28"/>
        </w:rPr>
      </w:pPr>
      <w:r w:rsidRPr="009C5041">
        <w:rPr>
          <w:rFonts w:ascii="Times New Roman" w:hAnsi="Times New Roman" w:cs="Times New Roman"/>
          <w:i/>
          <w:sz w:val="28"/>
          <w:szCs w:val="28"/>
        </w:rPr>
        <w:t>БД.05 Обществознание (включая экономику)</w:t>
      </w:r>
    </w:p>
    <w:p w:rsidR="009C5041" w:rsidRPr="009C5041" w:rsidRDefault="009C5041" w:rsidP="009C5041">
      <w:pPr>
        <w:autoSpaceDE w:val="0"/>
        <w:autoSpaceDN w:val="0"/>
        <w:adjustRightInd w:val="0"/>
        <w:spacing w:after="0" w:line="240" w:lineRule="auto"/>
        <w:ind w:firstLine="709"/>
        <w:jc w:val="both"/>
        <w:rPr>
          <w:rFonts w:ascii="Times New Roman" w:hAnsi="Times New Roman" w:cs="Times New Roman"/>
          <w:i/>
          <w:sz w:val="28"/>
          <w:szCs w:val="28"/>
        </w:rPr>
      </w:pPr>
    </w:p>
    <w:p w:rsidR="009C5041" w:rsidRPr="009C5041" w:rsidRDefault="009C5041" w:rsidP="00E26A6D">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Область применения программы</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Pr>
          <w:rFonts w:ascii="Times New Roman" w:hAnsi="Times New Roman" w:cs="Times New Roman"/>
          <w:sz w:val="28"/>
          <w:szCs w:val="28"/>
        </w:rPr>
        <w:t>09.02.03</w:t>
      </w:r>
      <w:r w:rsidRPr="00E06276">
        <w:rPr>
          <w:rFonts w:ascii="Times New Roman" w:hAnsi="Times New Roman" w:cs="Times New Roman"/>
          <w:sz w:val="28"/>
          <w:szCs w:val="28"/>
        </w:rPr>
        <w:t xml:space="preserve"> </w:t>
      </w:r>
      <w:r>
        <w:rPr>
          <w:rFonts w:ascii="Times New Roman" w:hAnsi="Times New Roman" w:cs="Times New Roman"/>
          <w:sz w:val="28"/>
          <w:szCs w:val="28"/>
        </w:rPr>
        <w:t>«Программирование в компьютерных системах»</w:t>
      </w:r>
      <w:r w:rsidRPr="007B51A1">
        <w:rPr>
          <w:rFonts w:ascii="Times New Roman" w:eastAsia="Times New Roman" w:hAnsi="Times New Roman" w:cs="Century Schoolbook L"/>
          <w:sz w:val="28"/>
          <w:szCs w:val="28"/>
          <w:lang w:eastAsia="ru-RU"/>
        </w:rPr>
        <w:t xml:space="preserve"> </w:t>
      </w:r>
      <w:r w:rsidRPr="009C5041">
        <w:rPr>
          <w:rFonts w:ascii="Times New Roman" w:eastAsia="Times New Roman" w:hAnsi="Times New Roman" w:cs="Times New Roman"/>
          <w:sz w:val="28"/>
          <w:szCs w:val="28"/>
          <w:lang w:eastAsia="ru-RU"/>
        </w:rPr>
        <w:t xml:space="preserve"> и соответствующих компетенций: ОК1-ОК9.</w:t>
      </w:r>
    </w:p>
    <w:p w:rsidR="009C5041" w:rsidRPr="009C5041" w:rsidRDefault="009C5041" w:rsidP="00E26A6D">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contextualSpacing/>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Цели и задачи учебной дисциплины – требования к результатам освоения учебной дисциплины:</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В результате освоения учебной дисциплины студент должен уметь:</w:t>
      </w:r>
      <w:bookmarkStart w:id="1" w:name="OLE_LINK1"/>
      <w:bookmarkStart w:id="2" w:name="OLE_LINK2"/>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систематизировать, анализировать и обобщать неупорядоченную социальную информацию; различать в ней факты и мнения, аргументы и выводы;</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подготовить устное выступление, творческую работу по социальной проблематике;</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bookmarkEnd w:id="1"/>
      <w:bookmarkEnd w:id="2"/>
      <w:r w:rsidRPr="009C5041">
        <w:rPr>
          <w:rFonts w:ascii="Times New Roman" w:eastAsia="Times New Roman" w:hAnsi="Times New Roman" w:cs="Times New Roman"/>
          <w:sz w:val="28"/>
          <w:szCs w:val="28"/>
          <w:lang w:eastAsia="ru-RU"/>
        </w:rPr>
        <w:t>.</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В результате освоения учебной дисциплины студент должен знать:</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lastRenderedPageBreak/>
        <w:t>- биосоциальную сущность человека, основные этапы и факторы социализации личности, место и роль человека в системе общественных отношений;</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тенденции развития общества в целом как сложной динамической системы, а также важнейших социальных институтов;</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 особенности социально-гуманитарного познания.</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Количество часов на освоение рабочей программы учебной дисциплины:</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максимальной учебной нагрузки студента 175 часа, в том числе:</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обязательной аудиторной учебной нагрузки студента 117 часов;</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ru-RU"/>
        </w:rPr>
        <w:t>самостоятельной работы студента 58 часов.</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9C5041">
        <w:rPr>
          <w:rFonts w:ascii="Times New Roman" w:eastAsia="Times New Roman" w:hAnsi="Times New Roman" w:cs="Times New Roman"/>
          <w:sz w:val="28"/>
          <w:szCs w:val="28"/>
          <w:lang w:eastAsia="ar-SA"/>
        </w:rPr>
        <w:t>В результате освоения ООП обучающийся должен овладеть следующими результатами обучения по дисциплине:</w:t>
      </w:r>
    </w:p>
    <w:p w:rsidR="009C5041" w:rsidRPr="009C5041" w:rsidRDefault="009C5041" w:rsidP="009C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9C5041" w:rsidRPr="009C5041" w:rsidTr="009A4D21">
        <w:trPr>
          <w:trHeight w:val="651"/>
        </w:trPr>
        <w:tc>
          <w:tcPr>
            <w:tcW w:w="1683" w:type="dxa"/>
            <w:tcBorders>
              <w:top w:val="single" w:sz="8" w:space="0" w:color="000000"/>
              <w:left w:val="single" w:sz="8" w:space="0" w:color="000000"/>
              <w:bottom w:val="single" w:sz="8" w:space="0" w:color="000000"/>
            </w:tcBorders>
            <w:vAlign w:val="center"/>
          </w:tcPr>
          <w:p w:rsidR="009C5041" w:rsidRPr="009C5041" w:rsidRDefault="009C5041" w:rsidP="009C504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9C5041" w:rsidRPr="009C5041" w:rsidRDefault="009C5041" w:rsidP="009C504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Результаты освоения ООП</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C5041" w:rsidRPr="009C5041" w:rsidTr="009A4D21">
        <w:tc>
          <w:tcPr>
            <w:tcW w:w="1683" w:type="dxa"/>
            <w:tcBorders>
              <w:top w:val="single" w:sz="4" w:space="0" w:color="000000"/>
              <w:left w:val="single" w:sz="8" w:space="0" w:color="000000"/>
              <w:bottom w:val="single" w:sz="4" w:space="0" w:color="000000"/>
            </w:tcBorders>
          </w:tcPr>
          <w:p w:rsidR="009C5041" w:rsidRPr="009C5041" w:rsidRDefault="009C5041" w:rsidP="009C504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9C5041" w:rsidRPr="009C5041" w:rsidRDefault="009C5041" w:rsidP="009C5041">
            <w:pPr>
              <w:suppressAutoHyphens/>
              <w:snapToGrid w:val="0"/>
              <w:spacing w:after="0" w:line="240" w:lineRule="auto"/>
              <w:jc w:val="both"/>
              <w:rPr>
                <w:rFonts w:ascii="Times New Roman" w:eastAsia="Times New Roman" w:hAnsi="Times New Roman" w:cs="Times New Roman"/>
                <w:sz w:val="24"/>
                <w:szCs w:val="24"/>
                <w:lang w:eastAsia="ar-SA"/>
              </w:rPr>
            </w:pPr>
            <w:r w:rsidRPr="009C5041">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A724D0" w:rsidRDefault="00A724D0" w:rsidP="009A4D21">
      <w:pPr>
        <w:pStyle w:val="Default"/>
        <w:rPr>
          <w:b/>
          <w:bCs/>
          <w:sz w:val="28"/>
          <w:szCs w:val="28"/>
        </w:rPr>
      </w:pP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r w:rsidRPr="009A4D21">
        <w:rPr>
          <w:rFonts w:ascii="Times New Roman" w:eastAsia="Times New Roman" w:hAnsi="Times New Roman" w:cs="Times New Roman"/>
          <w:i/>
          <w:sz w:val="28"/>
          <w:szCs w:val="28"/>
          <w:lang w:eastAsia="ru-RU"/>
        </w:rPr>
        <w:t>БД.06 Химия</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919"/>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1. Область применения  программы учебной дисциплины</w:t>
      </w:r>
    </w:p>
    <w:p w:rsidR="009A4D21" w:rsidRPr="009A4D21" w:rsidRDefault="009A4D21" w:rsidP="009A4D21">
      <w:pPr>
        <w:suppressAutoHyphens/>
        <w:spacing w:after="0" w:line="240" w:lineRule="auto"/>
        <w:ind w:firstLine="919"/>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 xml:space="preserve">Рабочая программа учебной дисциплины «Химия»  является образовательной программой в соответствии с ФГОС по специальности  СПО </w:t>
      </w:r>
      <w:r>
        <w:rPr>
          <w:rFonts w:ascii="Times New Roman" w:hAnsi="Times New Roman" w:cs="Times New Roman"/>
          <w:sz w:val="28"/>
          <w:szCs w:val="28"/>
        </w:rPr>
        <w:t>09.02.03</w:t>
      </w:r>
      <w:r w:rsidRPr="00E06276">
        <w:rPr>
          <w:rFonts w:ascii="Times New Roman" w:hAnsi="Times New Roman" w:cs="Times New Roman"/>
          <w:sz w:val="28"/>
          <w:szCs w:val="28"/>
        </w:rPr>
        <w:t xml:space="preserve"> </w:t>
      </w:r>
      <w:r>
        <w:rPr>
          <w:rFonts w:ascii="Times New Roman" w:hAnsi="Times New Roman" w:cs="Times New Roman"/>
          <w:sz w:val="28"/>
          <w:szCs w:val="28"/>
        </w:rPr>
        <w:t xml:space="preserve">«Программирование в компьютерных системах» </w:t>
      </w:r>
      <w:r w:rsidRPr="009A4D21">
        <w:rPr>
          <w:rFonts w:ascii="Times New Roman" w:eastAsia="Times New Roman" w:hAnsi="Times New Roman" w:cs="Times New Roman"/>
          <w:sz w:val="28"/>
          <w:szCs w:val="28"/>
          <w:lang w:eastAsia="ar-SA"/>
        </w:rPr>
        <w:t>и соответствующих компетенций: ОК 1-9.</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2. Цели и задачи дисциплины – требования к результатам освоения дисциплины</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С целью овладения соответствующими  компетенциями обучающийся в ходе освоения дисциплины  должен уметь:</w:t>
      </w:r>
    </w:p>
    <w:p w:rsidR="009A4D21" w:rsidRPr="009A4D21" w:rsidRDefault="009A4D21" w:rsidP="009A4D21">
      <w:pPr>
        <w:autoSpaceDE w:val="0"/>
        <w:autoSpaceDN w:val="0"/>
        <w:adjustRightInd w:val="0"/>
        <w:spacing w:after="0" w:line="240" w:lineRule="auto"/>
        <w:ind w:firstLine="919"/>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lastRenderedPageBreak/>
        <w:t>называть: изученные вещества по «тривиальной» и международной номенклатурам;</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 xml:space="preserve">определять: валентность и степень окисления химических элементов, заряд иона, тип химической связи, пространственное строение молекул, тип кристаллических решёток, характер среды в водных растворах, окислитель и восстановитель, направления химического равновесия под влиянием различных факторов, изомеры и гомологи, принадлежность веществ </w:t>
      </w:r>
      <w:proofErr w:type="spellStart"/>
      <w:r w:rsidRPr="009A4D21">
        <w:rPr>
          <w:rFonts w:ascii="Times New Roman" w:eastAsia="Calibri" w:hAnsi="Times New Roman" w:cs="Times New Roman"/>
          <w:color w:val="000000"/>
          <w:sz w:val="28"/>
          <w:szCs w:val="28"/>
        </w:rPr>
        <w:t>кразличным</w:t>
      </w:r>
      <w:proofErr w:type="spellEnd"/>
      <w:r w:rsidRPr="009A4D21">
        <w:rPr>
          <w:rFonts w:ascii="Times New Roman" w:eastAsia="Calibri" w:hAnsi="Times New Roman" w:cs="Times New Roman"/>
          <w:color w:val="000000"/>
          <w:sz w:val="28"/>
          <w:szCs w:val="28"/>
        </w:rPr>
        <w:t xml:space="preserve"> классам органических соединений, характер взаимного влияния атомов в молекулах, типы реакций в неорганической и органической химии;</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характеризовать s-, p-, d-, 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кетонов, карбоновых кислот, аминокислот и углеводов);</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выполнять химический эксперимент по распознаванию важнейших органических и неорганических веществ; получению конкретных веществ, относящихся к изученным классам соединений;</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проводить расчёты по химическим формулам и уравнениям реакций;</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осуществлять самостоятельный поиск химической информации с использованием различных источников (справочных, научных и научно- популярных изданий, ресурсов Интернета); использовать компьютерные технологии для обработки и передачи информации и её представления в различных формах;</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использовать приобретенные знания и умения в практической деятельности и повседневной жизни для:</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 xml:space="preserve">понимания глобальных проблем, стоящих перед человечеством, - экологических, энергетических;  объяснение химических явлений, происходящих в природе, быту и на производстве;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безопасной работы с веществами в лаборатории, быту и на производстве; </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 xml:space="preserve">определения возможности протекания химических превращений в различных условиях и оценки их последствий;  распознавания и идентификации важнейших веществ и материалов; оценки качества питьевой воды и отдельных пищевых продуктов; </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 xml:space="preserve">критической оценки достоверности химической информации, поступающей из различных источников. </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В результате освоения дисциплины обучающийся должен знать:</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 xml:space="preserve">химическую символику, знаки химических элементов, формулы химических веществ и уравнения химических реакций;  важнейшие химические понятия; основные законы химии; основные теории химии;  классификацию и номенклатуру неорганических и органических соединений; </w:t>
      </w:r>
      <w:r w:rsidRPr="009A4D21">
        <w:rPr>
          <w:rFonts w:ascii="Times New Roman" w:eastAsia="Calibri" w:hAnsi="Times New Roman" w:cs="Times New Roman"/>
          <w:color w:val="000000"/>
          <w:sz w:val="28"/>
          <w:szCs w:val="28"/>
        </w:rPr>
        <w:lastRenderedPageBreak/>
        <w:t xml:space="preserve">природные источники углеводородов и способы их переработки; вещества и материалы, широко используемые в практике. </w:t>
      </w:r>
    </w:p>
    <w:p w:rsidR="009A4D21" w:rsidRPr="009A4D21" w:rsidRDefault="009A4D21" w:rsidP="00E26A6D">
      <w:pPr>
        <w:numPr>
          <w:ilvl w:val="1"/>
          <w:numId w:val="13"/>
        </w:numPr>
        <w:tabs>
          <w:tab w:val="clear" w:pos="1440"/>
          <w:tab w:val="num" w:pos="0"/>
        </w:tabs>
        <w:autoSpaceDE w:val="0"/>
        <w:autoSpaceDN w:val="0"/>
        <w:adjustRightInd w:val="0"/>
        <w:spacing w:after="0" w:line="240" w:lineRule="auto"/>
        <w:ind w:left="0" w:firstLine="919"/>
        <w:contextualSpacing/>
        <w:rPr>
          <w:rFonts w:ascii="Times New Roman" w:eastAsia="Calibri" w:hAnsi="Times New Roman" w:cs="Times New Roman"/>
          <w:color w:val="000000"/>
          <w:sz w:val="28"/>
          <w:szCs w:val="28"/>
        </w:rPr>
      </w:pPr>
      <w:r w:rsidRPr="009A4D21">
        <w:rPr>
          <w:rFonts w:ascii="Times New Roman" w:eastAsia="Times New Roman" w:hAnsi="Times New Roman" w:cs="Times New Roman"/>
          <w:sz w:val="28"/>
          <w:szCs w:val="28"/>
          <w:lang w:eastAsia="ar-SA"/>
        </w:rPr>
        <w:t>Результатом освоения программы учебной дисциплины является овладение обучающимися общими (ОК) компетенциями:</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9A4D21" w:rsidRPr="009A4D21" w:rsidTr="009A4D21">
        <w:trPr>
          <w:trHeight w:val="651"/>
        </w:trPr>
        <w:tc>
          <w:tcPr>
            <w:tcW w:w="1683" w:type="dxa"/>
            <w:tcBorders>
              <w:top w:val="single" w:sz="8" w:space="0" w:color="000000"/>
              <w:left w:val="single" w:sz="8" w:space="0" w:color="000000"/>
              <w:bottom w:val="single" w:sz="8" w:space="0" w:color="000000"/>
            </w:tcBorders>
            <w:vAlign w:val="center"/>
          </w:tcPr>
          <w:p w:rsidR="009A4D21" w:rsidRPr="009A4D21" w:rsidRDefault="009A4D21" w:rsidP="009A4D21">
            <w:pPr>
              <w:widowControl w:val="0"/>
              <w:suppressAutoHyphens/>
              <w:snapToGrid w:val="0"/>
              <w:spacing w:after="0" w:line="240" w:lineRule="auto"/>
              <w:jc w:val="center"/>
              <w:rPr>
                <w:rFonts w:ascii="Times New Roman" w:eastAsia="Times New Roman" w:hAnsi="Times New Roman" w:cs="Times New Roman"/>
                <w:i/>
                <w:sz w:val="24"/>
                <w:szCs w:val="24"/>
                <w:lang w:eastAsia="ar-SA"/>
              </w:rPr>
            </w:pPr>
            <w:r w:rsidRPr="009A4D21">
              <w:rPr>
                <w:rFonts w:ascii="Times New Roman" w:eastAsia="Times New Roman" w:hAnsi="Times New Roman" w:cs="Times New Roman"/>
                <w:i/>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9A4D21" w:rsidRPr="009A4D21" w:rsidRDefault="009A4D21" w:rsidP="009A4D21">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9A4D21">
              <w:rPr>
                <w:rFonts w:ascii="Times New Roman" w:eastAsia="Times New Roman" w:hAnsi="Times New Roman" w:cs="Times New Roman"/>
                <w:b/>
                <w:sz w:val="24"/>
                <w:szCs w:val="24"/>
                <w:lang w:eastAsia="ar-SA"/>
              </w:rPr>
              <w:t>Результаты освоения ООП</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A4D21" w:rsidRPr="009A4D21" w:rsidRDefault="009A4D21" w:rsidP="00E26A6D">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Количество часов на освоение программы  дисциплины:</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максимальной учебной нагрузки обучающегося – 116 часов, в том числе:</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обязательной аудиторной учебной нагрузки обучающегося – 78 часа;</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самостоятельной работы обучающегося – 38 часов;</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rPr>
          <w:rFonts w:ascii="Times New Roman" w:eastAsia="Times New Roman" w:hAnsi="Times New Roman" w:cs="Times New Roman"/>
          <w:i/>
          <w:sz w:val="28"/>
          <w:szCs w:val="28"/>
          <w:lang w:eastAsia="ru-RU"/>
        </w:rPr>
      </w:pP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r w:rsidRPr="009A4D21">
        <w:rPr>
          <w:rFonts w:ascii="Times New Roman" w:eastAsia="Times New Roman" w:hAnsi="Times New Roman" w:cs="Times New Roman"/>
          <w:i/>
          <w:sz w:val="28"/>
          <w:szCs w:val="28"/>
          <w:lang w:eastAsia="ru-RU"/>
        </w:rPr>
        <w:t>БД.07 Биология</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p>
    <w:p w:rsidR="009A4D21" w:rsidRPr="009A4D21" w:rsidRDefault="009A4D21" w:rsidP="00E26A6D">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contextualSpacing/>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Область применения  программы учебной дисциплины</w:t>
      </w:r>
    </w:p>
    <w:p w:rsidR="009A4D21" w:rsidRPr="009A4D21" w:rsidRDefault="009A4D21" w:rsidP="009A4D21">
      <w:pPr>
        <w:suppressAutoHyphens/>
        <w:spacing w:after="0" w:line="240" w:lineRule="auto"/>
        <w:ind w:firstLine="737"/>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 xml:space="preserve">Рабочая программа учебной дисциплины «Биология»  является частью основной профессиональной образовательной программы в соответствии с ФГОС по специальности  СПО </w:t>
      </w:r>
      <w:r w:rsidR="006B5E04">
        <w:rPr>
          <w:rFonts w:ascii="Times New Roman" w:hAnsi="Times New Roman" w:cs="Times New Roman"/>
          <w:sz w:val="28"/>
          <w:szCs w:val="28"/>
        </w:rPr>
        <w:t>09.02.03</w:t>
      </w:r>
      <w:r w:rsidR="006B5E04" w:rsidRPr="00E06276">
        <w:rPr>
          <w:rFonts w:ascii="Times New Roman" w:hAnsi="Times New Roman" w:cs="Times New Roman"/>
          <w:sz w:val="28"/>
          <w:szCs w:val="28"/>
        </w:rPr>
        <w:t xml:space="preserve"> </w:t>
      </w:r>
      <w:r w:rsidR="006B5E04">
        <w:rPr>
          <w:rFonts w:ascii="Times New Roman" w:hAnsi="Times New Roman" w:cs="Times New Roman"/>
          <w:sz w:val="28"/>
          <w:szCs w:val="28"/>
        </w:rPr>
        <w:t>«Программирование в компьютерных системах» в части освоения следующих компетенций: ОК.1-ОК.9</w:t>
      </w:r>
    </w:p>
    <w:p w:rsidR="009A4D21" w:rsidRPr="009A4D21" w:rsidRDefault="009A4D21" w:rsidP="00E26A6D">
      <w:pPr>
        <w:numPr>
          <w:ilvl w:val="1"/>
          <w:numId w:val="12"/>
        </w:numPr>
        <w:suppressAutoHyphens/>
        <w:spacing w:after="0" w:line="240" w:lineRule="auto"/>
        <w:contextualSpacing/>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Цели и задачи дисциплины – требования к результатам освоения дисциплины</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 xml:space="preserve">С целью овладения соответствующими  компетенциями обучающийся в ходе освоения дисциплины  должен </w:t>
      </w:r>
      <w:r w:rsidRPr="009A4D21">
        <w:rPr>
          <w:rFonts w:ascii="Times New Roman" w:eastAsia="Times New Roman" w:hAnsi="Times New Roman" w:cs="Times New Roman"/>
          <w:b/>
          <w:sz w:val="28"/>
          <w:szCs w:val="28"/>
          <w:lang w:eastAsia="ar-SA"/>
        </w:rPr>
        <w:t>уметь:</w:t>
      </w:r>
      <w:r w:rsidRPr="009A4D21">
        <w:rPr>
          <w:rFonts w:ascii="Times New Roman" w:eastAsia="Calibri" w:hAnsi="Times New Roman" w:cs="Times New Roman"/>
          <w:color w:val="000000"/>
          <w:sz w:val="28"/>
          <w:szCs w:val="28"/>
        </w:rPr>
        <w:t xml:space="preserve"> </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ar-SA"/>
        </w:rPr>
      </w:pPr>
      <w:r w:rsidRPr="009A4D21">
        <w:rPr>
          <w:rFonts w:ascii="Times New Roman" w:eastAsia="Calibri" w:hAnsi="Times New Roman" w:cs="Times New Roman"/>
          <w:b/>
          <w:color w:val="000000"/>
          <w:sz w:val="28"/>
          <w:szCs w:val="28"/>
        </w:rPr>
        <w:t xml:space="preserve">объяснять: </w:t>
      </w:r>
      <w:r w:rsidRPr="009A4D21">
        <w:rPr>
          <w:rFonts w:ascii="Times New Roman" w:eastAsia="Calibri" w:hAnsi="Times New Roman" w:cs="Times New Roman"/>
          <w:color w:val="000000"/>
          <w:sz w:val="28"/>
          <w:szCs w:val="28"/>
        </w:rPr>
        <w:t xml:space="preserve">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эмбриональное и постэмбриональное развитие человека; влияние экологических факторов на живые организмы, влияние </w:t>
      </w:r>
      <w:r w:rsidRPr="009A4D21">
        <w:rPr>
          <w:rFonts w:ascii="Times New Roman" w:eastAsia="Calibri" w:hAnsi="Times New Roman" w:cs="Times New Roman"/>
          <w:color w:val="000000"/>
          <w:sz w:val="28"/>
          <w:szCs w:val="28"/>
        </w:rPr>
        <w:lastRenderedPageBreak/>
        <w:t>мутагенов на растения, животных и человека; взаимосвязи и взаимодействие организмов и окружающей среды; причины и факторы эволюции, изменяемость видов; нарушения в развитии организмов, мутации и их значение в возникновении наследственных заболеваний; устойчивость, развитие и смены экосистем; необходимость сохранения многообразия видов;</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ar-SA"/>
        </w:rPr>
      </w:pPr>
      <w:r w:rsidRPr="009A4D21">
        <w:rPr>
          <w:rFonts w:ascii="Times New Roman" w:eastAsia="Calibri" w:hAnsi="Times New Roman" w:cs="Times New Roman"/>
          <w:b/>
          <w:color w:val="000000"/>
          <w:sz w:val="28"/>
          <w:szCs w:val="28"/>
        </w:rPr>
        <w:t xml:space="preserve">решать: </w:t>
      </w:r>
      <w:r w:rsidRPr="009A4D21">
        <w:rPr>
          <w:rFonts w:ascii="Times New Roman" w:eastAsia="Calibri" w:hAnsi="Times New Roman" w:cs="Times New Roman"/>
          <w:color w:val="000000"/>
          <w:sz w:val="28"/>
          <w:szCs w:val="28"/>
        </w:rPr>
        <w:t>элементарные биологические задачи; составлять элементарные схемы скрещивания и схемы переноса веществ и передачи энергии в экосистемах (цепи питания);</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ar-SA"/>
        </w:rPr>
      </w:pPr>
      <w:r w:rsidRPr="009A4D21">
        <w:rPr>
          <w:rFonts w:ascii="Times New Roman" w:eastAsia="Calibri" w:hAnsi="Times New Roman" w:cs="Times New Roman"/>
          <w:b/>
          <w:color w:val="000000"/>
          <w:sz w:val="28"/>
          <w:szCs w:val="28"/>
        </w:rPr>
        <w:t xml:space="preserve">описывать: </w:t>
      </w:r>
      <w:r w:rsidRPr="009A4D21">
        <w:rPr>
          <w:rFonts w:ascii="Times New Roman" w:eastAsia="Calibri" w:hAnsi="Times New Roman" w:cs="Times New Roman"/>
          <w:color w:val="000000"/>
          <w:sz w:val="28"/>
          <w:szCs w:val="28"/>
        </w:rPr>
        <w:t xml:space="preserve">особенности видов по морфо логическому критерию; </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b/>
          <w:color w:val="000000"/>
          <w:sz w:val="28"/>
          <w:szCs w:val="28"/>
        </w:rPr>
      </w:pPr>
      <w:r w:rsidRPr="009A4D21">
        <w:rPr>
          <w:rFonts w:ascii="Times New Roman" w:eastAsia="Calibri" w:hAnsi="Times New Roman" w:cs="Times New Roman"/>
          <w:b/>
          <w:color w:val="000000"/>
          <w:sz w:val="28"/>
          <w:szCs w:val="28"/>
        </w:rPr>
        <w:t>выявлять</w:t>
      </w:r>
      <w:r w:rsidRPr="009A4D21">
        <w:rPr>
          <w:rFonts w:ascii="Times New Roman" w:eastAsia="Calibri" w:hAnsi="Times New Roman" w:cs="Times New Roman"/>
          <w:color w:val="000000"/>
          <w:sz w:val="28"/>
          <w:szCs w:val="28"/>
        </w:rPr>
        <w:t xml:space="preserve">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w:t>
      </w:r>
      <w:r w:rsidRPr="009A4D21">
        <w:rPr>
          <w:rFonts w:ascii="Times New Roman" w:eastAsia="Calibri" w:hAnsi="Times New Roman" w:cs="Times New Roman"/>
          <w:b/>
          <w:color w:val="000000"/>
          <w:sz w:val="28"/>
          <w:szCs w:val="28"/>
        </w:rPr>
        <w:t>;</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b/>
          <w:color w:val="000000"/>
          <w:sz w:val="28"/>
          <w:szCs w:val="28"/>
        </w:rPr>
      </w:pPr>
      <w:r w:rsidRPr="009A4D21">
        <w:rPr>
          <w:rFonts w:ascii="Times New Roman" w:eastAsia="Calibri" w:hAnsi="Times New Roman" w:cs="Times New Roman"/>
          <w:b/>
          <w:color w:val="000000"/>
          <w:sz w:val="28"/>
          <w:szCs w:val="28"/>
        </w:rPr>
        <w:t xml:space="preserve">сравнивать: </w:t>
      </w:r>
      <w:r w:rsidRPr="009A4D21">
        <w:rPr>
          <w:rFonts w:ascii="Times New Roman" w:eastAsia="Calibri" w:hAnsi="Times New Roman" w:cs="Times New Roman"/>
          <w:color w:val="000000"/>
          <w:sz w:val="28"/>
          <w:szCs w:val="28"/>
        </w:rPr>
        <w:t xml:space="preserve">биологические объекты: химический состав тел живой и неживой природы, зародышей человека и других животных, природные экосистемы и </w:t>
      </w:r>
      <w:proofErr w:type="spellStart"/>
      <w:r w:rsidRPr="009A4D21">
        <w:rPr>
          <w:rFonts w:ascii="Times New Roman" w:eastAsia="Calibri" w:hAnsi="Times New Roman" w:cs="Times New Roman"/>
          <w:color w:val="000000"/>
          <w:sz w:val="28"/>
          <w:szCs w:val="28"/>
        </w:rPr>
        <w:t>агроэкосистемы</w:t>
      </w:r>
      <w:proofErr w:type="spellEnd"/>
      <w:r w:rsidRPr="009A4D21">
        <w:rPr>
          <w:rFonts w:ascii="Times New Roman" w:eastAsia="Calibri" w:hAnsi="Times New Roman" w:cs="Times New Roman"/>
          <w:color w:val="000000"/>
          <w:sz w:val="28"/>
          <w:szCs w:val="28"/>
        </w:rPr>
        <w:t xml:space="preserve"> своей местности; процессы (естественный и искусственный отбор, половое и бесполое размножение) и делать выводы и обобщения на основе сравнения и анализа;</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b/>
          <w:color w:val="000000"/>
          <w:sz w:val="28"/>
          <w:szCs w:val="28"/>
        </w:rPr>
      </w:pPr>
      <w:r w:rsidRPr="009A4D21">
        <w:rPr>
          <w:rFonts w:ascii="Times New Roman" w:eastAsia="Calibri" w:hAnsi="Times New Roman" w:cs="Times New Roman"/>
          <w:b/>
          <w:color w:val="000000"/>
          <w:sz w:val="28"/>
          <w:szCs w:val="28"/>
        </w:rPr>
        <w:t xml:space="preserve">анализировать и оценивать: </w:t>
      </w:r>
      <w:r w:rsidRPr="009A4D21">
        <w:rPr>
          <w:rFonts w:ascii="Times New Roman" w:eastAsia="Calibri" w:hAnsi="Times New Roman" w:cs="Times New Roman"/>
          <w:color w:val="000000"/>
          <w:sz w:val="28"/>
          <w:szCs w:val="28"/>
        </w:rPr>
        <w:t>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b/>
          <w:color w:val="000000"/>
          <w:sz w:val="28"/>
          <w:szCs w:val="28"/>
        </w:rPr>
      </w:pPr>
      <w:r w:rsidRPr="009A4D21">
        <w:rPr>
          <w:rFonts w:ascii="Times New Roman" w:eastAsia="Calibri" w:hAnsi="Times New Roman" w:cs="Times New Roman"/>
          <w:b/>
          <w:color w:val="000000"/>
          <w:sz w:val="28"/>
          <w:szCs w:val="28"/>
        </w:rPr>
        <w:t xml:space="preserve">изучать: </w:t>
      </w:r>
      <w:r w:rsidRPr="009A4D21">
        <w:rPr>
          <w:rFonts w:ascii="Times New Roman" w:eastAsia="Calibri" w:hAnsi="Times New Roman" w:cs="Times New Roman"/>
          <w:color w:val="000000"/>
          <w:sz w:val="28"/>
          <w:szCs w:val="28"/>
        </w:rPr>
        <w:t>изменения в экосистемах на биологических моделях;</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b/>
          <w:color w:val="000000"/>
          <w:sz w:val="28"/>
          <w:szCs w:val="28"/>
        </w:rPr>
        <w:t xml:space="preserve">находить: </w:t>
      </w:r>
      <w:r w:rsidRPr="009A4D21">
        <w:rPr>
          <w:rFonts w:ascii="Times New Roman" w:eastAsia="Calibri" w:hAnsi="Times New Roman" w:cs="Times New Roman"/>
          <w:color w:val="000000"/>
          <w:sz w:val="28"/>
          <w:szCs w:val="28"/>
        </w:rPr>
        <w:t>информацию о биологических объектах в различных источниках (учебниках, справочниках, научно-популярных изданиях, компьютерных базах, ресурсах сети Интернет) и критически ее оценивать;</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b/>
          <w:color w:val="000000"/>
          <w:sz w:val="28"/>
          <w:szCs w:val="28"/>
        </w:rPr>
        <w:t xml:space="preserve">использовать: </w:t>
      </w:r>
      <w:r w:rsidRPr="009A4D21">
        <w:rPr>
          <w:rFonts w:ascii="Times New Roman" w:eastAsia="Calibri" w:hAnsi="Times New Roman" w:cs="Times New Roman"/>
          <w:color w:val="000000"/>
          <w:sz w:val="28"/>
          <w:szCs w:val="28"/>
        </w:rPr>
        <w:t xml:space="preserve">приобретенные знания и умения в практической деятельности и повседневной жизни: </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 xml:space="preserve">-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 </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 xml:space="preserve">- оказания первой помощи при травматических, простудных и других заболеваниях, отравлениях пищевыми продуктами; </w:t>
      </w:r>
    </w:p>
    <w:p w:rsidR="009A4D21" w:rsidRPr="009A4D21" w:rsidRDefault="009A4D21" w:rsidP="009A4D21">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9A4D21">
        <w:rPr>
          <w:rFonts w:ascii="Times New Roman" w:eastAsia="Calibri" w:hAnsi="Times New Roman" w:cs="Times New Roman"/>
          <w:color w:val="000000"/>
          <w:sz w:val="28"/>
          <w:szCs w:val="28"/>
        </w:rPr>
        <w:t xml:space="preserve">- оценки этических аспектов некоторых исследований в области биотехнологии (клонирование, искусственное оплодотворение).  </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sz w:val="28"/>
          <w:szCs w:val="28"/>
          <w:lang w:eastAsia="ar-SA"/>
        </w:rPr>
      </w:pPr>
      <w:r w:rsidRPr="009A4D21">
        <w:rPr>
          <w:rFonts w:ascii="Times New Roman" w:eastAsia="Times New Roman" w:hAnsi="Times New Roman" w:cs="Times New Roman"/>
          <w:sz w:val="28"/>
          <w:szCs w:val="28"/>
          <w:lang w:eastAsia="ar-SA"/>
        </w:rPr>
        <w:t xml:space="preserve">В результате освоения дисциплины обучающийся должен </w:t>
      </w:r>
      <w:r w:rsidRPr="009A4D21">
        <w:rPr>
          <w:rFonts w:ascii="Times New Roman" w:eastAsia="Times New Roman" w:hAnsi="Times New Roman" w:cs="Times New Roman"/>
          <w:b/>
          <w:sz w:val="28"/>
          <w:szCs w:val="28"/>
          <w:lang w:eastAsia="ar-SA"/>
        </w:rPr>
        <w:t>знать:</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sz w:val="28"/>
          <w:szCs w:val="28"/>
          <w:lang w:eastAsia="ar-SA"/>
        </w:rPr>
      </w:pPr>
      <w:r w:rsidRPr="009A4D21">
        <w:rPr>
          <w:rFonts w:ascii="Times New Roman" w:eastAsia="Times New Roman" w:hAnsi="Times New Roman" w:cs="Times New Roman"/>
          <w:sz w:val="28"/>
          <w:szCs w:val="28"/>
          <w:lang w:eastAsia="ar-SA"/>
        </w:rPr>
        <w:t xml:space="preserve">основные положения биологических теорий и закономерностей: клеточной теории, эволюционного учения, учения В. И. Вернадского о биосфере, законы Г. Менделя, закономерностей изменчивости и наследственности; </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sz w:val="28"/>
          <w:szCs w:val="28"/>
          <w:lang w:eastAsia="ar-SA"/>
        </w:rPr>
      </w:pPr>
      <w:r w:rsidRPr="009A4D21">
        <w:rPr>
          <w:rFonts w:ascii="Times New Roman" w:eastAsia="Times New Roman" w:hAnsi="Times New Roman" w:cs="Times New Roman"/>
          <w:sz w:val="28"/>
          <w:szCs w:val="28"/>
          <w:lang w:eastAsia="ar-SA"/>
        </w:rPr>
        <w:t xml:space="preserve">строение и функционирование биологических объектов: клетки, генов и хромосом, структуры вида и экосистем; сущность биологических процессов: размножения, оплодотворения, действия искусственного и естественного отбора, формирование </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приспособленности, происхождение видов, круговорот веществ и превращение энергии в клетке, организме, в экосистемах и биосфере; вклад выдающихся (в том числе отечественных) ученых в развитие биологической науки; биологическую терминологию и символику.</w:t>
      </w:r>
    </w:p>
    <w:p w:rsidR="009A4D21" w:rsidRPr="009A4D21" w:rsidRDefault="009A4D21" w:rsidP="00E26A6D">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В результате освоения ООП обучающийся должен овладеть следующими результатами обучения по дисциплине:</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9A4D21" w:rsidRPr="009A4D21" w:rsidTr="009A4D21">
        <w:trPr>
          <w:trHeight w:val="651"/>
        </w:trPr>
        <w:tc>
          <w:tcPr>
            <w:tcW w:w="1683" w:type="dxa"/>
            <w:tcBorders>
              <w:top w:val="single" w:sz="8" w:space="0" w:color="000000"/>
              <w:left w:val="single" w:sz="8" w:space="0" w:color="000000"/>
              <w:bottom w:val="single" w:sz="8" w:space="0" w:color="000000"/>
            </w:tcBorders>
            <w:vAlign w:val="center"/>
          </w:tcPr>
          <w:p w:rsidR="009A4D21" w:rsidRPr="009A4D21" w:rsidRDefault="009A4D21" w:rsidP="009A4D2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lastRenderedPageBreak/>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9A4D21" w:rsidRPr="009A4D21" w:rsidRDefault="009A4D21" w:rsidP="009A4D2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Результаты освоения ООП</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A4D21" w:rsidRPr="009A4D21" w:rsidTr="009A4D21">
        <w:tc>
          <w:tcPr>
            <w:tcW w:w="1683" w:type="dxa"/>
            <w:tcBorders>
              <w:top w:val="single" w:sz="4" w:space="0" w:color="000000"/>
              <w:left w:val="single" w:sz="8" w:space="0" w:color="000000"/>
              <w:bottom w:val="single" w:sz="4" w:space="0" w:color="000000"/>
            </w:tcBorders>
          </w:tcPr>
          <w:p w:rsidR="009A4D21" w:rsidRPr="009A4D21" w:rsidRDefault="009A4D21" w:rsidP="009A4D2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9A4D21" w:rsidRPr="009A4D21" w:rsidRDefault="009A4D21" w:rsidP="009A4D2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9A4D21" w:rsidRPr="009A4D21" w:rsidRDefault="009A4D21" w:rsidP="00E26A6D">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Количество часов на освоение программы  дисциплины:</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максимальной учебной нагрузки обучающегося – 117 часов, в том числе:</w:t>
      </w:r>
    </w:p>
    <w:p w:rsidR="009A4D21" w:rsidRP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обязательной аудиторной учебной нагрузки обучающегося – 78 часа;</w:t>
      </w:r>
    </w:p>
    <w:p w:rsidR="009A4D21" w:rsidRDefault="009A4D21"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9A4D21">
        <w:rPr>
          <w:rFonts w:ascii="Times New Roman" w:eastAsia="Times New Roman" w:hAnsi="Times New Roman" w:cs="Times New Roman"/>
          <w:sz w:val="28"/>
          <w:szCs w:val="28"/>
          <w:lang w:eastAsia="ar-SA"/>
        </w:rPr>
        <w:t>самостоятельной</w:t>
      </w:r>
      <w:r w:rsidR="006B5E04">
        <w:rPr>
          <w:rFonts w:ascii="Times New Roman" w:eastAsia="Times New Roman" w:hAnsi="Times New Roman" w:cs="Times New Roman"/>
          <w:sz w:val="28"/>
          <w:szCs w:val="28"/>
          <w:lang w:eastAsia="ar-SA"/>
        </w:rPr>
        <w:t xml:space="preserve"> работы обучающегося – 39 часов.</w:t>
      </w:r>
    </w:p>
    <w:p w:rsidR="006B5E04" w:rsidRPr="009A4D21" w:rsidRDefault="006B5E04" w:rsidP="009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p>
    <w:p w:rsidR="006B5E04" w:rsidRPr="006B5E04" w:rsidRDefault="006B5E04" w:rsidP="006B5E04">
      <w:pPr>
        <w:autoSpaceDE w:val="0"/>
        <w:autoSpaceDN w:val="0"/>
        <w:adjustRightInd w:val="0"/>
        <w:spacing w:after="0" w:line="240" w:lineRule="auto"/>
        <w:ind w:firstLine="709"/>
        <w:jc w:val="center"/>
        <w:rPr>
          <w:rFonts w:ascii="Times New Roman" w:hAnsi="Times New Roman" w:cs="Times New Roman"/>
          <w:i/>
          <w:sz w:val="28"/>
          <w:szCs w:val="28"/>
        </w:rPr>
      </w:pPr>
      <w:r w:rsidRPr="006B5E04">
        <w:rPr>
          <w:rFonts w:ascii="Times New Roman" w:hAnsi="Times New Roman" w:cs="Times New Roman"/>
          <w:i/>
          <w:sz w:val="28"/>
          <w:szCs w:val="28"/>
        </w:rPr>
        <w:t>БД.08 Физическая культура</w:t>
      </w:r>
    </w:p>
    <w:p w:rsidR="006B5E04" w:rsidRPr="006B5E04" w:rsidRDefault="006B5E04" w:rsidP="006B5E04">
      <w:pPr>
        <w:autoSpaceDE w:val="0"/>
        <w:autoSpaceDN w:val="0"/>
        <w:adjustRightInd w:val="0"/>
        <w:spacing w:after="0" w:line="240" w:lineRule="auto"/>
        <w:ind w:firstLine="709"/>
        <w:jc w:val="both"/>
        <w:rPr>
          <w:rFonts w:ascii="Times New Roman" w:hAnsi="Times New Roman" w:cs="Times New Roman"/>
          <w:i/>
          <w:sz w:val="28"/>
          <w:szCs w:val="28"/>
        </w:rPr>
      </w:pPr>
    </w:p>
    <w:p w:rsidR="006B5E04" w:rsidRPr="006B5E04" w:rsidRDefault="006B5E04" w:rsidP="00E26A6D">
      <w:pPr>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contextualSpacing/>
        <w:jc w:val="both"/>
        <w:rPr>
          <w:rFonts w:ascii="Times New Roman" w:eastAsia="Times New Roman" w:hAnsi="Times New Roman" w:cs="Times New Roman"/>
          <w:sz w:val="28"/>
          <w:szCs w:val="28"/>
          <w:lang w:eastAsia="ar-SA"/>
        </w:rPr>
      </w:pPr>
      <w:r w:rsidRPr="006B5E04">
        <w:rPr>
          <w:rFonts w:ascii="Times New Roman" w:eastAsia="Times New Roman" w:hAnsi="Times New Roman" w:cs="Times New Roman"/>
          <w:sz w:val="28"/>
          <w:szCs w:val="28"/>
          <w:lang w:eastAsia="ar-SA"/>
        </w:rPr>
        <w:t>Область применения  программы учебной дисциплины</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Программа учебной дисциплины (далее программа) – является частью программ подготовки специалистов среднего звена в соответствии с ФГОС СПО по специальности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09.02.03</w:t>
      </w:r>
      <w:r w:rsidRPr="00E06276">
        <w:rPr>
          <w:rFonts w:ascii="Times New Roman" w:hAnsi="Times New Roman" w:cs="Times New Roman"/>
          <w:sz w:val="28"/>
          <w:szCs w:val="28"/>
        </w:rPr>
        <w:t xml:space="preserve"> </w:t>
      </w:r>
      <w:r>
        <w:rPr>
          <w:rFonts w:ascii="Times New Roman" w:hAnsi="Times New Roman" w:cs="Times New Roman"/>
          <w:sz w:val="28"/>
          <w:szCs w:val="28"/>
        </w:rPr>
        <w:t>«Программирование в компьютерных системах»</w:t>
      </w:r>
      <w:r w:rsidRPr="006B5E04">
        <w:rPr>
          <w:rFonts w:ascii="Times New Roman" w:eastAsia="Times New Roman" w:hAnsi="Times New Roman" w:cs="Times New Roman"/>
          <w:sz w:val="28"/>
          <w:szCs w:val="28"/>
          <w:lang w:eastAsia="ru-RU"/>
        </w:rPr>
        <w:t>.</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Учебная дисциплина «Физическая культура» относится к общему гуманитарному и социально-экономическому учебному циклу и входит в обязательную часть цикла ОПОП.</w:t>
      </w:r>
    </w:p>
    <w:p w:rsidR="006B5E04" w:rsidRPr="006B5E04" w:rsidRDefault="006B5E04" w:rsidP="00E26A6D">
      <w:pPr>
        <w:numPr>
          <w:ilvl w:val="2"/>
          <w:numId w:val="14"/>
        </w:numPr>
        <w:spacing w:after="0" w:line="240" w:lineRule="auto"/>
        <w:contextualSpacing/>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Цели и задачи учебной дисциплины – требования к результатам освоения учебной дисциплины:</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уметь:</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знать:</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 роли физической культуры в общекультурном, профессиональном и социальном развитии человека;</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основы здорового образа жизни</w:t>
      </w:r>
    </w:p>
    <w:p w:rsidR="006B5E04" w:rsidRPr="006B5E04" w:rsidRDefault="006B5E04" w:rsidP="00E26A6D">
      <w:pPr>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6B5E04">
        <w:rPr>
          <w:rFonts w:ascii="Times New Roman" w:eastAsia="Times New Roman" w:hAnsi="Times New Roman" w:cs="Times New Roman"/>
          <w:sz w:val="28"/>
          <w:szCs w:val="28"/>
          <w:lang w:eastAsia="ar-SA"/>
        </w:rPr>
        <w:lastRenderedPageBreak/>
        <w:t>В результате освоения ООП обучающийся должен овладеть следующими результатами обучения по дисциплине:</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6B5E04" w:rsidRPr="009A4D21" w:rsidTr="001902A1">
        <w:trPr>
          <w:trHeight w:val="651"/>
        </w:trPr>
        <w:tc>
          <w:tcPr>
            <w:tcW w:w="1683" w:type="dxa"/>
            <w:tcBorders>
              <w:top w:val="single" w:sz="8" w:space="0" w:color="000000"/>
              <w:left w:val="single" w:sz="8" w:space="0" w:color="000000"/>
              <w:bottom w:val="single" w:sz="8" w:space="0" w:color="000000"/>
            </w:tcBorders>
            <w:vAlign w:val="center"/>
          </w:tcPr>
          <w:p w:rsidR="006B5E04" w:rsidRPr="009A4D21" w:rsidRDefault="006B5E04" w:rsidP="001902A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6B5E04" w:rsidRPr="009A4D21" w:rsidRDefault="006B5E04" w:rsidP="001902A1">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Результаты освоения ООП</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B5E04" w:rsidRPr="009A4D21" w:rsidTr="001902A1">
        <w:tc>
          <w:tcPr>
            <w:tcW w:w="1683" w:type="dxa"/>
            <w:tcBorders>
              <w:top w:val="single" w:sz="4" w:space="0" w:color="000000"/>
              <w:left w:val="single" w:sz="8" w:space="0" w:color="000000"/>
              <w:bottom w:val="single" w:sz="4" w:space="0" w:color="000000"/>
            </w:tcBorders>
          </w:tcPr>
          <w:p w:rsidR="006B5E04" w:rsidRPr="009A4D21" w:rsidRDefault="006B5E04" w:rsidP="001902A1">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6B5E04" w:rsidRPr="009A4D21" w:rsidRDefault="006B5E04" w:rsidP="001902A1">
            <w:pPr>
              <w:suppressAutoHyphens/>
              <w:snapToGrid w:val="0"/>
              <w:spacing w:after="0" w:line="240" w:lineRule="auto"/>
              <w:jc w:val="both"/>
              <w:rPr>
                <w:rFonts w:ascii="Times New Roman" w:eastAsia="Times New Roman" w:hAnsi="Times New Roman" w:cs="Times New Roman"/>
                <w:sz w:val="24"/>
                <w:szCs w:val="24"/>
                <w:lang w:eastAsia="ar-SA"/>
              </w:rPr>
            </w:pPr>
            <w:r w:rsidRPr="009A4D21">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B5E04">
        <w:rPr>
          <w:rFonts w:ascii="Times New Roman" w:eastAsia="Times New Roman" w:hAnsi="Times New Roman" w:cs="Times New Roman"/>
          <w:sz w:val="28"/>
          <w:szCs w:val="28"/>
          <w:lang w:eastAsia="ar-SA"/>
        </w:rPr>
        <w:t>4.Количество часов на освоение программы  дисциплины:</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B5E04">
        <w:rPr>
          <w:rFonts w:ascii="Times New Roman" w:eastAsia="Times New Roman" w:hAnsi="Times New Roman" w:cs="Times New Roman"/>
          <w:sz w:val="28"/>
          <w:szCs w:val="28"/>
          <w:lang w:eastAsia="ar-SA"/>
        </w:rPr>
        <w:t>максимальной учебной нагрузки обучающегося – 176 часов, в том числе:</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B5E04">
        <w:rPr>
          <w:rFonts w:ascii="Times New Roman" w:eastAsia="Times New Roman" w:hAnsi="Times New Roman" w:cs="Times New Roman"/>
          <w:sz w:val="28"/>
          <w:szCs w:val="28"/>
          <w:lang w:eastAsia="ar-SA"/>
        </w:rPr>
        <w:t>обязательной аудиторной учебной нагрузки обучающегося – 117 часа;</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B5E04">
        <w:rPr>
          <w:rFonts w:ascii="Times New Roman" w:eastAsia="Times New Roman" w:hAnsi="Times New Roman" w:cs="Times New Roman"/>
          <w:sz w:val="28"/>
          <w:szCs w:val="28"/>
          <w:lang w:eastAsia="ar-SA"/>
        </w:rPr>
        <w:t>самостоятельной работы обучающегося – 59 часов;</w:t>
      </w:r>
    </w:p>
    <w:p w:rsidR="006B5E04" w:rsidRPr="006B5E04" w:rsidRDefault="006B5E04" w:rsidP="006B5E04">
      <w:pPr>
        <w:rPr>
          <w:rFonts w:ascii="Times New Roman" w:eastAsia="Times New Roman" w:hAnsi="Times New Roman" w:cs="Times New Roman"/>
          <w:i/>
          <w:sz w:val="28"/>
          <w:szCs w:val="28"/>
          <w:lang w:eastAsia="ru-RU"/>
        </w:rPr>
      </w:pPr>
    </w:p>
    <w:p w:rsidR="006B5E04" w:rsidRPr="006B5E04" w:rsidRDefault="006B5E04" w:rsidP="006B5E04">
      <w:pPr>
        <w:jc w:val="center"/>
        <w:rPr>
          <w:rFonts w:ascii="Times New Roman" w:eastAsia="Times New Roman" w:hAnsi="Times New Roman" w:cs="Times New Roman"/>
          <w:i/>
          <w:color w:val="000000"/>
          <w:sz w:val="28"/>
          <w:szCs w:val="28"/>
          <w:lang w:eastAsia="ru-RU"/>
        </w:rPr>
      </w:pPr>
      <w:r w:rsidRPr="006B5E04">
        <w:rPr>
          <w:rFonts w:ascii="Times New Roman" w:eastAsia="Times New Roman" w:hAnsi="Times New Roman" w:cs="Times New Roman"/>
          <w:i/>
          <w:sz w:val="28"/>
          <w:szCs w:val="28"/>
          <w:lang w:eastAsia="ru-RU"/>
        </w:rPr>
        <w:t xml:space="preserve">БД.09 </w:t>
      </w:r>
      <w:r w:rsidRPr="006B5E04">
        <w:rPr>
          <w:rFonts w:ascii="Times New Roman" w:eastAsia="Times New Roman" w:hAnsi="Times New Roman" w:cs="Times New Roman"/>
          <w:i/>
          <w:color w:val="000000"/>
          <w:sz w:val="28"/>
          <w:szCs w:val="28"/>
          <w:lang w:eastAsia="ru-RU"/>
        </w:rPr>
        <w:t>Основы безопасности жизнедеятельности</w:t>
      </w:r>
    </w:p>
    <w:p w:rsidR="006B5E04" w:rsidRPr="006B5E04" w:rsidRDefault="006B5E04" w:rsidP="00E26A6D">
      <w:pPr>
        <w:numPr>
          <w:ilvl w:val="0"/>
          <w:numId w:val="18"/>
        </w:numPr>
        <w:suppressAutoHyphens/>
        <w:spacing w:after="0" w:line="240" w:lineRule="auto"/>
        <w:contextualSpacing/>
        <w:rPr>
          <w:rFonts w:ascii="Century Schoolbook L" w:eastAsia="Times New Roman" w:hAnsi="Century Schoolbook L" w:cs="Century Schoolbook L"/>
          <w:bCs/>
          <w:sz w:val="28"/>
          <w:szCs w:val="28"/>
          <w:lang w:eastAsia="zh-CN"/>
        </w:rPr>
      </w:pPr>
      <w:r w:rsidRPr="006B5E04">
        <w:rPr>
          <w:rFonts w:ascii="Century Schoolbook L" w:eastAsia="Times New Roman" w:hAnsi="Century Schoolbook L" w:cs="Century Schoolbook L"/>
          <w:bCs/>
          <w:sz w:val="28"/>
          <w:szCs w:val="28"/>
          <w:lang w:eastAsia="zh-CN"/>
        </w:rPr>
        <w:t>Область применения программы</w:t>
      </w:r>
    </w:p>
    <w:p w:rsidR="006B5E04" w:rsidRPr="006B5E04" w:rsidRDefault="006B5E04" w:rsidP="006B5E04">
      <w:pPr>
        <w:spacing w:after="0" w:line="240" w:lineRule="auto"/>
        <w:ind w:firstLine="737"/>
        <w:jc w:val="both"/>
        <w:rPr>
          <w:rFonts w:ascii="Times New Roman" w:eastAsia="Times New Roman" w:hAnsi="Times New Roman" w:cs="Times New Roman"/>
          <w:sz w:val="28"/>
          <w:szCs w:val="28"/>
          <w:lang w:eastAsia="ru-RU"/>
        </w:rPr>
      </w:pPr>
      <w:r w:rsidRPr="006B5E04">
        <w:rPr>
          <w:rFonts w:ascii="Century Schoolbook L" w:eastAsia="Times New Roman" w:hAnsi="Century Schoolbook L" w:cs="Century Schoolbook L"/>
          <w:sz w:val="28"/>
          <w:szCs w:val="28"/>
          <w:lang w:eastAsia="zh-CN"/>
        </w:rPr>
        <w:tab/>
        <w:t xml:space="preserve">Рабочая программа учебной дисциплины «Основы безопасности жизнедеятельности» является  частью программы подготовки специалистов среднего звена в соответствии с ФГОС СПО по специальности </w:t>
      </w:r>
      <w:r>
        <w:rPr>
          <w:rFonts w:ascii="Times New Roman" w:hAnsi="Times New Roman" w:cs="Times New Roman"/>
          <w:sz w:val="28"/>
          <w:szCs w:val="28"/>
        </w:rPr>
        <w:t>09.02.03</w:t>
      </w:r>
      <w:r w:rsidRPr="00E06276">
        <w:rPr>
          <w:rFonts w:ascii="Times New Roman" w:hAnsi="Times New Roman" w:cs="Times New Roman"/>
          <w:sz w:val="28"/>
          <w:szCs w:val="28"/>
        </w:rPr>
        <w:t xml:space="preserve"> </w:t>
      </w:r>
      <w:r>
        <w:rPr>
          <w:rFonts w:ascii="Times New Roman" w:hAnsi="Times New Roman" w:cs="Times New Roman"/>
          <w:sz w:val="28"/>
          <w:szCs w:val="28"/>
        </w:rPr>
        <w:t>«Программирование в компьютерных системах»</w:t>
      </w:r>
      <w:r>
        <w:rPr>
          <w:rFonts w:ascii="Times New Roman" w:eastAsia="Times New Roman" w:hAnsi="Times New Roman" w:cs="Times New Roman"/>
          <w:sz w:val="28"/>
          <w:szCs w:val="28"/>
          <w:lang w:eastAsia="ru-RU"/>
        </w:rPr>
        <w:t xml:space="preserve"> </w:t>
      </w:r>
      <w:r w:rsidRPr="006B5E04">
        <w:rPr>
          <w:rFonts w:ascii="Century Schoolbook L" w:eastAsia="Times New Roman" w:hAnsi="Century Schoolbook L" w:cs="Century Schoolbook L"/>
          <w:sz w:val="28"/>
          <w:szCs w:val="28"/>
          <w:lang w:eastAsia="zh-CN"/>
        </w:rPr>
        <w:t>в части освоения соответствующих компетенций: ОК1-ОК9</w:t>
      </w:r>
    </w:p>
    <w:p w:rsidR="006B5E04" w:rsidRPr="006B5E04" w:rsidRDefault="006B5E04" w:rsidP="00E26A6D">
      <w:pPr>
        <w:numPr>
          <w:ilvl w:val="0"/>
          <w:numId w:val="18"/>
        </w:numPr>
        <w:suppressAutoHyphens/>
        <w:spacing w:after="0" w:line="240" w:lineRule="auto"/>
        <w:contextualSpacing/>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Цели и задачи учебной дисциплины – требования к результатам освоения модуля:</w:t>
      </w:r>
    </w:p>
    <w:p w:rsidR="006B5E04" w:rsidRPr="006B5E04" w:rsidRDefault="006B5E04" w:rsidP="006B5E04">
      <w:pPr>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Times New Roman" w:eastAsia="Times New Roman" w:hAnsi="Times New Roman" w:cs="Times New Roman"/>
          <w:sz w:val="28"/>
          <w:szCs w:val="28"/>
          <w:lang w:eastAsia="zh-CN"/>
        </w:rPr>
        <w:t>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6B5E04">
        <w:rPr>
          <w:rFonts w:ascii="Century Schoolbook L" w:eastAsia="Times New Roman" w:hAnsi="Century Schoolbook L" w:cs="Century Schoolbook L"/>
          <w:sz w:val="28"/>
          <w:szCs w:val="28"/>
          <w:lang w:eastAsia="zh-CN"/>
        </w:rPr>
        <w:t>уметь:</w:t>
      </w:r>
    </w:p>
    <w:p w:rsidR="006B5E04" w:rsidRPr="006B5E04" w:rsidRDefault="006B5E04" w:rsidP="00E26A6D">
      <w:pPr>
        <w:numPr>
          <w:ilvl w:val="0"/>
          <w:numId w:val="16"/>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уметь анализировать свое поведение в повседневной жизни и в различных опасных и чрезвычайных ситуациях, в том числе при угрозе совершения террористического акта;</w:t>
      </w:r>
    </w:p>
    <w:p w:rsidR="006B5E04" w:rsidRPr="006B5E04" w:rsidRDefault="006B5E04" w:rsidP="00E26A6D">
      <w:pPr>
        <w:numPr>
          <w:ilvl w:val="0"/>
          <w:numId w:val="16"/>
        </w:numPr>
        <w:tabs>
          <w:tab w:val="num" w:pos="0"/>
        </w:tabs>
        <w:suppressAutoHyphens/>
        <w:spacing w:after="0" w:line="240" w:lineRule="auto"/>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Анализировать основные факторы риска, пагубно влияющие на здоровье, соблюдать меры по их профилактике;</w:t>
      </w:r>
    </w:p>
    <w:p w:rsidR="006B5E04" w:rsidRPr="006B5E04" w:rsidRDefault="006B5E04" w:rsidP="00E26A6D">
      <w:pPr>
        <w:numPr>
          <w:ilvl w:val="0"/>
          <w:numId w:val="16"/>
        </w:numPr>
        <w:tabs>
          <w:tab w:val="num" w:pos="0"/>
        </w:tabs>
        <w:suppressAutoHyphens/>
        <w:spacing w:after="0" w:line="240" w:lineRule="auto"/>
        <w:jc w:val="both"/>
        <w:rPr>
          <w:rFonts w:ascii="Century Schoolbook L" w:eastAsia="Century Schoolbook L" w:hAnsi="Century Schoolbook L" w:cs="Century Schoolbook L"/>
          <w:sz w:val="28"/>
          <w:szCs w:val="28"/>
          <w:lang w:eastAsia="zh-CN"/>
        </w:rPr>
      </w:pPr>
      <w:r w:rsidRPr="006B5E04">
        <w:rPr>
          <w:rFonts w:ascii="Times New Roman" w:eastAsia="Times New Roman" w:hAnsi="Times New Roman" w:cs="Times New Roman"/>
          <w:sz w:val="28"/>
          <w:szCs w:val="28"/>
          <w:lang w:eastAsia="ru-RU"/>
        </w:rPr>
        <w:lastRenderedPageBreak/>
        <w:t xml:space="preserve"> Разбираться в основах семейно-брачных отношений, принятых в Российской Федерации в настоящее время;</w:t>
      </w:r>
    </w:p>
    <w:p w:rsidR="006B5E04" w:rsidRPr="006B5E04" w:rsidRDefault="006B5E04" w:rsidP="00E26A6D">
      <w:pPr>
        <w:numPr>
          <w:ilvl w:val="0"/>
          <w:numId w:val="16"/>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Century Schoolbook L" w:eastAsia="Century Schoolbook L" w:hAnsi="Century Schoolbook L" w:cs="Century Schoolbook L"/>
          <w:sz w:val="28"/>
          <w:szCs w:val="28"/>
          <w:lang w:eastAsia="zh-CN"/>
        </w:rPr>
        <w:t xml:space="preserve"> </w:t>
      </w:r>
      <w:r w:rsidRPr="006B5E04">
        <w:rPr>
          <w:rFonts w:ascii="Century Schoolbook L" w:eastAsia="Times New Roman" w:hAnsi="Century Schoolbook L" w:cs="Century Schoolbook L"/>
          <w:sz w:val="28"/>
          <w:szCs w:val="28"/>
          <w:lang w:eastAsia="zh-CN"/>
        </w:rPr>
        <w:t>владеть способами защиты населения от чрезвычайных ситуаций природного и техногенного характера;</w:t>
      </w:r>
    </w:p>
    <w:p w:rsidR="006B5E04" w:rsidRPr="006B5E04" w:rsidRDefault="006B5E04" w:rsidP="00E26A6D">
      <w:pPr>
        <w:numPr>
          <w:ilvl w:val="0"/>
          <w:numId w:val="16"/>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пользоваться средствами индивидуальной и коллективной защиты;</w:t>
      </w:r>
    </w:p>
    <w:p w:rsidR="006B5E04" w:rsidRPr="006B5E04" w:rsidRDefault="006B5E04" w:rsidP="00E26A6D">
      <w:pPr>
        <w:numPr>
          <w:ilvl w:val="0"/>
          <w:numId w:val="16"/>
        </w:numPr>
        <w:tabs>
          <w:tab w:val="num" w:pos="0"/>
        </w:tabs>
        <w:suppressAutoHyphens/>
        <w:spacing w:after="0" w:line="240" w:lineRule="auto"/>
        <w:jc w:val="both"/>
        <w:rPr>
          <w:rFonts w:ascii="Times New Roman" w:eastAsia="Times New Roman" w:hAnsi="Times New Roman" w:cs="Times New Roman"/>
          <w:sz w:val="28"/>
          <w:szCs w:val="28"/>
          <w:lang w:eastAsia="zh-CN"/>
        </w:rPr>
      </w:pPr>
      <w:r w:rsidRPr="006B5E04">
        <w:rPr>
          <w:rFonts w:ascii="Century Schoolbook L" w:eastAsia="Times New Roman" w:hAnsi="Century Schoolbook L" w:cs="Century Schoolbook L"/>
          <w:sz w:val="28"/>
          <w:szCs w:val="28"/>
          <w:lang w:eastAsia="zh-CN"/>
        </w:rPr>
        <w:t>использовать приобретенные знания и умения в практической</w:t>
      </w:r>
    </w:p>
    <w:p w:rsidR="006B5E04" w:rsidRPr="006B5E04" w:rsidRDefault="006B5E04" w:rsidP="006B5E04">
      <w:p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Times New Roman" w:eastAsia="Times New Roman" w:hAnsi="Times New Roman" w:cs="Times New Roman"/>
          <w:sz w:val="28"/>
          <w:szCs w:val="28"/>
          <w:lang w:eastAsia="zh-CN"/>
        </w:rPr>
        <w:t xml:space="preserve">     </w:t>
      </w:r>
      <w:r w:rsidRPr="006B5E04">
        <w:rPr>
          <w:rFonts w:ascii="Century Schoolbook L" w:eastAsia="Times New Roman" w:hAnsi="Century Schoolbook L" w:cs="Century Schoolbook L"/>
          <w:sz w:val="28"/>
          <w:szCs w:val="28"/>
          <w:lang w:eastAsia="zh-CN"/>
        </w:rPr>
        <w:t>деятельности и повседневной жизни:</w:t>
      </w:r>
    </w:p>
    <w:p w:rsidR="006B5E04" w:rsidRPr="006B5E04" w:rsidRDefault="006B5E04" w:rsidP="00E26A6D">
      <w:pPr>
        <w:numPr>
          <w:ilvl w:val="0"/>
          <w:numId w:val="16"/>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для ведения здорового образа жизни;</w:t>
      </w:r>
    </w:p>
    <w:p w:rsidR="006B5E04" w:rsidRPr="006B5E04" w:rsidRDefault="006B5E04" w:rsidP="00E26A6D">
      <w:pPr>
        <w:numPr>
          <w:ilvl w:val="0"/>
          <w:numId w:val="16"/>
        </w:numPr>
        <w:tabs>
          <w:tab w:val="num" w:pos="0"/>
        </w:tabs>
        <w:suppressAutoHyphens/>
        <w:spacing w:after="0" w:line="240" w:lineRule="auto"/>
        <w:jc w:val="both"/>
        <w:rPr>
          <w:rFonts w:ascii="Times New Roman" w:eastAsia="Times New Roman" w:hAnsi="Times New Roman" w:cs="Times New Roman"/>
          <w:sz w:val="28"/>
          <w:szCs w:val="28"/>
          <w:lang w:eastAsia="zh-CN"/>
        </w:rPr>
      </w:pPr>
      <w:r w:rsidRPr="006B5E04">
        <w:rPr>
          <w:rFonts w:ascii="Century Schoolbook L" w:eastAsia="Times New Roman" w:hAnsi="Century Schoolbook L" w:cs="Century Schoolbook L"/>
          <w:sz w:val="28"/>
          <w:szCs w:val="28"/>
          <w:lang w:eastAsia="zh-CN"/>
        </w:rPr>
        <w:t>оказания первой медицинской помощи;</w:t>
      </w:r>
      <w:r w:rsidRPr="006B5E04">
        <w:rPr>
          <w:rFonts w:ascii="Times New Roman" w:eastAsia="Times New Roman" w:hAnsi="Times New Roman" w:cs="Times New Roman"/>
          <w:sz w:val="28"/>
          <w:szCs w:val="28"/>
          <w:lang w:eastAsia="zh-CN"/>
        </w:rPr>
        <w:t xml:space="preserve"> </w:t>
      </w:r>
    </w:p>
    <w:p w:rsidR="006B5E04" w:rsidRPr="006B5E04" w:rsidRDefault="006B5E04" w:rsidP="006B5E04">
      <w:pPr>
        <w:suppressAutoHyphens/>
        <w:spacing w:after="0" w:line="240" w:lineRule="auto"/>
        <w:ind w:left="360"/>
        <w:jc w:val="both"/>
        <w:rPr>
          <w:rFonts w:ascii="Century Schoolbook L" w:eastAsia="Times New Roman" w:hAnsi="Century Schoolbook L" w:cs="Century Schoolbook L"/>
          <w:sz w:val="28"/>
          <w:szCs w:val="28"/>
          <w:lang w:eastAsia="zh-CN"/>
        </w:rPr>
      </w:pPr>
      <w:r w:rsidRPr="006B5E04">
        <w:rPr>
          <w:rFonts w:ascii="Century Schoolbook L" w:eastAsia="Century Schoolbook L" w:hAnsi="Century Schoolbook L" w:cs="Century Schoolbook L"/>
          <w:sz w:val="28"/>
          <w:szCs w:val="28"/>
          <w:lang w:eastAsia="zh-CN"/>
        </w:rPr>
        <w:t xml:space="preserve"> </w:t>
      </w:r>
      <w:r w:rsidRPr="006B5E04">
        <w:rPr>
          <w:rFonts w:ascii="Century Schoolbook L" w:eastAsia="Times New Roman" w:hAnsi="Century Schoolbook L" w:cs="Century Schoolbook L"/>
          <w:sz w:val="28"/>
          <w:szCs w:val="28"/>
          <w:lang w:eastAsia="zh-CN"/>
        </w:rPr>
        <w:t>знать:</w:t>
      </w:r>
    </w:p>
    <w:p w:rsidR="006B5E04" w:rsidRPr="006B5E04" w:rsidRDefault="006B5E04" w:rsidP="00E26A6D">
      <w:pPr>
        <w:numPr>
          <w:ilvl w:val="0"/>
          <w:numId w:val="17"/>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6B5E04" w:rsidRPr="006B5E04" w:rsidRDefault="006B5E04" w:rsidP="00E26A6D">
      <w:pPr>
        <w:numPr>
          <w:ilvl w:val="0"/>
          <w:numId w:val="17"/>
        </w:numPr>
        <w:tabs>
          <w:tab w:val="num" w:pos="0"/>
        </w:tabs>
        <w:suppressAutoHyphens/>
        <w:spacing w:after="0" w:line="240" w:lineRule="auto"/>
        <w:jc w:val="both"/>
        <w:rPr>
          <w:rFonts w:ascii="Century Schoolbook L" w:eastAsia="Century Schoolbook L"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 xml:space="preserve">потенциальные опасности природного, техногенного и социального происхождения, </w:t>
      </w:r>
      <w:r w:rsidRPr="006B5E04">
        <w:rPr>
          <w:rFonts w:ascii="Century Schoolbook L" w:eastAsia="Times New Roman" w:hAnsi="Century Schoolbook L" w:cs="Century Schoolbook L"/>
          <w:sz w:val="28"/>
          <w:szCs w:val="28"/>
          <w:lang w:eastAsia="zh-CN"/>
        </w:rPr>
        <w:tab/>
        <w:t>характерные для региона проживания;</w:t>
      </w:r>
    </w:p>
    <w:p w:rsidR="006B5E04" w:rsidRPr="006B5E04" w:rsidRDefault="006B5E04" w:rsidP="00E26A6D">
      <w:pPr>
        <w:numPr>
          <w:ilvl w:val="0"/>
          <w:numId w:val="17"/>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Century Schoolbook L" w:eastAsia="Century Schoolbook L" w:hAnsi="Century Schoolbook L" w:cs="Century Schoolbook L"/>
          <w:sz w:val="28"/>
          <w:szCs w:val="28"/>
          <w:lang w:eastAsia="zh-CN"/>
        </w:rPr>
        <w:t xml:space="preserve"> </w:t>
      </w:r>
      <w:r w:rsidRPr="006B5E04">
        <w:rPr>
          <w:rFonts w:ascii="Century Schoolbook L" w:eastAsia="Times New Roman" w:hAnsi="Century Schoolbook L" w:cs="Century Schoolbook L"/>
          <w:sz w:val="28"/>
          <w:szCs w:val="28"/>
          <w:lang w:eastAsia="zh-CN"/>
        </w:rPr>
        <w:t>основные задачи государственных служб по защите населения и территорий от чрезвычайных ситуаций природного и техногенного характера;</w:t>
      </w:r>
    </w:p>
    <w:p w:rsidR="006B5E04" w:rsidRPr="006B5E04" w:rsidRDefault="006B5E04" w:rsidP="00E26A6D">
      <w:pPr>
        <w:numPr>
          <w:ilvl w:val="0"/>
          <w:numId w:val="17"/>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предназначение, структуру и задачи РСЧС;</w:t>
      </w:r>
    </w:p>
    <w:p w:rsidR="006B5E04" w:rsidRPr="006B5E04" w:rsidRDefault="006B5E04" w:rsidP="00E26A6D">
      <w:pPr>
        <w:numPr>
          <w:ilvl w:val="0"/>
          <w:numId w:val="17"/>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предназначение, структуру и задачи гражданской обороны.</w:t>
      </w:r>
    </w:p>
    <w:p w:rsidR="006B5E04" w:rsidRPr="006B5E04" w:rsidRDefault="006B5E04" w:rsidP="00E26A6D">
      <w:pPr>
        <w:keepNext/>
        <w:numPr>
          <w:ilvl w:val="0"/>
          <w:numId w:val="17"/>
        </w:numPr>
        <w:suppressAutoHyphens/>
        <w:autoSpaceDE w:val="0"/>
        <w:spacing w:after="0" w:line="240" w:lineRule="auto"/>
        <w:contextualSpacing/>
        <w:jc w:val="center"/>
        <w:rPr>
          <w:rFonts w:ascii="Times New Roman" w:eastAsia="Times New Roman" w:hAnsi="Times New Roman" w:cs="Times New Roman"/>
          <w:sz w:val="28"/>
          <w:szCs w:val="28"/>
          <w:lang w:eastAsia="zh-CN"/>
        </w:rPr>
      </w:pPr>
      <w:r w:rsidRPr="006B5E04">
        <w:rPr>
          <w:rFonts w:ascii="Times New Roman" w:eastAsia="Times New Roman" w:hAnsi="Times New Roman" w:cs="Times New Roman"/>
          <w:sz w:val="28"/>
          <w:szCs w:val="28"/>
          <w:lang w:eastAsia="zh-CN"/>
        </w:rPr>
        <w:t>3. Результатом освоения программы учебной дисциплины является овладение обучающимися общими (ОК) компетенциями:</w:t>
      </w:r>
    </w:p>
    <w:p w:rsidR="006B5E04" w:rsidRPr="006B5E04" w:rsidRDefault="006B5E04" w:rsidP="00E26A6D">
      <w:pPr>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sz w:val="28"/>
          <w:szCs w:val="28"/>
          <w:lang w:eastAsia="zh-CN"/>
        </w:rPr>
      </w:pPr>
    </w:p>
    <w:tbl>
      <w:tblPr>
        <w:tblW w:w="0" w:type="auto"/>
        <w:tblInd w:w="-60" w:type="dxa"/>
        <w:tblLayout w:type="fixed"/>
        <w:tblLook w:val="0000" w:firstRow="0" w:lastRow="0" w:firstColumn="0" w:lastColumn="0" w:noHBand="0" w:noVBand="0"/>
      </w:tblPr>
      <w:tblGrid>
        <w:gridCol w:w="1595"/>
        <w:gridCol w:w="8096"/>
      </w:tblGrid>
      <w:tr w:rsidR="006B5E04" w:rsidRPr="006B5E04" w:rsidTr="001902A1">
        <w:trPr>
          <w:trHeight w:val="651"/>
        </w:trPr>
        <w:tc>
          <w:tcPr>
            <w:tcW w:w="1595" w:type="dxa"/>
            <w:tcBorders>
              <w:top w:val="single" w:sz="12" w:space="0" w:color="000000"/>
              <w:left w:val="single" w:sz="12" w:space="0" w:color="000000"/>
              <w:bottom w:val="single" w:sz="12" w:space="0" w:color="000000"/>
            </w:tcBorders>
            <w:shd w:val="clear" w:color="auto" w:fill="auto"/>
            <w:vAlign w:val="center"/>
          </w:tcPr>
          <w:p w:rsidR="006B5E04" w:rsidRPr="006B5E04" w:rsidRDefault="006B5E04" w:rsidP="006B5E04">
            <w:pPr>
              <w:widowControl w:val="0"/>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Код</w:t>
            </w:r>
          </w:p>
        </w:tc>
        <w:tc>
          <w:tcPr>
            <w:tcW w:w="8096"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B5E04" w:rsidRPr="006B5E04" w:rsidRDefault="006B5E04" w:rsidP="006B5E04">
            <w:pPr>
              <w:widowControl w:val="0"/>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Наименование результата обучения</w:t>
            </w:r>
          </w:p>
        </w:tc>
      </w:tr>
      <w:tr w:rsidR="006B5E04" w:rsidRPr="006B5E04" w:rsidTr="001902A1">
        <w:tc>
          <w:tcPr>
            <w:tcW w:w="1595" w:type="dxa"/>
            <w:tcBorders>
              <w:top w:val="single" w:sz="4" w:space="0" w:color="000000"/>
              <w:left w:val="single" w:sz="12" w:space="0" w:color="000000"/>
              <w:bottom w:val="single" w:sz="4"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ОК1</w:t>
            </w:r>
          </w:p>
        </w:tc>
        <w:tc>
          <w:tcPr>
            <w:tcW w:w="809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Понимает сущность и социальную значимость своей будущей профессии, проявляет к ней устойчивый интерес</w:t>
            </w:r>
          </w:p>
        </w:tc>
      </w:tr>
      <w:tr w:rsidR="006B5E04" w:rsidRPr="006B5E04" w:rsidTr="001902A1">
        <w:tc>
          <w:tcPr>
            <w:tcW w:w="1595" w:type="dxa"/>
            <w:tcBorders>
              <w:top w:val="single" w:sz="4" w:space="0" w:color="000000"/>
              <w:left w:val="single" w:sz="12" w:space="0" w:color="000000"/>
              <w:bottom w:val="single" w:sz="4"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ОК2</w:t>
            </w:r>
          </w:p>
        </w:tc>
        <w:tc>
          <w:tcPr>
            <w:tcW w:w="809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6B5E04" w:rsidRPr="006B5E04" w:rsidTr="001902A1">
        <w:tc>
          <w:tcPr>
            <w:tcW w:w="1595" w:type="dxa"/>
            <w:tcBorders>
              <w:top w:val="single" w:sz="4" w:space="0" w:color="000000"/>
              <w:left w:val="single" w:sz="12" w:space="0" w:color="000000"/>
              <w:bottom w:val="single" w:sz="4"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ОК3</w:t>
            </w:r>
          </w:p>
        </w:tc>
        <w:tc>
          <w:tcPr>
            <w:tcW w:w="809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Принимает решения в стандартных и нестандартных ситуациях и несет за них ответственность</w:t>
            </w:r>
          </w:p>
        </w:tc>
      </w:tr>
      <w:tr w:rsidR="006B5E04" w:rsidRPr="006B5E04" w:rsidTr="001902A1">
        <w:tc>
          <w:tcPr>
            <w:tcW w:w="1595" w:type="dxa"/>
            <w:tcBorders>
              <w:top w:val="single" w:sz="4" w:space="0" w:color="000000"/>
              <w:left w:val="single" w:sz="12" w:space="0" w:color="000000"/>
              <w:bottom w:val="single" w:sz="4"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ОК4</w:t>
            </w:r>
          </w:p>
        </w:tc>
        <w:tc>
          <w:tcPr>
            <w:tcW w:w="809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B5E04" w:rsidRPr="006B5E04" w:rsidTr="001902A1">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ОК5</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Использует информационно-коммуникационные технологии в профессиональной деятельности</w:t>
            </w:r>
          </w:p>
        </w:tc>
      </w:tr>
      <w:tr w:rsidR="006B5E04" w:rsidRPr="006B5E04" w:rsidTr="001902A1">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ОК6</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Работает в коллективе и команде, эффективно общается с коллегами, руководством, потребителями</w:t>
            </w:r>
          </w:p>
        </w:tc>
      </w:tr>
      <w:tr w:rsidR="006B5E04" w:rsidRPr="006B5E04" w:rsidTr="001902A1">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ОК7</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Берет на себя ответственность за работу членов команды, результат выполнения заданий</w:t>
            </w:r>
          </w:p>
        </w:tc>
      </w:tr>
      <w:tr w:rsidR="006B5E04" w:rsidRPr="006B5E04" w:rsidTr="001902A1">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ОК8</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6B5E04" w:rsidRPr="006B5E04" w:rsidTr="001902A1">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6B5E04" w:rsidRPr="006B5E04" w:rsidRDefault="006B5E04" w:rsidP="006B5E04">
            <w:pPr>
              <w:suppressAutoHyphens/>
              <w:spacing w:after="0" w:line="240" w:lineRule="auto"/>
              <w:jc w:val="center"/>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ОК9</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E04" w:rsidRPr="006B5E04" w:rsidRDefault="006B5E04" w:rsidP="006B5E04">
            <w:pPr>
              <w:suppressAutoHyphens/>
              <w:spacing w:after="0" w:line="240" w:lineRule="auto"/>
              <w:rPr>
                <w:rFonts w:ascii="Times New Roman" w:eastAsia="Times New Roman" w:hAnsi="Times New Roman" w:cs="Times New Roman"/>
                <w:sz w:val="24"/>
                <w:szCs w:val="24"/>
                <w:lang w:eastAsia="zh-CN"/>
              </w:rPr>
            </w:pPr>
            <w:r w:rsidRPr="006B5E04">
              <w:rPr>
                <w:rFonts w:ascii="Times New Roman" w:eastAsia="Times New Roman" w:hAnsi="Times New Roman" w:cs="Times New Roman"/>
                <w:sz w:val="24"/>
                <w:szCs w:val="24"/>
                <w:lang w:eastAsia="zh-CN"/>
              </w:rPr>
              <w:t>Ориентируется в условиях частой смены технологий в профессиональной деятельности</w:t>
            </w:r>
          </w:p>
        </w:tc>
      </w:tr>
    </w:tbl>
    <w:p w:rsidR="006B5E04" w:rsidRPr="006B5E04" w:rsidRDefault="006B5E04" w:rsidP="006B5E04">
      <w:pPr>
        <w:suppressAutoHyphens/>
        <w:spacing w:after="0" w:line="240" w:lineRule="auto"/>
        <w:jc w:val="both"/>
        <w:rPr>
          <w:rFonts w:ascii="Century Schoolbook L" w:eastAsia="Times New Roman" w:hAnsi="Century Schoolbook L" w:cs="Century Schoolbook L"/>
          <w:sz w:val="28"/>
          <w:szCs w:val="28"/>
          <w:lang w:eastAsia="zh-CN"/>
        </w:rPr>
      </w:pPr>
    </w:p>
    <w:p w:rsidR="006B5E04" w:rsidRPr="006B5E04" w:rsidRDefault="006B5E04" w:rsidP="006B5E04">
      <w:pPr>
        <w:suppressAutoHyphens/>
        <w:spacing w:after="0" w:line="240" w:lineRule="auto"/>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4.Количество часов на освоение программы дисциплины:</w:t>
      </w:r>
    </w:p>
    <w:p w:rsidR="006B5E04" w:rsidRPr="006B5E04" w:rsidRDefault="006B5E04" w:rsidP="006B5E04">
      <w:pPr>
        <w:suppressAutoHyphens/>
        <w:spacing w:after="0" w:line="240" w:lineRule="auto"/>
        <w:ind w:left="360"/>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всего-105 часа, в том числе:</w:t>
      </w:r>
    </w:p>
    <w:p w:rsidR="006B5E04" w:rsidRPr="006B5E04" w:rsidRDefault="006B5E04" w:rsidP="006B5E04">
      <w:pPr>
        <w:suppressAutoHyphens/>
        <w:spacing w:after="0" w:line="240" w:lineRule="auto"/>
        <w:ind w:left="360"/>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lastRenderedPageBreak/>
        <w:t>максимальной учебной нагрузки обучающегося 105 часов, включая:</w:t>
      </w:r>
    </w:p>
    <w:p w:rsidR="006B5E04" w:rsidRPr="006B5E04" w:rsidRDefault="006B5E04" w:rsidP="006B5E04">
      <w:pPr>
        <w:suppressAutoHyphens/>
        <w:spacing w:after="0" w:line="240" w:lineRule="auto"/>
        <w:ind w:left="360"/>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обязательной аудиторной учебной нагрузки обучающегося 70 часов;</w:t>
      </w:r>
    </w:p>
    <w:p w:rsidR="00A724D0" w:rsidRPr="00F07A53" w:rsidRDefault="006B5E04" w:rsidP="00F07A53">
      <w:pPr>
        <w:suppressAutoHyphens/>
        <w:spacing w:after="0" w:line="240" w:lineRule="auto"/>
        <w:ind w:left="360"/>
        <w:jc w:val="both"/>
        <w:rPr>
          <w:rFonts w:ascii="Century Schoolbook L" w:eastAsia="Times New Roman" w:hAnsi="Century Schoolbook L" w:cs="Century Schoolbook L"/>
          <w:sz w:val="28"/>
          <w:szCs w:val="28"/>
          <w:lang w:eastAsia="zh-CN"/>
        </w:rPr>
      </w:pPr>
      <w:r w:rsidRPr="006B5E04">
        <w:rPr>
          <w:rFonts w:ascii="Century Schoolbook L" w:eastAsia="Times New Roman" w:hAnsi="Century Schoolbook L" w:cs="Century Schoolbook L"/>
          <w:sz w:val="28"/>
          <w:szCs w:val="28"/>
          <w:lang w:eastAsia="zh-CN"/>
        </w:rPr>
        <w:t>самостоятельной работы обучающегося 35 часа.</w:t>
      </w:r>
    </w:p>
    <w:p w:rsidR="00A724D0" w:rsidRDefault="00A724D0" w:rsidP="0026130A">
      <w:pPr>
        <w:pStyle w:val="Default"/>
        <w:jc w:val="center"/>
        <w:rPr>
          <w:b/>
          <w:bCs/>
          <w:sz w:val="28"/>
          <w:szCs w:val="28"/>
        </w:rPr>
      </w:pPr>
    </w:p>
    <w:p w:rsidR="006B5E04" w:rsidRPr="006B5E04" w:rsidRDefault="006B5E04" w:rsidP="006B5E04">
      <w:pPr>
        <w:autoSpaceDE w:val="0"/>
        <w:autoSpaceDN w:val="0"/>
        <w:adjustRightInd w:val="0"/>
        <w:spacing w:after="0" w:line="240" w:lineRule="auto"/>
        <w:jc w:val="center"/>
        <w:rPr>
          <w:rFonts w:ascii="Times New Roman" w:hAnsi="Times New Roman" w:cs="Times New Roman"/>
          <w:b/>
          <w:sz w:val="28"/>
          <w:szCs w:val="28"/>
        </w:rPr>
      </w:pPr>
      <w:r w:rsidRPr="006B5E04">
        <w:rPr>
          <w:rFonts w:ascii="Times New Roman" w:hAnsi="Times New Roman" w:cs="Times New Roman"/>
          <w:b/>
          <w:sz w:val="28"/>
          <w:szCs w:val="28"/>
        </w:rPr>
        <w:t>3.4. Программы дисциплин общего гуманитарного и социально-экономического цикла</w:t>
      </w:r>
    </w:p>
    <w:p w:rsidR="006B5E04" w:rsidRPr="006B5E04" w:rsidRDefault="006B5E04" w:rsidP="006B5E04">
      <w:pPr>
        <w:spacing w:after="0" w:line="240" w:lineRule="auto"/>
        <w:jc w:val="center"/>
        <w:rPr>
          <w:rFonts w:ascii="Times New Roman" w:eastAsia="Times New Roman" w:hAnsi="Times New Roman" w:cs="Times New Roman"/>
          <w:i/>
          <w:color w:val="000000"/>
          <w:sz w:val="28"/>
          <w:szCs w:val="28"/>
          <w:lang w:eastAsia="ru-RU"/>
        </w:rPr>
      </w:pPr>
    </w:p>
    <w:p w:rsidR="006B5E04" w:rsidRPr="006B5E04" w:rsidRDefault="006B5E04" w:rsidP="006B5E04">
      <w:pPr>
        <w:spacing w:after="0" w:line="240" w:lineRule="auto"/>
        <w:jc w:val="center"/>
        <w:rPr>
          <w:rFonts w:ascii="Times New Roman" w:eastAsia="Times New Roman" w:hAnsi="Times New Roman" w:cs="Times New Roman"/>
          <w:i/>
          <w:color w:val="000000"/>
          <w:sz w:val="28"/>
          <w:szCs w:val="28"/>
          <w:lang w:eastAsia="ru-RU"/>
        </w:rPr>
      </w:pPr>
      <w:r w:rsidRPr="006B5E04">
        <w:rPr>
          <w:rFonts w:ascii="Times New Roman" w:eastAsia="Times New Roman" w:hAnsi="Times New Roman" w:cs="Times New Roman"/>
          <w:i/>
          <w:color w:val="000000"/>
          <w:sz w:val="28"/>
          <w:szCs w:val="28"/>
          <w:lang w:eastAsia="ru-RU"/>
        </w:rPr>
        <w:t>ПД.01 Математика</w:t>
      </w:r>
    </w:p>
    <w:p w:rsidR="006B5E04" w:rsidRPr="006B5E04" w:rsidRDefault="006B5E04" w:rsidP="006B5E04">
      <w:pPr>
        <w:autoSpaceDE w:val="0"/>
        <w:autoSpaceDN w:val="0"/>
        <w:adjustRightInd w:val="0"/>
        <w:spacing w:after="0" w:line="240" w:lineRule="auto"/>
        <w:jc w:val="center"/>
        <w:rPr>
          <w:rFonts w:ascii="Times New Roman" w:hAnsi="Times New Roman" w:cs="Times New Roman"/>
          <w:b/>
          <w:sz w:val="28"/>
          <w:szCs w:val="28"/>
          <w:highlight w:val="yellow"/>
        </w:rPr>
      </w:pP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1.Область применения программы</w:t>
      </w:r>
    </w:p>
    <w:p w:rsidR="006B5E04" w:rsidRPr="006B5E04" w:rsidRDefault="006B5E04" w:rsidP="006B5E04">
      <w:pPr>
        <w:spacing w:after="0" w:line="240" w:lineRule="auto"/>
        <w:ind w:firstLine="737"/>
        <w:jc w:val="both"/>
        <w:rPr>
          <w:rFonts w:ascii="Times New Roman" w:eastAsia="Times New Roman" w:hAnsi="Times New Roman" w:cs="Times New Roman"/>
          <w:i/>
          <w:sz w:val="20"/>
          <w:szCs w:val="20"/>
          <w:lang w:eastAsia="ru-RU"/>
        </w:rPr>
      </w:pPr>
      <w:r w:rsidRPr="006B5E04">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sidR="00F07A53">
        <w:rPr>
          <w:rFonts w:ascii="Times New Roman" w:hAnsi="Times New Roman" w:cs="Times New Roman"/>
          <w:sz w:val="28"/>
          <w:szCs w:val="28"/>
        </w:rPr>
        <w:t>09.02.03</w:t>
      </w:r>
      <w:r w:rsidR="00F07A53" w:rsidRPr="00E06276">
        <w:rPr>
          <w:rFonts w:ascii="Times New Roman" w:hAnsi="Times New Roman" w:cs="Times New Roman"/>
          <w:sz w:val="28"/>
          <w:szCs w:val="28"/>
        </w:rPr>
        <w:t xml:space="preserve"> </w:t>
      </w:r>
      <w:r w:rsidR="00F07A53">
        <w:rPr>
          <w:rFonts w:ascii="Times New Roman" w:hAnsi="Times New Roman" w:cs="Times New Roman"/>
          <w:sz w:val="28"/>
          <w:szCs w:val="28"/>
        </w:rPr>
        <w:t>«Программирование в компьютерных системах»</w:t>
      </w:r>
      <w:r w:rsidRPr="006B5E04">
        <w:rPr>
          <w:rFonts w:ascii="Times New Roman" w:eastAsia="Times New Roman" w:hAnsi="Times New Roman" w:cs="Times New Roman"/>
          <w:sz w:val="28"/>
          <w:szCs w:val="28"/>
          <w:lang w:eastAsia="ru-RU"/>
        </w:rPr>
        <w:t xml:space="preserve"> в части освоения соответствующих компетенций: ОК1-ОК9.</w:t>
      </w:r>
    </w:p>
    <w:p w:rsidR="006B5E04" w:rsidRPr="006B5E04" w:rsidRDefault="006B5E04" w:rsidP="00E26A6D">
      <w:pPr>
        <w:numPr>
          <w:ilvl w:val="0"/>
          <w:numId w:val="18"/>
        </w:numPr>
        <w:spacing w:after="0" w:line="240" w:lineRule="auto"/>
        <w:contextualSpacing/>
        <w:jc w:val="both"/>
        <w:rPr>
          <w:rFonts w:ascii="Times New Roman" w:eastAsia="Times New Roman" w:hAnsi="Times New Roman" w:cs="Times New Roman"/>
          <w:i/>
          <w:sz w:val="20"/>
          <w:szCs w:val="20"/>
          <w:lang w:eastAsia="ru-RU"/>
        </w:rPr>
      </w:pPr>
      <w:r w:rsidRPr="006B5E04">
        <w:rPr>
          <w:rFonts w:ascii="Times New Roman" w:eastAsia="Times New Roman" w:hAnsi="Times New Roman" w:cs="Times New Roman"/>
          <w:sz w:val="28"/>
          <w:szCs w:val="28"/>
          <w:lang w:eastAsia="ru-RU"/>
        </w:rPr>
        <w:t>Цели и задачи учебной дисциплины – требования к результатам освоения модуля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 уметь:</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Алгебра</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выполнять арифметические действия над числами, сравнивать числовые выражения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находить значения корня, степени, логарифма, тригонометрических выражений на основе определения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выполнять преобразования выражений, применяя формулы, связанные со свойствами степеней, логарифмов, тригонометрических функций</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Функции и графики</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вычислять значение функции по заданному значению аргумента при различных способах задания функции</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ar-SA"/>
        </w:rPr>
        <w:t>определять основные свойства числовых функций, иллюстрировать их на графиках</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строить графики изученных функций, иллюстрировать по графику свойства элементарных функций</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использовать понятие функции для описания и анализа зависимостей величин</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Начала математического анализа</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вычислять пределы элементарных функций</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находить производные элементарных функций</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использовать производную для изучения свойств функций и построения графиков</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применять производную для проведения приближенных вычислений,</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решать задачи прикладного характера на нахождение наибольшего и наименьшего значения</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Вычислять в простейших случаях площади геометрических фигур с использованием определенного интеграла.</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Уравнения и неравенства</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решать рациональные, показательные, логарифмические,</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4"/>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тригонометрические уравнения, сводящиеся к линейным и квадратным, а также аналогичные неравенства и системы</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4"/>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lastRenderedPageBreak/>
        <w:t>составлять и решать уравнения и неравенства, связывающие неизвестные величины в текстовых (в том числе прикладных) задачах</w:t>
      </w:r>
    </w:p>
    <w:p w:rsidR="006B5E04" w:rsidRPr="006B5E04" w:rsidRDefault="006B5E04" w:rsidP="006B5E04">
      <w:pPr>
        <w:tabs>
          <w:tab w:val="left" w:pos="9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4"/>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Геометрия</w:t>
      </w:r>
    </w:p>
    <w:p w:rsidR="006B5E04" w:rsidRPr="006B5E04" w:rsidRDefault="006B5E04" w:rsidP="006B5E04">
      <w:pPr>
        <w:spacing w:after="0" w:line="240" w:lineRule="auto"/>
        <w:ind w:firstLine="924"/>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распознавать на чертежах и моделях пространственные формы; соотносить трехмерные объекты с их описаниями, изображениями</w:t>
      </w:r>
    </w:p>
    <w:p w:rsidR="006B5E04" w:rsidRPr="006B5E04" w:rsidRDefault="006B5E04" w:rsidP="006B5E04">
      <w:pPr>
        <w:spacing w:after="0" w:line="240" w:lineRule="auto"/>
        <w:ind w:firstLine="924"/>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описывать взаимное расположение прямых и плоскостей в пространстве, аргументировать свои суждения об этом расположении</w:t>
      </w:r>
    </w:p>
    <w:p w:rsidR="006B5E04" w:rsidRPr="006B5E04" w:rsidRDefault="006B5E04" w:rsidP="006B5E04">
      <w:pPr>
        <w:spacing w:after="0" w:line="240" w:lineRule="auto"/>
        <w:ind w:firstLine="924"/>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анализировать в простейших случаях взаимное расположение объектов в пространстве</w:t>
      </w:r>
    </w:p>
    <w:p w:rsidR="006B5E04" w:rsidRPr="006B5E04" w:rsidRDefault="006B5E04" w:rsidP="006B5E04">
      <w:pPr>
        <w:spacing w:after="0" w:line="240" w:lineRule="auto"/>
        <w:ind w:firstLine="924"/>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изображать основные многогранники и круглые тела; выполнять чертежи по условиям задач</w:t>
      </w:r>
    </w:p>
    <w:p w:rsidR="006B5E04" w:rsidRPr="006B5E04" w:rsidRDefault="006B5E04" w:rsidP="006B5E04">
      <w:pPr>
        <w:spacing w:after="0" w:line="240" w:lineRule="auto"/>
        <w:ind w:firstLine="924"/>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строить простейшие сечения куба, призмы, пирамиды</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использовать при решении стереометрических задач планиметрические факты и методы</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проводить доказательные рассуждения в ходе решения задач</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Комбинаторика, статистика и теория вероятностей</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решать простейшие комбинаторные задачи методом перебора, а также с использованием известных формул</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вычислять в простейших случаях вероятности событий на основе подсчета числа исходов</w:t>
      </w:r>
    </w:p>
    <w:p w:rsidR="006B5E04" w:rsidRPr="006B5E04" w:rsidRDefault="006B5E04" w:rsidP="006B5E04">
      <w:pPr>
        <w:spacing w:after="0" w:line="240" w:lineRule="auto"/>
        <w:ind w:firstLine="709"/>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должен знать:</w:t>
      </w:r>
    </w:p>
    <w:p w:rsidR="006B5E04" w:rsidRPr="006B5E04" w:rsidRDefault="006B5E04" w:rsidP="006B5E04">
      <w:pPr>
        <w:spacing w:after="0" w:line="240" w:lineRule="auto"/>
        <w:ind w:firstLine="709"/>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как использовать приобретенные знания и умения в практической деятельности и повседневной жизни для:</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описания с помощью функций различных зависимостей, представления их графически, интерпретации графиков;</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исследования (моделирования) несложных практических ситуаций на основе изученных формул и свойств фигур;</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вычисления объемов и площадей поверхностей пространственных тел при решении практических задач, использовать при необходимости справочники и вычислительные устройства;</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анализа реальных числовых данных, представленных в виде диаграмм, графиков;</w:t>
      </w:r>
    </w:p>
    <w:p w:rsidR="006B5E04" w:rsidRPr="006B5E04" w:rsidRDefault="006B5E04" w:rsidP="006B5E04">
      <w:pPr>
        <w:spacing w:after="0" w:line="240" w:lineRule="auto"/>
        <w:ind w:firstLine="709"/>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анализа информации статистического характера.</w:t>
      </w:r>
    </w:p>
    <w:p w:rsidR="006B5E04" w:rsidRPr="006B5E04" w:rsidRDefault="006B5E04" w:rsidP="006B5E04">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r w:rsidRPr="006B5E04">
        <w:rPr>
          <w:rFonts w:ascii="Times New Roman" w:eastAsia="Times New Roman" w:hAnsi="Times New Roman" w:cs="Times New Roman"/>
          <w:b/>
          <w:sz w:val="28"/>
          <w:szCs w:val="28"/>
          <w:lang w:eastAsia="ru-RU"/>
        </w:rPr>
        <w:t xml:space="preserve">3. </w:t>
      </w:r>
      <w:r w:rsidRPr="006B5E04">
        <w:rPr>
          <w:rFonts w:ascii="Times New Roman" w:eastAsia="Times New Roman" w:hAnsi="Times New Roman" w:cs="Times New Roman"/>
          <w:sz w:val="28"/>
          <w:szCs w:val="28"/>
          <w:lang w:eastAsia="ru-RU"/>
        </w:rPr>
        <w:t>Результатом освоения программы учебной дисциплины является овладение обучающимися общими (ОК) компетенциями:</w:t>
      </w:r>
    </w:p>
    <w:p w:rsidR="006B5E04" w:rsidRPr="006B5E04" w:rsidRDefault="006B5E04" w:rsidP="006B5E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6B5E04" w:rsidRPr="006B5E04" w:rsidTr="001902A1">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widowControl w:val="0"/>
              <w:suppressAutoHyphens/>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widowControl w:val="0"/>
              <w:suppressAutoHyphens/>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Наименование результата обучения</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color w:val="000000"/>
                <w:sz w:val="24"/>
                <w:szCs w:val="24"/>
                <w:lang w:eastAsia="ru-RU"/>
              </w:rPr>
            </w:pPr>
            <w:r w:rsidRPr="006B5E04">
              <w:rPr>
                <w:rFonts w:ascii="Times New Roman" w:eastAsia="Times New Roman" w:hAnsi="Times New Roman" w:cs="Times New Roman"/>
                <w:sz w:val="24"/>
                <w:szCs w:val="24"/>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color w:val="000000"/>
                <w:sz w:val="24"/>
                <w:szCs w:val="24"/>
                <w:lang w:eastAsia="ru-RU"/>
              </w:rPr>
            </w:pPr>
            <w:r w:rsidRPr="006B5E04">
              <w:rPr>
                <w:rFonts w:ascii="Times New Roman" w:eastAsia="Times New Roman" w:hAnsi="Times New Roman" w:cs="Times New Roman"/>
                <w:sz w:val="24"/>
                <w:szCs w:val="24"/>
                <w:lang w:eastAsia="ru-RU"/>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 xml:space="preserve">Организовывает собственную деятельность, выбирает типовые методы и </w:t>
            </w:r>
            <w:r w:rsidRPr="006B5E04">
              <w:rPr>
                <w:rFonts w:ascii="Times New Roman" w:eastAsia="Times New Roman" w:hAnsi="Times New Roman" w:cs="Times New Roman"/>
                <w:sz w:val="24"/>
                <w:szCs w:val="24"/>
                <w:lang w:eastAsia="ru-RU"/>
              </w:rPr>
              <w:lastRenderedPageBreak/>
              <w:t>способы выполнения профессиональных задач, оценивает их эффективность и качество</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lastRenderedPageBreak/>
              <w:t>ОК3</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Принимает решения в стандартных и нестандартных ситуациях и несет за них ответственность</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ОК5</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Использует информационно-коммуникационные технологии в профессиональной деятельности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ОК6</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Работает в коллективе и команде, эффективно общается с коллегами, руководством, потребителями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ОК7</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Берет на себя ответственность за работу членов команды, результат выполнения заданий</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ОК8</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ОК9</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Ориентируется в условиях частой смены технологий в профессиональной деятельности</w:t>
            </w:r>
          </w:p>
        </w:tc>
      </w:tr>
    </w:tbl>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6B5E04" w:rsidRPr="006B5E04" w:rsidRDefault="006B5E04" w:rsidP="00E26A6D">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Количество часов на освоение программы учебной дисциплины:</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максимальной учебной нагрузки обучающегося – 436 часов, включая: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обязательной аудиторной учебной нагрузки обучающегося – 290 часов;</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самостоятельной работы обучающегося – 146 часов.</w:t>
      </w:r>
    </w:p>
    <w:p w:rsidR="006B5E04" w:rsidRPr="006B5E04" w:rsidRDefault="006B5E04" w:rsidP="006B5E04">
      <w:pPr>
        <w:spacing w:after="0" w:line="240" w:lineRule="auto"/>
        <w:ind w:left="720"/>
        <w:jc w:val="center"/>
        <w:rPr>
          <w:rFonts w:ascii="Times New Roman" w:eastAsia="Times New Roman" w:hAnsi="Times New Roman" w:cs="Times New Roman"/>
          <w:b/>
          <w:sz w:val="24"/>
          <w:szCs w:val="24"/>
          <w:lang w:eastAsia="ru-RU"/>
        </w:rPr>
      </w:pPr>
    </w:p>
    <w:p w:rsidR="006B5E04" w:rsidRPr="006B5E04" w:rsidRDefault="006B5E04" w:rsidP="006B5E04">
      <w:pPr>
        <w:spacing w:after="0" w:line="240" w:lineRule="auto"/>
        <w:jc w:val="both"/>
        <w:rPr>
          <w:rFonts w:ascii="Times New Roman" w:eastAsia="Times New Roman" w:hAnsi="Times New Roman" w:cs="Times New Roman"/>
          <w:sz w:val="24"/>
          <w:szCs w:val="24"/>
          <w:lang w:eastAsia="ru-RU"/>
        </w:rPr>
      </w:pPr>
    </w:p>
    <w:p w:rsidR="006B5E04" w:rsidRPr="006B5E04" w:rsidRDefault="006B5E04" w:rsidP="006B5E04">
      <w:pPr>
        <w:spacing w:after="0" w:line="240" w:lineRule="auto"/>
        <w:jc w:val="center"/>
        <w:rPr>
          <w:rFonts w:ascii="Times New Roman" w:eastAsia="Times New Roman" w:hAnsi="Times New Roman" w:cs="Times New Roman"/>
          <w:i/>
          <w:color w:val="000000"/>
          <w:sz w:val="28"/>
          <w:szCs w:val="28"/>
          <w:lang w:eastAsia="ru-RU"/>
        </w:rPr>
      </w:pPr>
      <w:r w:rsidRPr="006B5E04">
        <w:rPr>
          <w:rFonts w:ascii="Times New Roman" w:eastAsia="Times New Roman" w:hAnsi="Times New Roman" w:cs="Times New Roman"/>
          <w:i/>
          <w:color w:val="000000"/>
          <w:sz w:val="28"/>
          <w:szCs w:val="28"/>
          <w:lang w:eastAsia="ru-RU"/>
        </w:rPr>
        <w:t>ПД.02 Информатика и информационные и коммуникационные технологии</w:t>
      </w:r>
    </w:p>
    <w:p w:rsidR="006B5E04" w:rsidRPr="006B5E04" w:rsidRDefault="006B5E04" w:rsidP="006B5E04">
      <w:pPr>
        <w:spacing w:after="0" w:line="240" w:lineRule="auto"/>
        <w:jc w:val="center"/>
        <w:rPr>
          <w:rFonts w:ascii="Times New Roman" w:eastAsia="Times New Roman" w:hAnsi="Times New Roman" w:cs="Times New Roman"/>
          <w:i/>
          <w:color w:val="000000"/>
          <w:sz w:val="28"/>
          <w:szCs w:val="28"/>
          <w:lang w:eastAsia="ru-RU"/>
        </w:rPr>
      </w:pPr>
    </w:p>
    <w:p w:rsidR="006B5E04" w:rsidRPr="006B5E04" w:rsidRDefault="006B5E04" w:rsidP="00E26A6D">
      <w:pPr>
        <w:numPr>
          <w:ilvl w:val="0"/>
          <w:numId w:val="19"/>
        </w:num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Область применения рабочей программы</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Программа учебной дисциплины является частью примерной основной профессиональной образовательной программы в соответствии с ФГОС по специальности</w:t>
      </w:r>
      <w:r w:rsidR="00F07A53">
        <w:rPr>
          <w:rFonts w:ascii="Times New Roman" w:eastAsia="Times New Roman" w:hAnsi="Times New Roman" w:cs="Times New Roman"/>
          <w:sz w:val="28"/>
          <w:szCs w:val="28"/>
          <w:lang w:eastAsia="ru-RU"/>
        </w:rPr>
        <w:t xml:space="preserve"> </w:t>
      </w:r>
      <w:r w:rsidR="00F07A53">
        <w:rPr>
          <w:rFonts w:ascii="Times New Roman" w:hAnsi="Times New Roman" w:cs="Times New Roman"/>
          <w:sz w:val="28"/>
          <w:szCs w:val="28"/>
        </w:rPr>
        <w:t>09.02.03</w:t>
      </w:r>
      <w:r w:rsidR="00F07A53" w:rsidRPr="00E06276">
        <w:rPr>
          <w:rFonts w:ascii="Times New Roman" w:hAnsi="Times New Roman" w:cs="Times New Roman"/>
          <w:sz w:val="28"/>
          <w:szCs w:val="28"/>
        </w:rPr>
        <w:t xml:space="preserve"> </w:t>
      </w:r>
      <w:r w:rsidR="00F07A53">
        <w:rPr>
          <w:rFonts w:ascii="Times New Roman" w:hAnsi="Times New Roman" w:cs="Times New Roman"/>
          <w:sz w:val="28"/>
          <w:szCs w:val="28"/>
        </w:rPr>
        <w:t>«Программирование в компьютерных системах»</w:t>
      </w:r>
      <w:r w:rsidRPr="006B5E04">
        <w:rPr>
          <w:rFonts w:ascii="Times New Roman" w:eastAsia="Times New Roman" w:hAnsi="Times New Roman" w:cs="Times New Roman"/>
          <w:sz w:val="28"/>
          <w:szCs w:val="28"/>
          <w:lang w:eastAsia="ru-RU"/>
        </w:rPr>
        <w:t>.</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Программа предназначена для реализации федеральных государственных требований к минимуму содержания и уровню подготовки выпускников по данной специальности  и призвана формировать общие (</w:t>
      </w:r>
      <w:r w:rsidR="00F07A53">
        <w:rPr>
          <w:rFonts w:ascii="Times New Roman" w:eastAsia="Times New Roman" w:hAnsi="Times New Roman" w:cs="Times New Roman"/>
          <w:sz w:val="28"/>
          <w:szCs w:val="28"/>
          <w:lang w:eastAsia="ru-RU"/>
        </w:rPr>
        <w:t>ОК.1-</w:t>
      </w:r>
      <w:r w:rsidR="00C82D34">
        <w:rPr>
          <w:rFonts w:ascii="Times New Roman" w:eastAsia="Times New Roman" w:hAnsi="Times New Roman" w:cs="Times New Roman"/>
          <w:sz w:val="28"/>
          <w:szCs w:val="28"/>
          <w:lang w:eastAsia="ru-RU"/>
        </w:rPr>
        <w:t>ОК.</w:t>
      </w:r>
      <w:r w:rsidR="00F07A53">
        <w:rPr>
          <w:rFonts w:ascii="Times New Roman" w:eastAsia="Times New Roman" w:hAnsi="Times New Roman" w:cs="Times New Roman"/>
          <w:sz w:val="28"/>
          <w:szCs w:val="28"/>
          <w:lang w:eastAsia="ru-RU"/>
        </w:rPr>
        <w:t>9</w:t>
      </w:r>
      <w:r w:rsidRPr="006B5E04">
        <w:rPr>
          <w:rFonts w:ascii="Times New Roman" w:eastAsia="Times New Roman" w:hAnsi="Times New Roman" w:cs="Times New Roman"/>
          <w:sz w:val="28"/>
          <w:szCs w:val="28"/>
          <w:lang w:eastAsia="ru-RU"/>
        </w:rPr>
        <w:t xml:space="preserve">) компетенции.   </w:t>
      </w:r>
    </w:p>
    <w:p w:rsidR="006B5E04" w:rsidRPr="006B5E04" w:rsidRDefault="006B5E04" w:rsidP="00E26A6D">
      <w:pPr>
        <w:numPr>
          <w:ilvl w:val="0"/>
          <w:numId w:val="19"/>
        </w:numPr>
        <w:shd w:val="clear" w:color="auto" w:fill="FFFFFF"/>
        <w:tabs>
          <w:tab w:val="num" w:pos="0"/>
        </w:tabs>
        <w:spacing w:after="0" w:line="240" w:lineRule="auto"/>
        <w:contextualSpacing/>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Цели и задачи учебной дисциплины – требования к результатам освоения учебной дисциплины:</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 результате освоения учебной дисциплины обучающийся должен уметь:</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оценивать достоверность информации, сопоставляя различные источники;</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распознавать информационные процессы в различных системах;</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использовать готовые информационные модели, оценивать их соответствие реальному объекту и целям моделирования;</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осуществлять выбор способа представления информации в соответствии с поставленной задачей;</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иллюстрировать учебные работы с использованием средств информационных технологий;</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создавать информационные объекты сложной структуры, в том числе гипертекстовые;</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lastRenderedPageBreak/>
        <w:t>- просматривать, создавать, редактировать, сохранять записи в базах данных;</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-осуществлять поиск информации в базах данных, компьютерных сетях и пр.;</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представлять числовую информацию различными способами (таблица, массив, график, диаграмма и пр.);</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соблюдать правила ТБ и гигиенические рекомендации при использовании средств ИКТ;</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 результате освоения учебной дисциплины обучающийся должен знать:</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различные подходы к определению понятия «информация»;</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методы измерения количества информации: вероятностный и алфавитный. Знать единицы измерения информации;</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назначение и виды информационных моделей, описывающих реальные объекты или процессы;</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использование алгоритма как способа автоматизации деятельности;</w:t>
      </w:r>
    </w:p>
    <w:p w:rsidR="006B5E04" w:rsidRPr="006B5E04" w:rsidRDefault="006B5E04" w:rsidP="006B5E04">
      <w:pPr>
        <w:shd w:val="clear" w:color="auto" w:fill="FFFFFF"/>
        <w:tabs>
          <w:tab w:val="num" w:pos="0"/>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назначение и функции операционных систем;</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3.Количество часов на освоение программы учебной дисциплины:</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всего – 143 часа, в том числе:</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максимальной учебной нагрузки обучающегося –143часов, включая: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обязательной аудиторной учебной нагрузки обучающегося – 95 часов;</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самостоятельной работы обучающегося – 48 часов;</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учебной и производственной (по профилю специальности) практики – 0 часов.</w:t>
      </w:r>
    </w:p>
    <w:p w:rsidR="006B5E04" w:rsidRPr="006B5E04" w:rsidRDefault="006B5E04" w:rsidP="006B5E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ab/>
        <w:t>4.Результатом освоения программы учебной дисциплины является овладение обучающимися общими (ОК) компетенциями:</w:t>
      </w:r>
    </w:p>
    <w:p w:rsidR="006B5E04" w:rsidRPr="006B5E04" w:rsidRDefault="006B5E04" w:rsidP="006B5E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6B5E04" w:rsidRPr="006B5E04" w:rsidTr="001902A1">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widowControl w:val="0"/>
              <w:suppressAutoHyphens/>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widowControl w:val="0"/>
              <w:suppressAutoHyphens/>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Наименование результата обучения</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color w:val="000000"/>
                <w:sz w:val="24"/>
                <w:szCs w:val="24"/>
                <w:lang w:eastAsia="ru-RU"/>
              </w:rPr>
            </w:pPr>
            <w:r w:rsidRPr="006B5E04">
              <w:rPr>
                <w:rFonts w:ascii="Times New Roman" w:eastAsia="Times New Roman" w:hAnsi="Times New Roman" w:cs="Times New Roman"/>
                <w:sz w:val="24"/>
                <w:szCs w:val="24"/>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color w:val="000000"/>
                <w:sz w:val="24"/>
                <w:szCs w:val="24"/>
                <w:lang w:eastAsia="ru-RU"/>
              </w:rPr>
            </w:pPr>
            <w:r w:rsidRPr="006B5E04">
              <w:rPr>
                <w:rFonts w:ascii="Times New Roman" w:eastAsia="Times New Roman" w:hAnsi="Times New Roman" w:cs="Times New Roman"/>
                <w:sz w:val="24"/>
                <w:szCs w:val="24"/>
                <w:lang w:eastAsia="ru-RU"/>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ОК3</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Принимает решения в стандартных и нестандартных ситуациях и несет за них ответственность</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ОК5</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Использует информационно-коммуникационные технологии в профессиональной деятельности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ОК6</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Работает в коллективе и команде, эффективно общается с коллегами, руководством, потребителями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ОК7</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Берет на себя ответственность за работу членов команды, результат выполнения заданий</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lastRenderedPageBreak/>
              <w:t>ОК8</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ОК9</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Ориентируется в условиях частой смены технологий в профессиональной деятельности</w:t>
            </w:r>
          </w:p>
        </w:tc>
      </w:tr>
    </w:tbl>
    <w:p w:rsidR="006B5E04" w:rsidRPr="006B5E04" w:rsidRDefault="006B5E04" w:rsidP="006B5E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B5E04" w:rsidRPr="006B5E04" w:rsidRDefault="006B5E04" w:rsidP="006B5E04">
      <w:pPr>
        <w:autoSpaceDE w:val="0"/>
        <w:autoSpaceDN w:val="0"/>
        <w:adjustRightInd w:val="0"/>
        <w:spacing w:after="0" w:line="240" w:lineRule="auto"/>
        <w:jc w:val="center"/>
        <w:rPr>
          <w:rFonts w:ascii="Times New Roman" w:hAnsi="Times New Roman" w:cs="Times New Roman"/>
          <w:i/>
          <w:sz w:val="28"/>
          <w:szCs w:val="28"/>
        </w:rPr>
      </w:pPr>
      <w:r w:rsidRPr="006B5E04">
        <w:rPr>
          <w:rFonts w:ascii="Times New Roman" w:hAnsi="Times New Roman" w:cs="Times New Roman"/>
          <w:i/>
          <w:sz w:val="28"/>
          <w:szCs w:val="28"/>
        </w:rPr>
        <w:t>ПД.03 Физика</w:t>
      </w:r>
    </w:p>
    <w:p w:rsidR="006B5E04" w:rsidRPr="006B5E04" w:rsidRDefault="006B5E04" w:rsidP="006B5E04">
      <w:pPr>
        <w:autoSpaceDE w:val="0"/>
        <w:autoSpaceDN w:val="0"/>
        <w:adjustRightInd w:val="0"/>
        <w:spacing w:after="0" w:line="240" w:lineRule="auto"/>
        <w:jc w:val="center"/>
        <w:rPr>
          <w:rFonts w:ascii="Times New Roman" w:hAnsi="Times New Roman" w:cs="Times New Roman"/>
          <w:sz w:val="28"/>
          <w:szCs w:val="28"/>
          <w:highlight w:val="yellow"/>
        </w:rPr>
      </w:pP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1. Область применения программы</w:t>
      </w:r>
    </w:p>
    <w:p w:rsidR="006B5E04" w:rsidRPr="006B5E04" w:rsidRDefault="006B5E04" w:rsidP="006B5E04">
      <w:pPr>
        <w:spacing w:after="0" w:line="240" w:lineRule="auto"/>
        <w:ind w:firstLine="737"/>
        <w:jc w:val="both"/>
        <w:rPr>
          <w:rFonts w:ascii="Times New Roman" w:eastAsia="Times New Roman" w:hAnsi="Times New Roman" w:cs="Times New Roman"/>
          <w:i/>
          <w:sz w:val="20"/>
          <w:szCs w:val="20"/>
          <w:lang w:eastAsia="ru-RU"/>
        </w:rPr>
      </w:pPr>
      <w:r w:rsidRPr="006B5E04">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sidR="00C82D34">
        <w:rPr>
          <w:rFonts w:ascii="Times New Roman" w:hAnsi="Times New Roman" w:cs="Times New Roman"/>
          <w:sz w:val="28"/>
          <w:szCs w:val="28"/>
        </w:rPr>
        <w:t>09.02.03</w:t>
      </w:r>
      <w:r w:rsidR="00C82D34" w:rsidRPr="00E06276">
        <w:rPr>
          <w:rFonts w:ascii="Times New Roman" w:hAnsi="Times New Roman" w:cs="Times New Roman"/>
          <w:sz w:val="28"/>
          <w:szCs w:val="28"/>
        </w:rPr>
        <w:t xml:space="preserve"> </w:t>
      </w:r>
      <w:r w:rsidR="00C82D34">
        <w:rPr>
          <w:rFonts w:ascii="Times New Roman" w:hAnsi="Times New Roman" w:cs="Times New Roman"/>
          <w:sz w:val="28"/>
          <w:szCs w:val="28"/>
        </w:rPr>
        <w:t>«Программирование в компьютерных системах»</w:t>
      </w:r>
      <w:r w:rsidRPr="006B5E04">
        <w:rPr>
          <w:rFonts w:ascii="Times New Roman" w:eastAsia="Times New Roman" w:hAnsi="Times New Roman" w:cs="Times New Roman"/>
          <w:sz w:val="28"/>
          <w:szCs w:val="28"/>
          <w:lang w:eastAsia="ru-RU"/>
        </w:rPr>
        <w:t xml:space="preserve"> в части освоения соответствующих компетенций: ОК1-ОК9.</w:t>
      </w:r>
    </w:p>
    <w:p w:rsidR="006B5E04" w:rsidRPr="006B5E04" w:rsidRDefault="006B5E04" w:rsidP="006B5E04">
      <w:pPr>
        <w:spacing w:after="0" w:line="240" w:lineRule="auto"/>
        <w:ind w:firstLine="737"/>
        <w:jc w:val="both"/>
        <w:rPr>
          <w:rFonts w:ascii="Times New Roman" w:eastAsia="Times New Roman" w:hAnsi="Times New Roman" w:cs="Times New Roman"/>
          <w:i/>
          <w:sz w:val="20"/>
          <w:szCs w:val="20"/>
          <w:lang w:eastAsia="ru-RU"/>
        </w:rPr>
      </w:pPr>
      <w:r w:rsidRPr="006B5E04">
        <w:rPr>
          <w:rFonts w:ascii="Times New Roman" w:eastAsia="Times New Roman" w:hAnsi="Times New Roman" w:cs="Times New Roman"/>
          <w:i/>
          <w:sz w:val="20"/>
          <w:szCs w:val="20"/>
          <w:lang w:eastAsia="ru-RU"/>
        </w:rPr>
        <w:t xml:space="preserve">2. </w:t>
      </w:r>
      <w:r w:rsidRPr="006B5E04">
        <w:rPr>
          <w:rFonts w:ascii="Times New Roman" w:eastAsia="Times New Roman" w:hAnsi="Times New Roman" w:cs="Times New Roman"/>
          <w:sz w:val="28"/>
          <w:szCs w:val="28"/>
          <w:lang w:eastAsia="ru-RU"/>
        </w:rPr>
        <w:t>Цели и задачи учебной дисциплины – требования к результатам освоения модуля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r w:rsidRPr="006B5E04">
        <w:rPr>
          <w:rFonts w:ascii="Times New Roman" w:eastAsia="Times New Roman" w:hAnsi="Times New Roman" w:cs="Times New Roman"/>
          <w:b/>
          <w:sz w:val="28"/>
          <w:szCs w:val="28"/>
          <w:lang w:eastAsia="ru-RU"/>
        </w:rPr>
        <w:t>уметь:</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отличать гипотезы от научных теорий;</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делать выводы на основе экспериментальных данных;</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объяснить известные явления природы и научные факты, предсказывать еще неизвестные явления;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воспринимать и на основе полученных знаний самостоятельно</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оценивать информацию, содержащуюся в сообщениях СМИ, Интернете, научно-популярных статьях.</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применять полученные знания для решения физических задач;</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определять характер физического процесса по графику, таблице, формуле;</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измерять ряд физических величин, представляя результаты измерений с учетом погрешностей;</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 xml:space="preserve">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lastRenderedPageBreak/>
        <w:t>оценки влияния на организм человека и другие организмы загрязнения окружающей среды;</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рационального природопользования и защиты окружающей среды.</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r w:rsidRPr="006B5E04">
        <w:rPr>
          <w:rFonts w:ascii="Times New Roman" w:eastAsia="Times New Roman" w:hAnsi="Times New Roman" w:cs="Times New Roman"/>
          <w:b/>
          <w:sz w:val="28"/>
          <w:szCs w:val="28"/>
          <w:lang w:eastAsia="ru-RU"/>
        </w:rPr>
        <w:t>знать:</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смысл физических величин: скорость, ускорение, масса,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вклад российских и зарубежных учёных, оказавших наибольшее влияние на развитие физики;</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3.Количество часов на освоение программы учебной дисциплины:</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всего – 253 часа, в том числе:</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максимальной учебной нагрузки обучающегося – 253 часов, включая:</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обязательной аудиторной учебной нагрузки обучающегося – 169 часов;</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самостоятельной работы обучающегося – 84 часов;</w:t>
      </w:r>
    </w:p>
    <w:p w:rsidR="006B5E04" w:rsidRPr="006B5E04" w:rsidRDefault="006B5E04" w:rsidP="006B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учебной и производственной (по профилю специальности) практики – 0 часов.</w:t>
      </w:r>
    </w:p>
    <w:p w:rsidR="006B5E04" w:rsidRPr="006B5E04" w:rsidRDefault="006B5E04" w:rsidP="006B5E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6B5E04">
        <w:rPr>
          <w:rFonts w:ascii="Times New Roman" w:eastAsia="Times New Roman" w:hAnsi="Times New Roman" w:cs="Times New Roman"/>
          <w:sz w:val="28"/>
          <w:szCs w:val="28"/>
          <w:lang w:eastAsia="ru-RU"/>
        </w:rPr>
        <w:tab/>
        <w:t>4.Результатом освоения программы учебной дисциплины является овладение обучающимися общими (ОК) компетенциями:</w:t>
      </w:r>
    </w:p>
    <w:p w:rsidR="006B5E04" w:rsidRPr="006B5E04" w:rsidRDefault="006B5E04" w:rsidP="006B5E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6B5E04" w:rsidRPr="006B5E04" w:rsidTr="001902A1">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widowControl w:val="0"/>
              <w:suppressAutoHyphens/>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widowControl w:val="0"/>
              <w:suppressAutoHyphens/>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Наименование результата обучения</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color w:val="000000"/>
                <w:sz w:val="24"/>
                <w:szCs w:val="24"/>
                <w:lang w:eastAsia="ru-RU"/>
              </w:rPr>
            </w:pPr>
            <w:r w:rsidRPr="006B5E04">
              <w:rPr>
                <w:rFonts w:ascii="Times New Roman" w:eastAsia="Times New Roman" w:hAnsi="Times New Roman" w:cs="Times New Roman"/>
                <w:sz w:val="24"/>
                <w:szCs w:val="24"/>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color w:val="000000"/>
                <w:sz w:val="24"/>
                <w:szCs w:val="24"/>
                <w:lang w:eastAsia="ru-RU"/>
              </w:rPr>
            </w:pPr>
            <w:r w:rsidRPr="006B5E04">
              <w:rPr>
                <w:rFonts w:ascii="Times New Roman" w:eastAsia="Times New Roman" w:hAnsi="Times New Roman" w:cs="Times New Roman"/>
                <w:sz w:val="24"/>
                <w:szCs w:val="24"/>
                <w:lang w:eastAsia="ru-RU"/>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ОК3</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Принимает решения в стандартных и нестандартных ситуациях и несет за них ответственность</w:t>
            </w:r>
          </w:p>
        </w:tc>
      </w:tr>
      <w:tr w:rsidR="006B5E04" w:rsidRPr="006B5E04"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ОК5</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Использует информационно-коммуникационные технологии в профессиональной деятельности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ОК6</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Работает в коллективе и команде, эффективно общается с коллегами, руководством, потребителями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ОК7</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Берет на себя ответственность за работу членов команды, результат выполнения заданий</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ОК8</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6B5E04" w:rsidRPr="006B5E04"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6B5E04" w:rsidRPr="006B5E04" w:rsidRDefault="006B5E04" w:rsidP="006B5E04">
            <w:pPr>
              <w:spacing w:after="0" w:line="240" w:lineRule="auto"/>
              <w:jc w:val="center"/>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ОК9</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6B5E04" w:rsidRPr="006B5E04" w:rsidRDefault="006B5E04" w:rsidP="006B5E04">
            <w:pPr>
              <w:spacing w:after="0" w:line="240" w:lineRule="auto"/>
              <w:rPr>
                <w:rFonts w:ascii="Times New Roman" w:eastAsia="Times New Roman" w:hAnsi="Times New Roman" w:cs="Times New Roman"/>
                <w:sz w:val="24"/>
                <w:szCs w:val="24"/>
                <w:lang w:eastAsia="ru-RU"/>
              </w:rPr>
            </w:pPr>
            <w:r w:rsidRPr="006B5E04">
              <w:rPr>
                <w:rFonts w:ascii="Times New Roman" w:eastAsia="Times New Roman" w:hAnsi="Times New Roman" w:cs="Times New Roman"/>
                <w:sz w:val="24"/>
                <w:szCs w:val="24"/>
                <w:lang w:eastAsia="ru-RU"/>
              </w:rPr>
              <w:t>Ориентируется в условиях частой смены технологий в профессиональной деятельности</w:t>
            </w:r>
          </w:p>
        </w:tc>
      </w:tr>
    </w:tbl>
    <w:p w:rsidR="006B5E04" w:rsidRPr="006B5E04" w:rsidRDefault="006B5E04" w:rsidP="006B5E04">
      <w:pPr>
        <w:autoSpaceDE w:val="0"/>
        <w:autoSpaceDN w:val="0"/>
        <w:adjustRightInd w:val="0"/>
        <w:spacing w:after="0" w:line="240" w:lineRule="auto"/>
        <w:jc w:val="center"/>
        <w:rPr>
          <w:rFonts w:ascii="Times New Roman" w:hAnsi="Times New Roman" w:cs="Times New Roman"/>
          <w:b/>
          <w:sz w:val="28"/>
          <w:szCs w:val="28"/>
          <w:highlight w:val="yellow"/>
        </w:rPr>
      </w:pPr>
    </w:p>
    <w:p w:rsidR="006B5E04" w:rsidRPr="006B5E04" w:rsidRDefault="006B5E04" w:rsidP="006B5E04">
      <w:pPr>
        <w:jc w:val="center"/>
        <w:rPr>
          <w:rFonts w:ascii="Times New Roman" w:eastAsia="Times New Roman" w:hAnsi="Times New Roman" w:cs="Times New Roman"/>
          <w:b/>
          <w:color w:val="000000"/>
          <w:sz w:val="28"/>
          <w:szCs w:val="28"/>
          <w:lang w:eastAsia="ru-RU"/>
        </w:rPr>
      </w:pPr>
      <w:r w:rsidRPr="006B5E04">
        <w:rPr>
          <w:rFonts w:ascii="Times New Roman" w:hAnsi="Times New Roman" w:cs="Times New Roman"/>
          <w:b/>
          <w:sz w:val="28"/>
          <w:szCs w:val="28"/>
        </w:rPr>
        <w:lastRenderedPageBreak/>
        <w:t xml:space="preserve">3.5. Программы дисциплин </w:t>
      </w:r>
      <w:r w:rsidRPr="006B5E04">
        <w:rPr>
          <w:rFonts w:ascii="Times New Roman" w:eastAsia="Times New Roman" w:hAnsi="Times New Roman" w:cs="Times New Roman"/>
          <w:b/>
          <w:color w:val="000000"/>
          <w:sz w:val="28"/>
          <w:szCs w:val="28"/>
          <w:lang w:eastAsia="ru-RU"/>
        </w:rPr>
        <w:t>общего гуманитарного и социально-экономического цикла</w:t>
      </w:r>
    </w:p>
    <w:p w:rsidR="00BE656D" w:rsidRPr="00BE656D" w:rsidRDefault="00BE656D" w:rsidP="00BE656D">
      <w:pPr>
        <w:jc w:val="center"/>
        <w:rPr>
          <w:rFonts w:ascii="Times New Roman" w:eastAsia="Times New Roman" w:hAnsi="Times New Roman" w:cs="Times New Roman"/>
          <w:i/>
          <w:color w:val="000000"/>
          <w:sz w:val="28"/>
          <w:szCs w:val="28"/>
          <w:lang w:eastAsia="ru-RU"/>
        </w:rPr>
      </w:pPr>
      <w:r w:rsidRPr="00BE656D">
        <w:rPr>
          <w:rFonts w:ascii="Times New Roman" w:eastAsia="Times New Roman" w:hAnsi="Times New Roman" w:cs="Times New Roman"/>
          <w:i/>
          <w:color w:val="000000"/>
          <w:sz w:val="28"/>
          <w:szCs w:val="28"/>
          <w:lang w:eastAsia="ru-RU"/>
        </w:rPr>
        <w:t>ОГСЭ.01Основы философии</w:t>
      </w:r>
    </w:p>
    <w:p w:rsidR="00BE656D" w:rsidRPr="00BE656D" w:rsidRDefault="00BE656D" w:rsidP="00BE656D">
      <w:pPr>
        <w:spacing w:after="0" w:line="240" w:lineRule="auto"/>
        <w:jc w:val="center"/>
        <w:rPr>
          <w:rFonts w:ascii="Tahoma" w:eastAsia="Times New Roman" w:hAnsi="Tahoma" w:cs="Tahoma"/>
          <w:color w:val="000000"/>
          <w:sz w:val="16"/>
          <w:szCs w:val="16"/>
          <w:lang w:eastAsia="ru-RU"/>
        </w:rPr>
      </w:pPr>
    </w:p>
    <w:p w:rsidR="00BE656D" w:rsidRPr="00BE656D" w:rsidRDefault="00BE656D" w:rsidP="00E26A6D">
      <w:pPr>
        <w:numPr>
          <w:ilvl w:val="0"/>
          <w:numId w:val="22"/>
        </w:num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contextualSpacing/>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Область применения программы</w:t>
      </w:r>
    </w:p>
    <w:p w:rsidR="00BE656D" w:rsidRPr="00BE656D" w:rsidRDefault="00BE656D" w:rsidP="00BE656D">
      <w:pPr>
        <w:tabs>
          <w:tab w:val="left" w:pos="708"/>
        </w:tabs>
        <w:suppressAutoHyphens/>
        <w:spacing w:after="0" w:line="240" w:lineRule="auto"/>
        <w:jc w:val="both"/>
        <w:rPr>
          <w:rFonts w:ascii="Times New Roman" w:eastAsia="Times New Roman" w:hAnsi="Times New Roman" w:cs="Century Schoolbook L"/>
          <w:sz w:val="28"/>
          <w:szCs w:val="28"/>
          <w:lang w:eastAsia="zh-CN"/>
        </w:rPr>
      </w:pPr>
      <w:r w:rsidRPr="00BE656D">
        <w:rPr>
          <w:rFonts w:ascii="Times New Roman" w:eastAsia="Times New Roman" w:hAnsi="Times New Roman" w:cs="Times New Roman"/>
          <w:sz w:val="28"/>
          <w:szCs w:val="28"/>
          <w:lang w:eastAsia="zh-CN"/>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Pr>
          <w:rFonts w:ascii="Times New Roman" w:hAnsi="Times New Roman" w:cs="Times New Roman"/>
          <w:sz w:val="28"/>
          <w:szCs w:val="28"/>
        </w:rPr>
        <w:t>09.02.03</w:t>
      </w:r>
      <w:r w:rsidRPr="00E06276">
        <w:rPr>
          <w:rFonts w:ascii="Times New Roman" w:hAnsi="Times New Roman" w:cs="Times New Roman"/>
          <w:sz w:val="28"/>
          <w:szCs w:val="28"/>
        </w:rPr>
        <w:t xml:space="preserve"> </w:t>
      </w:r>
      <w:r>
        <w:rPr>
          <w:rFonts w:ascii="Times New Roman" w:hAnsi="Times New Roman" w:cs="Times New Roman"/>
          <w:sz w:val="28"/>
          <w:szCs w:val="28"/>
        </w:rPr>
        <w:t>«Программирование в компьютерных системах»</w:t>
      </w:r>
      <w:r w:rsidRPr="00BE656D">
        <w:rPr>
          <w:rFonts w:ascii="Times New Roman" w:eastAsia="Times New Roman" w:hAnsi="Times New Roman" w:cs="Century Schoolbook L"/>
          <w:sz w:val="28"/>
          <w:szCs w:val="28"/>
          <w:lang w:eastAsia="zh-CN"/>
        </w:rPr>
        <w:t xml:space="preserve"> </w:t>
      </w:r>
      <w:r w:rsidRPr="00BE656D">
        <w:rPr>
          <w:rFonts w:ascii="Times New Roman" w:eastAsia="Times New Roman" w:hAnsi="Times New Roman" w:cs="Times New Roman"/>
          <w:sz w:val="28"/>
          <w:szCs w:val="28"/>
          <w:lang w:eastAsia="zh-CN"/>
        </w:rPr>
        <w:t>и соответствующих компетенций: ОК1-ОК9.</w:t>
      </w:r>
    </w:p>
    <w:p w:rsidR="00BE656D" w:rsidRPr="00BE656D" w:rsidRDefault="00BE656D" w:rsidP="00E26A6D">
      <w:pPr>
        <w:numPr>
          <w:ilvl w:val="0"/>
          <w:numId w:val="22"/>
        </w:numPr>
        <w:tabs>
          <w:tab w:val="left" w:pos="708"/>
        </w:tabs>
        <w:suppressAutoHyphens/>
        <w:spacing w:after="0" w:line="240" w:lineRule="auto"/>
        <w:contextualSpacing/>
        <w:jc w:val="both"/>
        <w:rPr>
          <w:rFonts w:ascii="Times New Roman" w:eastAsia="Times New Roman" w:hAnsi="Times New Roman" w:cs="Century Schoolbook L"/>
          <w:sz w:val="28"/>
          <w:szCs w:val="28"/>
          <w:lang w:eastAsia="zh-CN"/>
        </w:rPr>
      </w:pPr>
      <w:r w:rsidRPr="00BE656D">
        <w:rPr>
          <w:rFonts w:ascii="Times New Roman" w:eastAsia="Times New Roman" w:hAnsi="Times New Roman" w:cs="Times New Roman"/>
          <w:sz w:val="28"/>
          <w:szCs w:val="28"/>
          <w:lang w:eastAsia="zh-CN"/>
        </w:rPr>
        <w:t>Цели и задачи учебной дисциплины, требования к результатам освоения модуля</w:t>
      </w:r>
    </w:p>
    <w:p w:rsidR="00BE656D" w:rsidRPr="00BE656D" w:rsidRDefault="00BE656D" w:rsidP="00BE656D">
      <w:pPr>
        <w:tabs>
          <w:tab w:val="left" w:pos="708"/>
        </w:tabs>
        <w:suppressAutoHyphens/>
        <w:spacing w:after="0" w:line="240" w:lineRule="auto"/>
        <w:ind w:left="360"/>
        <w:jc w:val="both"/>
        <w:rPr>
          <w:rFonts w:ascii="Times New Roman" w:eastAsia="Times New Roman" w:hAnsi="Times New Roman" w:cs="Times New Roman"/>
          <w:sz w:val="24"/>
          <w:szCs w:val="24"/>
          <w:lang w:eastAsia="zh-CN"/>
        </w:rPr>
      </w:pPr>
      <w:r w:rsidRPr="00BE656D">
        <w:rPr>
          <w:rFonts w:ascii="Century Schoolbook L" w:eastAsia="Times New Roman" w:hAnsi="Century Schoolbook L" w:cs="Century Schoolbook L"/>
          <w:sz w:val="28"/>
          <w:szCs w:val="28"/>
          <w:lang w:eastAsia="zh-CN"/>
        </w:rPr>
        <w:t xml:space="preserve">Цели и задачи дисциплины </w:t>
      </w:r>
    </w:p>
    <w:p w:rsidR="00BE656D" w:rsidRPr="00BE656D" w:rsidRDefault="00BE656D" w:rsidP="00E26A6D">
      <w:pPr>
        <w:numPr>
          <w:ilvl w:val="0"/>
          <w:numId w:val="20"/>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сформировать у студентов представление о философии как специфической области знания; </w:t>
      </w:r>
    </w:p>
    <w:p w:rsidR="00BE656D" w:rsidRPr="00BE656D" w:rsidRDefault="00BE656D" w:rsidP="00E26A6D">
      <w:pPr>
        <w:numPr>
          <w:ilvl w:val="0"/>
          <w:numId w:val="20"/>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дать представление о философской, религиозной и естественно-научной картинах мира; </w:t>
      </w:r>
    </w:p>
    <w:p w:rsidR="00BE656D" w:rsidRPr="00BE656D" w:rsidRDefault="00BE656D" w:rsidP="00E26A6D">
      <w:pPr>
        <w:numPr>
          <w:ilvl w:val="0"/>
          <w:numId w:val="20"/>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сформировать представление о формах человеческого сознания и особенностях его проявления в современном обществе; </w:t>
      </w:r>
    </w:p>
    <w:p w:rsidR="00BE656D" w:rsidRPr="00BE656D" w:rsidRDefault="00BE656D" w:rsidP="00E26A6D">
      <w:pPr>
        <w:numPr>
          <w:ilvl w:val="0"/>
          <w:numId w:val="20"/>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показать соотношение духовных и материальных ценностей, их роли и значении в жизни человека, общества и цивилизации;</w:t>
      </w:r>
    </w:p>
    <w:p w:rsidR="00BE656D" w:rsidRPr="00BE656D" w:rsidRDefault="00BE656D" w:rsidP="00E26A6D">
      <w:pPr>
        <w:numPr>
          <w:ilvl w:val="0"/>
          <w:numId w:val="20"/>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развивать познавательные интересы, интеллектуальные и творческие способности в процессе приобретения знаний и умений по  философии с использованием различных источников информации; </w:t>
      </w:r>
    </w:p>
    <w:p w:rsidR="00BE656D" w:rsidRPr="00BE656D" w:rsidRDefault="00BE656D" w:rsidP="00E26A6D">
      <w:pPr>
        <w:numPr>
          <w:ilvl w:val="0"/>
          <w:numId w:val="20"/>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воспитание убежденности в возможности познания законов развития природы и общества; использовании достижений науки на благо развития человеческой цивилизации; необходимости сотрудничества в процессе совместного решения проблем, уважительного отношения к мнению оппонента при обсуждении проблем естественнонаучного и социального содержания; готовности к морально-этической оценке использования научных достижений, чувства ответственности за собственное поведение;</w:t>
      </w:r>
    </w:p>
    <w:p w:rsidR="00BE656D" w:rsidRPr="00BE656D" w:rsidRDefault="00BE656D" w:rsidP="00E26A6D">
      <w:pPr>
        <w:numPr>
          <w:ilvl w:val="0"/>
          <w:numId w:val="20"/>
        </w:numPr>
        <w:tabs>
          <w:tab w:val="num" w:pos="0"/>
          <w:tab w:val="left" w:pos="708"/>
        </w:tabs>
        <w:suppressAutoHyphens/>
        <w:spacing w:after="0" w:line="240" w:lineRule="auto"/>
        <w:ind w:left="0" w:firstLine="0"/>
        <w:jc w:val="both"/>
        <w:rPr>
          <w:rFonts w:ascii="Century Schoolbook L" w:eastAsia="Times New Roman" w:hAnsi="Century Schoolbook L" w:cs="Century Schoolbook L"/>
          <w:sz w:val="28"/>
          <w:szCs w:val="28"/>
          <w:lang w:eastAsia="zh-CN"/>
        </w:rPr>
      </w:pPr>
      <w:r w:rsidRPr="00BE656D">
        <w:rPr>
          <w:rFonts w:ascii="Times New Roman" w:eastAsia="Times New Roman" w:hAnsi="Times New Roman" w:cs="Times New Roman"/>
          <w:sz w:val="28"/>
          <w:szCs w:val="28"/>
          <w:lang w:eastAsia="zh-CN"/>
        </w:rPr>
        <w:t xml:space="preserve">использование приобретенных знаний и умений для решения практических задач повседневной жизни, рационального подхода к анализу глобальных процессов. </w:t>
      </w:r>
    </w:p>
    <w:p w:rsidR="00BE656D" w:rsidRPr="00BE656D" w:rsidRDefault="00BE656D" w:rsidP="00E26A6D">
      <w:pPr>
        <w:numPr>
          <w:ilvl w:val="0"/>
          <w:numId w:val="22"/>
        </w:numPr>
        <w:tabs>
          <w:tab w:val="left" w:pos="708"/>
        </w:tabs>
        <w:spacing w:after="0" w:line="240" w:lineRule="auto"/>
        <w:contextualSpacing/>
        <w:jc w:val="both"/>
        <w:rPr>
          <w:rFonts w:ascii="Century Schoolbook L" w:eastAsia="Times New Roman" w:hAnsi="Century Schoolbook L" w:cs="Century Schoolbook L"/>
          <w:sz w:val="28"/>
          <w:szCs w:val="28"/>
          <w:lang w:eastAsia="zh-CN"/>
        </w:rPr>
      </w:pPr>
      <w:r w:rsidRPr="00BE656D">
        <w:rPr>
          <w:rFonts w:ascii="Times New Roman" w:eastAsia="Times New Roman" w:hAnsi="Times New Roman" w:cs="Century Schoolbook L"/>
          <w:sz w:val="28"/>
          <w:szCs w:val="28"/>
          <w:lang w:eastAsia="zh-CN"/>
        </w:rPr>
        <w:t>Т</w:t>
      </w:r>
      <w:r w:rsidRPr="00BE656D">
        <w:rPr>
          <w:rFonts w:ascii="Century Schoolbook L" w:eastAsia="Times New Roman" w:hAnsi="Century Schoolbook L" w:cs="Century Schoolbook L"/>
          <w:sz w:val="28"/>
          <w:szCs w:val="28"/>
          <w:lang w:eastAsia="zh-CN"/>
        </w:rPr>
        <w:t>ребования к результатам освоения дисциплины:</w:t>
      </w:r>
    </w:p>
    <w:p w:rsidR="00BE656D" w:rsidRPr="00BE656D" w:rsidRDefault="00BE656D" w:rsidP="00BE656D">
      <w:pPr>
        <w:tabs>
          <w:tab w:val="left" w:pos="708"/>
        </w:tabs>
        <w:suppressAutoHyphens/>
        <w:spacing w:after="0" w:line="240" w:lineRule="auto"/>
        <w:jc w:val="both"/>
        <w:rPr>
          <w:rFonts w:ascii="Times New Roman" w:eastAsia="Times New Roman" w:hAnsi="Times New Roman" w:cs="Century Schoolbook L"/>
          <w:sz w:val="28"/>
          <w:szCs w:val="28"/>
          <w:lang w:eastAsia="zh-CN"/>
        </w:rPr>
      </w:pPr>
      <w:r w:rsidRPr="00BE656D">
        <w:rPr>
          <w:rFonts w:ascii="Century Schoolbook L" w:eastAsia="Times New Roman" w:hAnsi="Century Schoolbook L" w:cs="Century Schoolbook L"/>
          <w:sz w:val="28"/>
          <w:szCs w:val="28"/>
          <w:lang w:eastAsia="zh-CN"/>
        </w:rPr>
        <w:t>В результате освоения дисциплины обучающийся должен уметь:</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объяснить отличие философского мировоззрения от мифологического и религиозного, </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обосновать практическую ценность философии, оценить значение конкретных философских идей,</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показать преимущества научного типа познания перед религиозным,</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формулировать ответы на вопрос о смысле жизни человека, </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объяснить с точки зрения философии устройство природного и общественного мира, </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объяснить ценность культуры, сущность человека и перспективы человеческой цивилизации, </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применять философские знания для собственного совершенствования</w:t>
      </w:r>
    </w:p>
    <w:p w:rsidR="00BE656D" w:rsidRPr="00BE656D" w:rsidRDefault="00BE656D" w:rsidP="00BE656D">
      <w:pPr>
        <w:tabs>
          <w:tab w:val="left" w:pos="708"/>
        </w:tabs>
        <w:suppressAutoHyphens/>
        <w:spacing w:after="0" w:line="240" w:lineRule="auto"/>
        <w:jc w:val="both"/>
        <w:rPr>
          <w:rFonts w:ascii="Century Schoolbook L" w:eastAsia="Times New Roman" w:hAnsi="Century Schoolbook L" w:cs="Century Schoolbook L"/>
          <w:sz w:val="28"/>
          <w:szCs w:val="28"/>
          <w:lang w:eastAsia="zh-CN"/>
        </w:rPr>
      </w:pPr>
      <w:r w:rsidRPr="00BE656D">
        <w:rPr>
          <w:rFonts w:ascii="Century Schoolbook L" w:eastAsia="Times New Roman" w:hAnsi="Century Schoolbook L" w:cs="Century Schoolbook L"/>
          <w:sz w:val="28"/>
          <w:szCs w:val="28"/>
          <w:lang w:eastAsia="zh-CN"/>
        </w:rPr>
        <w:t>В результате освоения дисциплины обучающийся должен знать:</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круг вопросов, специфику и значение философии; </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lastRenderedPageBreak/>
        <w:t xml:space="preserve">          - знать основные этапы развития философии; </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знать спектр философских проблем и их решение в рамках философии природы, философии религии, философии человека, философии познания, философии общества и философии культуры; </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 xml:space="preserve">            - знать позиции ведущих философов с 6 века до н.э. до 20 века.</w:t>
      </w:r>
    </w:p>
    <w:p w:rsidR="00BE656D" w:rsidRPr="00BE656D" w:rsidRDefault="00BE656D" w:rsidP="00BE656D">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4.К</w:t>
      </w:r>
      <w:r w:rsidRPr="00BE656D">
        <w:rPr>
          <w:rFonts w:ascii="Century Schoolbook L" w:eastAsia="Times New Roman" w:hAnsi="Century Schoolbook L" w:cs="Century Schoolbook L"/>
          <w:sz w:val="28"/>
          <w:szCs w:val="28"/>
          <w:lang w:eastAsia="zh-CN"/>
        </w:rPr>
        <w:t>оличество часов на освоение программы дисциплины</w:t>
      </w:r>
    </w:p>
    <w:p w:rsidR="00BE656D" w:rsidRPr="00BE656D" w:rsidRDefault="00BE656D" w:rsidP="00BE656D">
      <w:pPr>
        <w:tabs>
          <w:tab w:val="left" w:pos="708"/>
        </w:tabs>
        <w:suppressAutoHyphens/>
        <w:spacing w:after="0" w:line="240" w:lineRule="auto"/>
        <w:jc w:val="both"/>
        <w:rPr>
          <w:rFonts w:ascii="Century Schoolbook L" w:eastAsia="Times New Roman" w:hAnsi="Century Schoolbook L" w:cs="Century Schoolbook L"/>
          <w:sz w:val="28"/>
          <w:szCs w:val="28"/>
          <w:lang w:eastAsia="zh-CN"/>
        </w:rPr>
      </w:pPr>
      <w:r w:rsidRPr="00BE656D">
        <w:rPr>
          <w:rFonts w:ascii="Times New Roman" w:eastAsia="Times New Roman" w:hAnsi="Times New Roman" w:cs="Century Schoolbook L"/>
          <w:sz w:val="28"/>
          <w:szCs w:val="28"/>
          <w:lang w:eastAsia="zh-CN"/>
        </w:rPr>
        <w:t xml:space="preserve">         </w:t>
      </w:r>
      <w:r w:rsidRPr="00BE656D">
        <w:rPr>
          <w:rFonts w:ascii="Century Schoolbook L" w:eastAsia="Times New Roman" w:hAnsi="Century Schoolbook L" w:cs="Century Schoolbook L"/>
          <w:sz w:val="28"/>
          <w:szCs w:val="28"/>
          <w:lang w:eastAsia="zh-CN"/>
        </w:rPr>
        <w:t>максимальн</w:t>
      </w:r>
      <w:r w:rsidRPr="00BE656D">
        <w:rPr>
          <w:rFonts w:ascii="Times New Roman" w:eastAsia="Times New Roman" w:hAnsi="Times New Roman" w:cs="Century Schoolbook L"/>
          <w:sz w:val="28"/>
          <w:szCs w:val="28"/>
          <w:lang w:eastAsia="zh-CN"/>
        </w:rPr>
        <w:t>ая</w:t>
      </w:r>
      <w:r w:rsidRPr="00BE656D">
        <w:rPr>
          <w:rFonts w:ascii="Century Schoolbook L" w:eastAsia="Times New Roman" w:hAnsi="Century Schoolbook L" w:cs="Century Schoolbook L"/>
          <w:sz w:val="28"/>
          <w:szCs w:val="28"/>
          <w:lang w:eastAsia="zh-CN"/>
        </w:rPr>
        <w:t xml:space="preserve"> учебн</w:t>
      </w:r>
      <w:r w:rsidRPr="00BE656D">
        <w:rPr>
          <w:rFonts w:ascii="Times New Roman" w:eastAsia="Times New Roman" w:hAnsi="Times New Roman" w:cs="Century Schoolbook L"/>
          <w:sz w:val="28"/>
          <w:szCs w:val="28"/>
          <w:lang w:eastAsia="zh-CN"/>
        </w:rPr>
        <w:t>ая</w:t>
      </w:r>
      <w:r w:rsidRPr="00BE656D">
        <w:rPr>
          <w:rFonts w:ascii="Century Schoolbook L" w:eastAsia="Times New Roman" w:hAnsi="Century Schoolbook L" w:cs="Century Schoolbook L"/>
          <w:sz w:val="28"/>
          <w:szCs w:val="28"/>
          <w:lang w:eastAsia="zh-CN"/>
        </w:rPr>
        <w:t xml:space="preserve"> нагрузк</w:t>
      </w:r>
      <w:r w:rsidRPr="00BE656D">
        <w:rPr>
          <w:rFonts w:ascii="Times New Roman" w:eastAsia="Times New Roman" w:hAnsi="Times New Roman" w:cs="Century Schoolbook L"/>
          <w:sz w:val="28"/>
          <w:szCs w:val="28"/>
          <w:lang w:eastAsia="zh-CN"/>
        </w:rPr>
        <w:t>а</w:t>
      </w:r>
      <w:r w:rsidRPr="00BE656D">
        <w:rPr>
          <w:rFonts w:ascii="Century Schoolbook L" w:eastAsia="Times New Roman" w:hAnsi="Century Schoolbook L" w:cs="Century Schoolbook L"/>
          <w:sz w:val="28"/>
          <w:szCs w:val="28"/>
          <w:lang w:eastAsia="zh-CN"/>
        </w:rPr>
        <w:t xml:space="preserve"> обучающегося </w:t>
      </w:r>
      <w:r w:rsidR="00CB3A6F">
        <w:rPr>
          <w:rFonts w:ascii="Times New Roman" w:eastAsia="Times New Roman" w:hAnsi="Times New Roman" w:cs="Century Schoolbook L"/>
          <w:sz w:val="28"/>
          <w:szCs w:val="28"/>
          <w:lang w:eastAsia="zh-CN"/>
        </w:rPr>
        <w:t>4</w:t>
      </w:r>
      <w:r w:rsidRPr="00BE656D">
        <w:rPr>
          <w:rFonts w:ascii="Century Schoolbook L" w:eastAsia="Times New Roman" w:hAnsi="Century Schoolbook L" w:cs="Century Schoolbook L"/>
          <w:sz w:val="28"/>
          <w:szCs w:val="28"/>
          <w:lang w:eastAsia="zh-CN"/>
        </w:rPr>
        <w:t>8 час</w:t>
      </w:r>
      <w:r w:rsidR="00CB3A6F">
        <w:rPr>
          <w:rFonts w:ascii="Times New Roman" w:eastAsia="Times New Roman" w:hAnsi="Times New Roman" w:cs="Century Schoolbook L"/>
          <w:sz w:val="28"/>
          <w:szCs w:val="28"/>
          <w:lang w:eastAsia="zh-CN"/>
        </w:rPr>
        <w:t>ов</w:t>
      </w:r>
      <w:r w:rsidRPr="00BE656D">
        <w:rPr>
          <w:rFonts w:ascii="Century Schoolbook L" w:eastAsia="Times New Roman" w:hAnsi="Century Schoolbook L" w:cs="Century Schoolbook L"/>
          <w:sz w:val="28"/>
          <w:szCs w:val="28"/>
          <w:lang w:eastAsia="zh-CN"/>
        </w:rPr>
        <w:t>, в том числе:</w:t>
      </w:r>
    </w:p>
    <w:p w:rsidR="00BE656D" w:rsidRPr="00BE656D" w:rsidRDefault="00BE656D" w:rsidP="00BE656D">
      <w:pPr>
        <w:tabs>
          <w:tab w:val="left" w:pos="708"/>
        </w:tabs>
        <w:suppressAutoHyphens/>
        <w:spacing w:after="0" w:line="240" w:lineRule="auto"/>
        <w:jc w:val="both"/>
        <w:rPr>
          <w:rFonts w:ascii="Century Schoolbook L" w:eastAsia="Times New Roman" w:hAnsi="Century Schoolbook L" w:cs="Century Schoolbook L"/>
          <w:sz w:val="28"/>
          <w:szCs w:val="28"/>
          <w:lang w:eastAsia="zh-CN"/>
        </w:rPr>
      </w:pPr>
      <w:r w:rsidRPr="00BE656D">
        <w:rPr>
          <w:rFonts w:ascii="Times New Roman" w:eastAsia="Times New Roman" w:hAnsi="Times New Roman" w:cs="Century Schoolbook L"/>
          <w:sz w:val="28"/>
          <w:szCs w:val="28"/>
          <w:lang w:eastAsia="zh-CN"/>
        </w:rPr>
        <w:t xml:space="preserve">         </w:t>
      </w:r>
      <w:r w:rsidRPr="00BE656D">
        <w:rPr>
          <w:rFonts w:ascii="Century Schoolbook L" w:eastAsia="Times New Roman" w:hAnsi="Century Schoolbook L" w:cs="Century Schoolbook L"/>
          <w:sz w:val="28"/>
          <w:szCs w:val="28"/>
          <w:lang w:eastAsia="zh-CN"/>
        </w:rPr>
        <w:t>обязательн</w:t>
      </w:r>
      <w:r w:rsidRPr="00BE656D">
        <w:rPr>
          <w:rFonts w:ascii="Times New Roman" w:eastAsia="Times New Roman" w:hAnsi="Times New Roman" w:cs="Century Schoolbook L"/>
          <w:sz w:val="28"/>
          <w:szCs w:val="28"/>
          <w:lang w:eastAsia="zh-CN"/>
        </w:rPr>
        <w:t>ая</w:t>
      </w:r>
      <w:r w:rsidRPr="00BE656D">
        <w:rPr>
          <w:rFonts w:ascii="Century Schoolbook L" w:eastAsia="Times New Roman" w:hAnsi="Century Schoolbook L" w:cs="Century Schoolbook L"/>
          <w:sz w:val="28"/>
          <w:szCs w:val="28"/>
          <w:lang w:eastAsia="zh-CN"/>
        </w:rPr>
        <w:t xml:space="preserve"> аудиторн</w:t>
      </w:r>
      <w:r w:rsidRPr="00BE656D">
        <w:rPr>
          <w:rFonts w:ascii="Times New Roman" w:eastAsia="Times New Roman" w:hAnsi="Times New Roman" w:cs="Century Schoolbook L"/>
          <w:sz w:val="28"/>
          <w:szCs w:val="28"/>
          <w:lang w:eastAsia="zh-CN"/>
        </w:rPr>
        <w:t>ая</w:t>
      </w:r>
      <w:r w:rsidRPr="00BE656D">
        <w:rPr>
          <w:rFonts w:ascii="Century Schoolbook L" w:eastAsia="Times New Roman" w:hAnsi="Century Schoolbook L" w:cs="Century Schoolbook L"/>
          <w:sz w:val="28"/>
          <w:szCs w:val="28"/>
          <w:lang w:eastAsia="zh-CN"/>
        </w:rPr>
        <w:t xml:space="preserve"> учебн</w:t>
      </w:r>
      <w:r w:rsidRPr="00BE656D">
        <w:rPr>
          <w:rFonts w:ascii="Times New Roman" w:eastAsia="Times New Roman" w:hAnsi="Times New Roman" w:cs="Century Schoolbook L"/>
          <w:sz w:val="28"/>
          <w:szCs w:val="28"/>
          <w:lang w:eastAsia="zh-CN"/>
        </w:rPr>
        <w:t>ая</w:t>
      </w:r>
      <w:r w:rsidRPr="00BE656D">
        <w:rPr>
          <w:rFonts w:ascii="Century Schoolbook L" w:eastAsia="Times New Roman" w:hAnsi="Century Schoolbook L" w:cs="Century Schoolbook L"/>
          <w:sz w:val="28"/>
          <w:szCs w:val="28"/>
          <w:lang w:eastAsia="zh-CN"/>
        </w:rPr>
        <w:t xml:space="preserve"> нагрузк</w:t>
      </w:r>
      <w:r w:rsidRPr="00BE656D">
        <w:rPr>
          <w:rFonts w:ascii="Times New Roman" w:eastAsia="Times New Roman" w:hAnsi="Times New Roman" w:cs="Century Schoolbook L"/>
          <w:sz w:val="28"/>
          <w:szCs w:val="28"/>
          <w:lang w:eastAsia="zh-CN"/>
        </w:rPr>
        <w:t>а</w:t>
      </w:r>
      <w:r w:rsidRPr="00BE656D">
        <w:rPr>
          <w:rFonts w:ascii="Century Schoolbook L" w:eastAsia="Times New Roman" w:hAnsi="Century Schoolbook L" w:cs="Century Schoolbook L"/>
          <w:sz w:val="28"/>
          <w:szCs w:val="28"/>
          <w:lang w:eastAsia="zh-CN"/>
        </w:rPr>
        <w:t xml:space="preserve"> обучающегося </w:t>
      </w:r>
      <w:r w:rsidRPr="00BE656D">
        <w:rPr>
          <w:rFonts w:ascii="Times New Roman" w:eastAsia="Times New Roman" w:hAnsi="Times New Roman" w:cs="Century Schoolbook L"/>
          <w:sz w:val="28"/>
          <w:szCs w:val="28"/>
          <w:lang w:eastAsia="zh-CN"/>
        </w:rPr>
        <w:t>48</w:t>
      </w:r>
      <w:r w:rsidR="00CB3A6F">
        <w:rPr>
          <w:rFonts w:ascii="Century Schoolbook L" w:eastAsia="Times New Roman" w:hAnsi="Century Schoolbook L" w:cs="Century Schoolbook L"/>
          <w:sz w:val="28"/>
          <w:szCs w:val="28"/>
          <w:lang w:eastAsia="zh-CN"/>
        </w:rPr>
        <w:t xml:space="preserve"> часов.</w:t>
      </w:r>
    </w:p>
    <w:p w:rsidR="00BE656D" w:rsidRPr="00BE656D" w:rsidRDefault="00BE656D" w:rsidP="00BE656D">
      <w:pPr>
        <w:tabs>
          <w:tab w:val="left" w:pos="708"/>
        </w:tabs>
        <w:suppressAutoHyphens/>
        <w:spacing w:after="0" w:line="240" w:lineRule="auto"/>
        <w:jc w:val="both"/>
        <w:rPr>
          <w:rFonts w:ascii="Century Schoolbook L" w:eastAsia="Times New Roman" w:hAnsi="Century Schoolbook L" w:cs="Century Schoolbook L"/>
          <w:sz w:val="28"/>
          <w:szCs w:val="28"/>
          <w:lang w:eastAsia="zh-CN"/>
        </w:rPr>
      </w:pPr>
      <w:r w:rsidRPr="00BE656D">
        <w:rPr>
          <w:rFonts w:ascii="Times New Roman" w:eastAsia="Times New Roman" w:hAnsi="Times New Roman" w:cs="Century Schoolbook L"/>
          <w:sz w:val="28"/>
          <w:szCs w:val="28"/>
          <w:lang w:eastAsia="zh-CN"/>
        </w:rPr>
        <w:t xml:space="preserve">         </w:t>
      </w:r>
      <w:r w:rsidRPr="00BE656D">
        <w:rPr>
          <w:rFonts w:ascii="Times New Roman" w:eastAsia="Times New Roman" w:hAnsi="Times New Roman" w:cs="Times New Roman"/>
          <w:sz w:val="28"/>
          <w:szCs w:val="28"/>
          <w:lang w:eastAsia="zh-CN"/>
        </w:rPr>
        <w:t>Результатом освоения программы учебной дисциплины является овладение обучающимися общими (ОК) компетенциями:</w:t>
      </w:r>
    </w:p>
    <w:p w:rsidR="00BE656D" w:rsidRPr="00BE656D" w:rsidRDefault="00BE656D" w:rsidP="00BE656D">
      <w:pPr>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ko-KR"/>
        </w:rPr>
      </w:pP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1"/>
        <w:gridCol w:w="3327"/>
        <w:gridCol w:w="5319"/>
      </w:tblGrid>
      <w:tr w:rsidR="00BE656D" w:rsidRPr="00BE656D" w:rsidTr="001902A1">
        <w:trPr>
          <w:trHeight w:val="367"/>
        </w:trPr>
        <w:tc>
          <w:tcPr>
            <w:tcW w:w="921"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Times New Roman"/>
                <w:iCs/>
                <w:color w:val="000000"/>
                <w:sz w:val="24"/>
                <w:szCs w:val="24"/>
                <w:lang w:eastAsia="ru-RU"/>
              </w:rPr>
            </w:pPr>
            <w:r w:rsidRPr="00BE656D">
              <w:rPr>
                <w:rFonts w:ascii="Times New Roman" w:eastAsia="Times New Roman" w:hAnsi="Times New Roman" w:cs="Times New Roman"/>
                <w:bCs/>
                <w:iCs/>
                <w:color w:val="000000"/>
                <w:sz w:val="24"/>
                <w:szCs w:val="24"/>
                <w:lang w:eastAsia="ru-RU"/>
              </w:rPr>
              <w:t>Коды компетенции</w:t>
            </w:r>
          </w:p>
        </w:tc>
        <w:tc>
          <w:tcPr>
            <w:tcW w:w="3327"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autoSpaceDE w:val="0"/>
              <w:autoSpaceDN w:val="0"/>
              <w:adjustRightInd w:val="0"/>
              <w:spacing w:after="0" w:line="240" w:lineRule="auto"/>
              <w:ind w:left="-21" w:right="-108"/>
              <w:jc w:val="center"/>
              <w:rPr>
                <w:rFonts w:ascii="Times New Roman" w:eastAsia="Times New Roman" w:hAnsi="Times New Roman" w:cs="Times New Roman"/>
                <w:i/>
                <w:iCs/>
                <w:color w:val="000000"/>
                <w:sz w:val="24"/>
                <w:szCs w:val="24"/>
                <w:lang w:eastAsia="ko-KR"/>
              </w:rPr>
            </w:pPr>
            <w:r w:rsidRPr="00BE656D">
              <w:rPr>
                <w:rFonts w:ascii="Times New Roman" w:eastAsia="Times New Roman" w:hAnsi="Times New Roman" w:cs="Times New Roman"/>
                <w:sz w:val="24"/>
                <w:szCs w:val="24"/>
                <w:lang w:eastAsia="ko-KR"/>
              </w:rPr>
              <w:t>Результаты освоения ООП (</w:t>
            </w:r>
            <w:r w:rsidRPr="00BE656D">
              <w:rPr>
                <w:rFonts w:ascii="Times New Roman" w:eastAsia="Times New Roman" w:hAnsi="Times New Roman" w:cs="Times New Roman"/>
                <w:bCs/>
                <w:iCs/>
                <w:sz w:val="24"/>
                <w:szCs w:val="24"/>
                <w:lang w:eastAsia="ko-KR"/>
              </w:rPr>
              <w:t>Содержание компетенций</w:t>
            </w:r>
            <w:r w:rsidRPr="00BE656D">
              <w:rPr>
                <w:rFonts w:ascii="Times New Roman" w:eastAsia="Times New Roman" w:hAnsi="Times New Roman" w:cs="Times New Roman"/>
                <w:bCs/>
                <w:i/>
                <w:iCs/>
                <w:sz w:val="24"/>
                <w:szCs w:val="24"/>
                <w:lang w:eastAsia="ko-KR"/>
              </w:rPr>
              <w:t>)</w:t>
            </w:r>
          </w:p>
        </w:tc>
        <w:tc>
          <w:tcPr>
            <w:tcW w:w="5319"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autoSpaceDE w:val="0"/>
              <w:autoSpaceDN w:val="0"/>
              <w:adjustRightInd w:val="0"/>
              <w:spacing w:after="0" w:line="240" w:lineRule="auto"/>
              <w:jc w:val="center"/>
              <w:rPr>
                <w:rFonts w:ascii="Times New Roman" w:eastAsia="Times New Roman" w:hAnsi="Times New Roman" w:cs="Times New Roman"/>
                <w:bCs/>
                <w:i/>
                <w:iCs/>
                <w:color w:val="000000"/>
                <w:sz w:val="24"/>
                <w:szCs w:val="24"/>
                <w:lang w:eastAsia="ko-KR"/>
              </w:rPr>
            </w:pPr>
            <w:r w:rsidRPr="00BE656D">
              <w:rPr>
                <w:rFonts w:ascii="Times New Roman" w:eastAsia="Times New Roman" w:hAnsi="Times New Roman" w:cs="Times New Roman"/>
                <w:sz w:val="24"/>
                <w:szCs w:val="24"/>
                <w:lang w:eastAsia="ko-KR"/>
              </w:rPr>
              <w:t>Перечень планируемых результатов обучения по дисциплине</w:t>
            </w:r>
          </w:p>
        </w:tc>
      </w:tr>
      <w:tr w:rsidR="00BE656D" w:rsidRPr="00BE656D" w:rsidTr="001902A1">
        <w:trPr>
          <w:trHeight w:val="2840"/>
        </w:trPr>
        <w:tc>
          <w:tcPr>
            <w:tcW w:w="921"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Times New Roman"/>
                <w:color w:val="000000"/>
                <w:sz w:val="24"/>
                <w:szCs w:val="24"/>
                <w:lang w:eastAsia="ru-RU"/>
              </w:rPr>
            </w:pPr>
            <w:r w:rsidRPr="00BE656D">
              <w:rPr>
                <w:rFonts w:ascii="Times New Roman" w:eastAsia="Times New Roman" w:hAnsi="Times New Roman" w:cs="Times New Roman"/>
                <w:sz w:val="24"/>
                <w:szCs w:val="24"/>
                <w:lang w:eastAsia="ru-RU"/>
              </w:rPr>
              <w:t>ОК-1</w:t>
            </w:r>
          </w:p>
        </w:tc>
        <w:tc>
          <w:tcPr>
            <w:tcW w:w="3327"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uppressAutoHyphens/>
              <w:spacing w:after="0" w:line="240" w:lineRule="auto"/>
              <w:jc w:val="center"/>
              <w:rPr>
                <w:rFonts w:ascii="Times New Roman" w:eastAsia="Times New Roman" w:hAnsi="Times New Roman" w:cs="Century Schoolbook L"/>
                <w:sz w:val="24"/>
                <w:szCs w:val="24"/>
                <w:lang w:eastAsia="zh-CN"/>
              </w:rPr>
            </w:pPr>
            <w:r w:rsidRPr="00BE656D">
              <w:rPr>
                <w:rFonts w:ascii="Times New Roman" w:eastAsia="Times New Roman" w:hAnsi="Times New Roman" w:cs="Times New Roman"/>
                <w:sz w:val="24"/>
                <w:szCs w:val="24"/>
                <w:lang w:eastAsia="zh-CN"/>
              </w:rPr>
              <w:t>Владеет культурой мышления, способен к обобщению, анализу, восприятию информации, постановке цели и выбору путей ее достижения</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Century Schoolbook L"/>
                <w:sz w:val="24"/>
                <w:szCs w:val="24"/>
                <w:lang w:eastAsia="zh-CN"/>
              </w:rPr>
            </w:pPr>
          </w:p>
          <w:p w:rsidR="00BE656D" w:rsidRPr="00BE656D" w:rsidRDefault="00BE656D" w:rsidP="00BE656D">
            <w:pPr>
              <w:tabs>
                <w:tab w:val="left" w:pos="708"/>
              </w:tabs>
              <w:suppressAutoHyphens/>
              <w:spacing w:after="0" w:line="240" w:lineRule="auto"/>
              <w:ind w:left="360"/>
              <w:jc w:val="center"/>
              <w:rPr>
                <w:rFonts w:ascii="Times New Roman" w:eastAsia="Times New Roman" w:hAnsi="Times New Roman" w:cs="Times New Roman"/>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Знать:</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iCs/>
                <w:sz w:val="24"/>
                <w:szCs w:val="24"/>
                <w:lang w:eastAsia="ru-RU"/>
              </w:rPr>
            </w:pPr>
            <w:r w:rsidRPr="00BE656D">
              <w:rPr>
                <w:rFonts w:ascii="Times New Roman" w:eastAsia="Times New Roman" w:hAnsi="Times New Roman" w:cs="Times New Roman"/>
                <w:iCs/>
                <w:sz w:val="24"/>
                <w:szCs w:val="24"/>
                <w:lang w:eastAsia="ru-RU"/>
              </w:rPr>
              <w:t>-основные методы сбора и анализа информации, способы  формализации целей, методы ее достижения.</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Уметь:</w:t>
            </w:r>
          </w:p>
          <w:p w:rsidR="00BE656D" w:rsidRPr="00BE656D" w:rsidRDefault="00BE656D" w:rsidP="00E26A6D">
            <w:pPr>
              <w:numPr>
                <w:ilvl w:val="0"/>
                <w:numId w:val="21"/>
              </w:numPr>
              <w:tabs>
                <w:tab w:val="num" w:pos="252"/>
                <w:tab w:val="left" w:pos="3444"/>
              </w:tabs>
              <w:suppressAutoHyphens/>
              <w:spacing w:after="0" w:line="240" w:lineRule="auto"/>
              <w:ind w:left="252" w:hanging="252"/>
              <w:jc w:val="center"/>
              <w:rPr>
                <w:rFonts w:ascii="Times New Roman" w:eastAsia="Times New Roman" w:hAnsi="Times New Roman" w:cs="Times New Roman"/>
                <w:iCs/>
                <w:sz w:val="24"/>
                <w:szCs w:val="24"/>
                <w:lang w:eastAsia="ru-RU"/>
              </w:rPr>
            </w:pPr>
            <w:r w:rsidRPr="00BE656D">
              <w:rPr>
                <w:rFonts w:ascii="Times New Roman" w:eastAsia="Times New Roman" w:hAnsi="Times New Roman" w:cs="Times New Roman"/>
                <w:iCs/>
                <w:sz w:val="24"/>
                <w:szCs w:val="24"/>
                <w:lang w:eastAsia="ru-RU"/>
              </w:rPr>
              <w:t>анализировать, обобщать и воспринимать информацию</w:t>
            </w:r>
          </w:p>
          <w:p w:rsidR="00BE656D" w:rsidRPr="00BE656D" w:rsidRDefault="00BE656D" w:rsidP="00E26A6D">
            <w:pPr>
              <w:numPr>
                <w:ilvl w:val="0"/>
                <w:numId w:val="21"/>
              </w:numPr>
              <w:tabs>
                <w:tab w:val="num" w:pos="252"/>
              </w:tabs>
              <w:suppressAutoHyphens/>
              <w:spacing w:after="0" w:line="240" w:lineRule="auto"/>
              <w:ind w:left="252" w:hanging="252"/>
              <w:jc w:val="center"/>
              <w:rPr>
                <w:rFonts w:ascii="Times New Roman" w:eastAsia="Times New Roman" w:hAnsi="Times New Roman" w:cs="Times New Roman"/>
                <w:iCs/>
                <w:sz w:val="24"/>
                <w:szCs w:val="24"/>
                <w:lang w:eastAsia="ru-RU"/>
              </w:rPr>
            </w:pPr>
            <w:r w:rsidRPr="00BE656D">
              <w:rPr>
                <w:rFonts w:ascii="Times New Roman" w:eastAsia="Times New Roman" w:hAnsi="Times New Roman" w:cs="Times New Roman"/>
                <w:iCs/>
                <w:sz w:val="24"/>
                <w:szCs w:val="24"/>
                <w:lang w:eastAsia="ru-RU"/>
              </w:rPr>
              <w:t>ставить цель и формулировать задачи по её достижению.</w:t>
            </w:r>
          </w:p>
          <w:p w:rsidR="00BE656D" w:rsidRPr="00BE656D" w:rsidRDefault="00BE656D" w:rsidP="00BE656D">
            <w:pPr>
              <w:tabs>
                <w:tab w:val="left" w:pos="426"/>
                <w:tab w:val="left" w:pos="708"/>
              </w:tabs>
              <w:spacing w:after="0" w:line="240" w:lineRule="auto"/>
              <w:ind w:left="72"/>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Владеть:</w:t>
            </w:r>
          </w:p>
          <w:p w:rsidR="00BE656D" w:rsidRPr="00BE656D" w:rsidRDefault="00BE656D" w:rsidP="00E26A6D">
            <w:pPr>
              <w:numPr>
                <w:ilvl w:val="0"/>
                <w:numId w:val="21"/>
              </w:numPr>
              <w:tabs>
                <w:tab w:val="num" w:pos="252"/>
              </w:tabs>
              <w:suppressAutoHyphens/>
              <w:autoSpaceDE w:val="0"/>
              <w:autoSpaceDN w:val="0"/>
              <w:adjustRightInd w:val="0"/>
              <w:spacing w:after="0" w:line="240" w:lineRule="auto"/>
              <w:ind w:left="432"/>
              <w:jc w:val="center"/>
              <w:rPr>
                <w:rFonts w:ascii="Times New Roman" w:eastAsia="Times New Roman" w:hAnsi="Times New Roman" w:cs="Times New Roman"/>
                <w:color w:val="000000"/>
                <w:sz w:val="24"/>
                <w:szCs w:val="24"/>
                <w:lang w:eastAsia="ko-KR"/>
              </w:rPr>
            </w:pPr>
            <w:r w:rsidRPr="00BE656D">
              <w:rPr>
                <w:rFonts w:ascii="Times New Roman" w:eastAsia="Times New Roman" w:hAnsi="Times New Roman" w:cs="Times New Roman"/>
                <w:iCs/>
                <w:sz w:val="24"/>
                <w:szCs w:val="24"/>
                <w:lang w:eastAsia="ru-RU"/>
              </w:rPr>
              <w:t>культурой мышления</w:t>
            </w:r>
            <w:r w:rsidRPr="00BE656D">
              <w:rPr>
                <w:rFonts w:ascii="Times New Roman" w:eastAsia="Times New Roman" w:hAnsi="Times New Roman" w:cs="Times New Roman"/>
                <w:color w:val="000000"/>
                <w:sz w:val="24"/>
                <w:szCs w:val="24"/>
                <w:lang w:eastAsia="ko-KR"/>
              </w:rPr>
              <w:t>.</w:t>
            </w:r>
          </w:p>
        </w:tc>
      </w:tr>
      <w:tr w:rsidR="00BE656D" w:rsidRPr="00BE656D" w:rsidTr="001902A1">
        <w:trPr>
          <w:trHeight w:val="2390"/>
        </w:trPr>
        <w:tc>
          <w:tcPr>
            <w:tcW w:w="921"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r w:rsidRPr="00BE656D">
              <w:rPr>
                <w:rFonts w:ascii="Century Schoolbook L" w:eastAsia="Times New Roman" w:hAnsi="Century Schoolbook L" w:cs="Century Schoolbook L"/>
                <w:sz w:val="24"/>
                <w:szCs w:val="24"/>
                <w:lang w:eastAsia="ru-RU"/>
              </w:rPr>
              <w:t>ОК 2.</w:t>
            </w:r>
          </w:p>
        </w:tc>
        <w:tc>
          <w:tcPr>
            <w:tcW w:w="3327"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uppressAutoHyphens/>
              <w:spacing w:after="0" w:line="240" w:lineRule="auto"/>
              <w:jc w:val="center"/>
              <w:rPr>
                <w:rFonts w:ascii="Times New Roman" w:eastAsia="Times New Roman" w:hAnsi="Times New Roman" w:cs="Century Schoolbook L"/>
                <w:sz w:val="24"/>
                <w:szCs w:val="24"/>
                <w:lang w:eastAsia="zh-CN"/>
              </w:rPr>
            </w:pPr>
            <w:r w:rsidRPr="00BE656D">
              <w:rPr>
                <w:rFonts w:ascii="Century Schoolbook L" w:eastAsia="Times New Roman" w:hAnsi="Century Schoolbook L" w:cs="Century Schoolbook L"/>
                <w:sz w:val="24"/>
                <w:szCs w:val="24"/>
                <w:lang w:eastAsia="zh-CN"/>
              </w:rPr>
              <w:t>Организовывать собственную деятельность, выбирать типовые</w:t>
            </w:r>
            <w:r w:rsidRPr="00BE656D">
              <w:rPr>
                <w:rFonts w:ascii="Times New Roman" w:eastAsia="Times New Roman" w:hAnsi="Times New Roman" w:cs="Century Schoolbook L"/>
                <w:sz w:val="24"/>
                <w:szCs w:val="24"/>
                <w:lang w:eastAsia="zh-CN"/>
              </w:rPr>
              <w:t xml:space="preserve"> </w:t>
            </w:r>
            <w:r w:rsidRPr="00BE656D">
              <w:rPr>
                <w:rFonts w:ascii="Century Schoolbook L" w:eastAsia="Times New Roman" w:hAnsi="Century Schoolbook L" w:cs="Century Schoolbook L"/>
                <w:sz w:val="24"/>
                <w:szCs w:val="24"/>
                <w:lang w:eastAsia="zh-CN"/>
              </w:rPr>
              <w:t>методы и способы выполнения</w:t>
            </w:r>
            <w:r w:rsidRPr="00BE656D">
              <w:rPr>
                <w:rFonts w:ascii="Times New Roman" w:eastAsia="Times New Roman" w:hAnsi="Times New Roman" w:cs="Century Schoolbook L"/>
                <w:sz w:val="24"/>
                <w:szCs w:val="24"/>
                <w:lang w:eastAsia="zh-CN"/>
              </w:rPr>
              <w:t xml:space="preserve"> </w:t>
            </w:r>
            <w:r w:rsidRPr="00BE656D">
              <w:rPr>
                <w:rFonts w:ascii="Century Schoolbook L" w:eastAsia="Times New Roman" w:hAnsi="Century Schoolbook L" w:cs="Century Schoolbook L"/>
                <w:sz w:val="24"/>
                <w:szCs w:val="24"/>
                <w:lang w:eastAsia="zh-CN"/>
              </w:rPr>
              <w:t>профессиональных задач, оценивать их</w:t>
            </w:r>
            <w:r w:rsidRPr="00BE656D">
              <w:rPr>
                <w:rFonts w:ascii="Times New Roman" w:eastAsia="Times New Roman" w:hAnsi="Times New Roman" w:cs="Century Schoolbook L"/>
                <w:sz w:val="24"/>
                <w:szCs w:val="24"/>
                <w:lang w:eastAsia="zh-CN"/>
              </w:rPr>
              <w:t xml:space="preserve"> </w:t>
            </w:r>
            <w:r w:rsidRPr="00BE656D">
              <w:rPr>
                <w:rFonts w:ascii="Century Schoolbook L" w:eastAsia="Times New Roman" w:hAnsi="Century Schoolbook L" w:cs="Century Schoolbook L"/>
                <w:sz w:val="24"/>
                <w:szCs w:val="24"/>
                <w:lang w:eastAsia="zh-CN"/>
              </w:rPr>
              <w:t>эффективность и качество.</w:t>
            </w:r>
          </w:p>
        </w:tc>
        <w:tc>
          <w:tcPr>
            <w:tcW w:w="5319"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Знать:</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BE656D">
              <w:rPr>
                <w:rFonts w:ascii="Times New Roman" w:eastAsia="Times New Roman" w:hAnsi="Times New Roman" w:cs="Times New Roman"/>
                <w:iCs/>
                <w:sz w:val="24"/>
                <w:szCs w:val="24"/>
                <w:lang w:eastAsia="ru-RU"/>
              </w:rPr>
              <w:t>- роль философии в жизни человека и общества.</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Уметь:</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xml:space="preserve">- </w:t>
            </w:r>
            <w:r w:rsidRPr="00BE656D">
              <w:rPr>
                <w:rFonts w:ascii="Times New Roman" w:eastAsia="Times New Roman" w:hAnsi="Times New Roman" w:cs="Times New Roman"/>
                <w:iCs/>
                <w:sz w:val="24"/>
                <w:szCs w:val="24"/>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Владеть: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xml:space="preserve">- </w:t>
            </w:r>
            <w:r w:rsidRPr="00BE656D">
              <w:rPr>
                <w:rFonts w:ascii="Century Schoolbook L" w:eastAsia="Times New Roman" w:hAnsi="Century Schoolbook L" w:cs="Century Schoolbook L"/>
                <w:sz w:val="24"/>
                <w:szCs w:val="24"/>
                <w:lang w:eastAsia="zh-CN"/>
              </w:rPr>
              <w:t>способ</w:t>
            </w:r>
            <w:r w:rsidRPr="00BE656D">
              <w:rPr>
                <w:rFonts w:ascii="Times New Roman" w:eastAsia="Times New Roman" w:hAnsi="Times New Roman" w:cs="Century Schoolbook L"/>
                <w:sz w:val="24"/>
                <w:szCs w:val="24"/>
                <w:lang w:eastAsia="zh-CN"/>
              </w:rPr>
              <w:t>ами</w:t>
            </w:r>
            <w:r w:rsidRPr="00BE656D">
              <w:rPr>
                <w:rFonts w:ascii="Century Schoolbook L" w:eastAsia="Times New Roman" w:hAnsi="Century Schoolbook L" w:cs="Century Schoolbook L"/>
                <w:sz w:val="24"/>
                <w:szCs w:val="24"/>
                <w:lang w:eastAsia="zh-CN"/>
              </w:rPr>
              <w:t xml:space="preserve"> </w:t>
            </w:r>
            <w:r w:rsidRPr="00BE656D">
              <w:rPr>
                <w:rFonts w:ascii="Times New Roman" w:eastAsia="Times New Roman" w:hAnsi="Times New Roman" w:cs="Century Schoolbook L"/>
                <w:sz w:val="24"/>
                <w:szCs w:val="24"/>
                <w:lang w:eastAsia="zh-CN"/>
              </w:rPr>
              <w:t>организации собственной деятельности</w:t>
            </w:r>
          </w:p>
        </w:tc>
      </w:tr>
      <w:tr w:rsidR="00BE656D" w:rsidRPr="00BE656D" w:rsidTr="001902A1">
        <w:trPr>
          <w:trHeight w:val="615"/>
        </w:trPr>
        <w:tc>
          <w:tcPr>
            <w:tcW w:w="921"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ОК 3.</w:t>
            </w:r>
          </w:p>
        </w:tc>
        <w:tc>
          <w:tcPr>
            <w:tcW w:w="3327"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Принимать решения в стандартных и нестандартных ситуациях и нести за них ответственность.</w:t>
            </w:r>
          </w:p>
          <w:p w:rsidR="00BE656D" w:rsidRPr="00BE656D" w:rsidRDefault="00BE656D" w:rsidP="00BE656D">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Знать: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отличие философского мировоззрения от мифологического и религиозного.</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Century Schoolbook L"/>
                <w:sz w:val="24"/>
                <w:szCs w:val="24"/>
                <w:lang w:eastAsia="zh-CN"/>
              </w:rPr>
            </w:pPr>
            <w:r w:rsidRPr="00BE656D">
              <w:rPr>
                <w:rFonts w:ascii="Times New Roman" w:eastAsia="Times New Roman" w:hAnsi="Times New Roman" w:cs="Century Schoolbook L"/>
                <w:sz w:val="24"/>
                <w:szCs w:val="24"/>
                <w:lang w:eastAsia="zh-CN"/>
              </w:rPr>
              <w:t>У</w:t>
            </w:r>
            <w:r w:rsidRPr="00BE656D">
              <w:rPr>
                <w:rFonts w:ascii="Century Schoolbook L" w:eastAsia="Times New Roman" w:hAnsi="Century Schoolbook L" w:cs="Century Schoolbook L"/>
                <w:sz w:val="24"/>
                <w:szCs w:val="24"/>
                <w:lang w:eastAsia="zh-CN"/>
              </w:rPr>
              <w:t>меть:</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объяснять, анализировать условия формирования личности.</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Владеть:</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представлениями о нормах свободы и ответственности за сохранение жизни, культуры, окружающей среды.</w:t>
            </w:r>
          </w:p>
        </w:tc>
      </w:tr>
      <w:tr w:rsidR="00BE656D" w:rsidRPr="00BE656D" w:rsidTr="001902A1">
        <w:trPr>
          <w:trHeight w:val="878"/>
        </w:trPr>
        <w:tc>
          <w:tcPr>
            <w:tcW w:w="921" w:type="dxa"/>
            <w:tcBorders>
              <w:top w:val="single" w:sz="8" w:space="0" w:color="000000"/>
              <w:left w:val="single" w:sz="8" w:space="0" w:color="000000"/>
              <w:bottom w:val="single" w:sz="4" w:space="0" w:color="auto"/>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Century Schoolbook L"/>
                <w:sz w:val="24"/>
                <w:szCs w:val="24"/>
                <w:lang w:eastAsia="ru-RU"/>
              </w:rPr>
            </w:pPr>
            <w:r w:rsidRPr="00BE656D">
              <w:rPr>
                <w:rFonts w:ascii="Century Schoolbook L" w:eastAsia="Times New Roman" w:hAnsi="Century Schoolbook L" w:cs="Century Schoolbook L"/>
                <w:sz w:val="24"/>
                <w:szCs w:val="24"/>
                <w:lang w:eastAsia="ru-RU"/>
              </w:rPr>
              <w:t>ОК 4.</w:t>
            </w:r>
          </w:p>
          <w:p w:rsidR="00BE656D" w:rsidRPr="00BE656D" w:rsidRDefault="00BE656D" w:rsidP="00BE656D">
            <w:pPr>
              <w:tabs>
                <w:tab w:val="left" w:pos="708"/>
              </w:tabs>
              <w:spacing w:after="0" w:line="240" w:lineRule="auto"/>
              <w:jc w:val="center"/>
              <w:rPr>
                <w:rFonts w:ascii="Times New Roman" w:eastAsia="Times New Roman" w:hAnsi="Times New Roman" w:cs="Century Schoolbook L"/>
                <w:sz w:val="24"/>
                <w:szCs w:val="24"/>
                <w:lang w:eastAsia="ru-RU"/>
              </w:rPr>
            </w:pPr>
          </w:p>
          <w:p w:rsidR="00BE656D" w:rsidRPr="00BE656D" w:rsidRDefault="00BE656D" w:rsidP="00BE656D">
            <w:pPr>
              <w:tabs>
                <w:tab w:val="left" w:pos="708"/>
              </w:tabs>
              <w:spacing w:after="0" w:line="240" w:lineRule="auto"/>
              <w:jc w:val="center"/>
              <w:rPr>
                <w:rFonts w:ascii="Times New Roman" w:eastAsia="Times New Roman" w:hAnsi="Times New Roman" w:cs="Century Schoolbook L"/>
                <w:sz w:val="24"/>
                <w:szCs w:val="24"/>
                <w:lang w:eastAsia="ru-RU"/>
              </w:rPr>
            </w:pPr>
          </w:p>
          <w:p w:rsidR="00BE656D" w:rsidRPr="00BE656D" w:rsidRDefault="00BE656D" w:rsidP="00BE656D">
            <w:pPr>
              <w:tabs>
                <w:tab w:val="left" w:pos="708"/>
              </w:tabs>
              <w:spacing w:after="0" w:line="240" w:lineRule="auto"/>
              <w:jc w:val="center"/>
              <w:rPr>
                <w:rFonts w:ascii="Times New Roman" w:eastAsia="Times New Roman" w:hAnsi="Times New Roman" w:cs="Century Schoolbook L"/>
                <w:sz w:val="24"/>
                <w:szCs w:val="24"/>
                <w:lang w:eastAsia="ru-RU"/>
              </w:rPr>
            </w:pPr>
          </w:p>
          <w:p w:rsidR="00BE656D" w:rsidRPr="00BE656D" w:rsidRDefault="00BE656D" w:rsidP="00BE656D">
            <w:pPr>
              <w:tabs>
                <w:tab w:val="left" w:pos="708"/>
              </w:tabs>
              <w:spacing w:after="0" w:line="240" w:lineRule="auto"/>
              <w:jc w:val="center"/>
              <w:rPr>
                <w:rFonts w:ascii="Times New Roman" w:eastAsia="Times New Roman" w:hAnsi="Times New Roman" w:cs="Century Schoolbook L"/>
                <w:sz w:val="24"/>
                <w:szCs w:val="24"/>
                <w:lang w:eastAsia="ru-RU"/>
              </w:rPr>
            </w:pPr>
          </w:p>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p>
        </w:tc>
        <w:tc>
          <w:tcPr>
            <w:tcW w:w="3327" w:type="dxa"/>
            <w:tcBorders>
              <w:top w:val="single" w:sz="8" w:space="0" w:color="000000"/>
              <w:left w:val="single" w:sz="8" w:space="0" w:color="000000"/>
              <w:bottom w:val="single" w:sz="4" w:space="0" w:color="auto"/>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319" w:type="dxa"/>
            <w:tcBorders>
              <w:top w:val="single" w:sz="8" w:space="0" w:color="000000"/>
              <w:left w:val="single" w:sz="8" w:space="0" w:color="000000"/>
              <w:bottom w:val="single" w:sz="4" w:space="0" w:color="auto"/>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Знать:</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основные категории и понятия философии.</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Уметь: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применять философские знания для собственного совершенствования.</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Владеть:</w:t>
            </w:r>
          </w:p>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методами поиска информации о научных достижениях</w:t>
            </w:r>
          </w:p>
        </w:tc>
      </w:tr>
      <w:tr w:rsidR="00BE656D" w:rsidRPr="00BE656D" w:rsidTr="001902A1">
        <w:trPr>
          <w:trHeight w:val="3040"/>
        </w:trPr>
        <w:tc>
          <w:tcPr>
            <w:tcW w:w="921" w:type="dxa"/>
            <w:tcBorders>
              <w:top w:val="single" w:sz="4" w:space="0" w:color="auto"/>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Century Schoolbook L" w:eastAsia="Times New Roman" w:hAnsi="Century Schoolbook L" w:cs="Century Schoolbook L"/>
                <w:sz w:val="24"/>
                <w:szCs w:val="24"/>
                <w:lang w:eastAsia="ru-RU"/>
              </w:rPr>
            </w:pPr>
            <w:r w:rsidRPr="00BE656D">
              <w:rPr>
                <w:rFonts w:ascii="Century Schoolbook L" w:eastAsia="Times New Roman" w:hAnsi="Century Schoolbook L" w:cs="Century Schoolbook L"/>
                <w:sz w:val="24"/>
                <w:szCs w:val="24"/>
                <w:lang w:eastAsia="ru-RU"/>
              </w:rPr>
              <w:lastRenderedPageBreak/>
              <w:t>ОК 5.</w:t>
            </w:r>
          </w:p>
        </w:tc>
        <w:tc>
          <w:tcPr>
            <w:tcW w:w="3327" w:type="dxa"/>
            <w:tcBorders>
              <w:top w:val="single" w:sz="4" w:space="0" w:color="auto"/>
              <w:left w:val="single" w:sz="8" w:space="0" w:color="000000"/>
              <w:bottom w:val="single" w:sz="8" w:space="0" w:color="000000"/>
              <w:right w:val="single" w:sz="8" w:space="0" w:color="000000"/>
            </w:tcBorders>
          </w:tcPr>
          <w:p w:rsidR="00BE656D" w:rsidRPr="00BE656D" w:rsidRDefault="00BE656D" w:rsidP="00BE656D">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BE656D">
              <w:rPr>
                <w:rFonts w:ascii="Century Schoolbook L" w:eastAsia="Times New Roman" w:hAnsi="Century Schoolbook L" w:cs="Century Schoolbook L"/>
                <w:sz w:val="24"/>
                <w:szCs w:val="24"/>
                <w:lang w:eastAsia="zh-CN"/>
              </w:rPr>
              <w:t>Владеть информационной культурой, анализировать и оценивать</w:t>
            </w:r>
            <w:r w:rsidRPr="00BE656D">
              <w:rPr>
                <w:rFonts w:ascii="Times New Roman" w:eastAsia="Times New Roman" w:hAnsi="Times New Roman" w:cs="Century Schoolbook L"/>
                <w:sz w:val="24"/>
                <w:szCs w:val="24"/>
                <w:lang w:eastAsia="zh-CN"/>
              </w:rPr>
              <w:t xml:space="preserve"> </w:t>
            </w:r>
            <w:r w:rsidRPr="00BE656D">
              <w:rPr>
                <w:rFonts w:ascii="Century Schoolbook L" w:eastAsia="Times New Roman" w:hAnsi="Century Schoolbook L" w:cs="Century Schoolbook L"/>
                <w:sz w:val="24"/>
                <w:szCs w:val="24"/>
                <w:lang w:eastAsia="zh-CN"/>
              </w:rPr>
              <w:t>информацию с использованием информационно-коммуникационных</w:t>
            </w:r>
            <w:r w:rsidRPr="00BE656D">
              <w:rPr>
                <w:rFonts w:ascii="Times New Roman" w:eastAsia="Times New Roman" w:hAnsi="Times New Roman" w:cs="Century Schoolbook L"/>
                <w:sz w:val="24"/>
                <w:szCs w:val="24"/>
                <w:lang w:eastAsia="zh-CN"/>
              </w:rPr>
              <w:t xml:space="preserve"> </w:t>
            </w:r>
            <w:r w:rsidRPr="00BE656D">
              <w:rPr>
                <w:rFonts w:ascii="Century Schoolbook L" w:eastAsia="Times New Roman" w:hAnsi="Century Schoolbook L" w:cs="Century Schoolbook L"/>
                <w:sz w:val="24"/>
                <w:szCs w:val="24"/>
                <w:lang w:eastAsia="zh-CN"/>
              </w:rPr>
              <w:t>технологий.</w:t>
            </w:r>
          </w:p>
          <w:p w:rsidR="00BE656D" w:rsidRPr="00BE656D" w:rsidRDefault="00BE656D" w:rsidP="00BE656D">
            <w:pPr>
              <w:tabs>
                <w:tab w:val="left" w:pos="708"/>
              </w:tabs>
              <w:suppressAutoHyphens/>
              <w:spacing w:after="0" w:line="240" w:lineRule="auto"/>
              <w:ind w:left="360"/>
              <w:jc w:val="center"/>
              <w:rPr>
                <w:rFonts w:ascii="Times New Roman" w:eastAsia="Times New Roman" w:hAnsi="Times New Roman" w:cs="Times New Roman"/>
                <w:sz w:val="24"/>
                <w:szCs w:val="24"/>
                <w:lang w:eastAsia="zh-CN"/>
              </w:rPr>
            </w:pPr>
          </w:p>
        </w:tc>
        <w:tc>
          <w:tcPr>
            <w:tcW w:w="5319" w:type="dxa"/>
            <w:tcBorders>
              <w:top w:val="single" w:sz="4" w:space="0" w:color="auto"/>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Знать:</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 о социальных и этических проблемах, связанных с развитием и использованием достижений науки, техники и технологий.</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Уметь: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определять круг вопросов, специфику и значение философии в современном мире.</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Владеть:</w:t>
            </w:r>
          </w:p>
          <w:p w:rsidR="00BE656D" w:rsidRPr="00BE656D" w:rsidRDefault="00BE656D" w:rsidP="00BE656D">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BE656D">
              <w:rPr>
                <w:rFonts w:ascii="Times New Roman" w:eastAsia="Times New Roman" w:hAnsi="Times New Roman" w:cs="Times New Roman"/>
                <w:sz w:val="24"/>
                <w:szCs w:val="24"/>
                <w:lang w:eastAsia="zh-CN"/>
              </w:rPr>
              <w:t xml:space="preserve">- способами использования </w:t>
            </w:r>
            <w:r w:rsidRPr="00BE656D">
              <w:rPr>
                <w:rFonts w:ascii="Century Schoolbook L" w:eastAsia="Times New Roman" w:hAnsi="Century Schoolbook L" w:cs="Times New Roman"/>
                <w:sz w:val="24"/>
                <w:szCs w:val="24"/>
                <w:lang w:eastAsia="zh-CN"/>
              </w:rPr>
              <w:t>информационн</w:t>
            </w:r>
            <w:r w:rsidRPr="00BE656D">
              <w:rPr>
                <w:rFonts w:ascii="Times New Roman" w:eastAsia="Times New Roman" w:hAnsi="Times New Roman" w:cs="Times New Roman"/>
                <w:sz w:val="24"/>
                <w:szCs w:val="24"/>
                <w:lang w:eastAsia="zh-CN"/>
              </w:rPr>
              <w:t>ой</w:t>
            </w:r>
            <w:r w:rsidRPr="00BE656D">
              <w:rPr>
                <w:rFonts w:ascii="Century Schoolbook L" w:eastAsia="Times New Roman" w:hAnsi="Century Schoolbook L" w:cs="Times New Roman"/>
                <w:sz w:val="24"/>
                <w:szCs w:val="24"/>
                <w:lang w:eastAsia="zh-CN"/>
              </w:rPr>
              <w:t xml:space="preserve"> культур</w:t>
            </w:r>
            <w:r w:rsidRPr="00BE656D">
              <w:rPr>
                <w:rFonts w:ascii="Times New Roman" w:eastAsia="Times New Roman" w:hAnsi="Times New Roman" w:cs="Times New Roman"/>
                <w:sz w:val="24"/>
                <w:szCs w:val="24"/>
                <w:lang w:eastAsia="zh-CN"/>
              </w:rPr>
              <w:t>ы для</w:t>
            </w:r>
            <w:r w:rsidRPr="00BE656D">
              <w:rPr>
                <w:rFonts w:ascii="Century Schoolbook L" w:eastAsia="Times New Roman" w:hAnsi="Century Schoolbook L" w:cs="Times New Roman"/>
                <w:sz w:val="24"/>
                <w:szCs w:val="24"/>
                <w:lang w:eastAsia="zh-CN"/>
              </w:rPr>
              <w:t xml:space="preserve"> анализ</w:t>
            </w:r>
            <w:r w:rsidRPr="00BE656D">
              <w:rPr>
                <w:rFonts w:ascii="Times New Roman" w:eastAsia="Times New Roman" w:hAnsi="Times New Roman" w:cs="Times New Roman"/>
                <w:sz w:val="24"/>
                <w:szCs w:val="24"/>
                <w:lang w:eastAsia="zh-CN"/>
              </w:rPr>
              <w:t>а</w:t>
            </w:r>
            <w:r w:rsidRPr="00BE656D">
              <w:rPr>
                <w:rFonts w:ascii="Century Schoolbook L" w:eastAsia="Times New Roman" w:hAnsi="Century Schoolbook L" w:cs="Times New Roman"/>
                <w:sz w:val="24"/>
                <w:szCs w:val="24"/>
                <w:lang w:eastAsia="zh-CN"/>
              </w:rPr>
              <w:t xml:space="preserve"> и оцен</w:t>
            </w:r>
            <w:r w:rsidRPr="00BE656D">
              <w:rPr>
                <w:rFonts w:ascii="Times New Roman" w:eastAsia="Times New Roman" w:hAnsi="Times New Roman" w:cs="Times New Roman"/>
                <w:sz w:val="24"/>
                <w:szCs w:val="24"/>
                <w:lang w:eastAsia="zh-CN"/>
              </w:rPr>
              <w:t>ки социальных и этических проблем.</w:t>
            </w:r>
          </w:p>
        </w:tc>
      </w:tr>
      <w:tr w:rsidR="00BE656D" w:rsidRPr="00BE656D" w:rsidTr="001902A1">
        <w:trPr>
          <w:trHeight w:val="615"/>
        </w:trPr>
        <w:tc>
          <w:tcPr>
            <w:tcW w:w="921"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r w:rsidRPr="00BE656D">
              <w:rPr>
                <w:rFonts w:ascii="Century Schoolbook L" w:eastAsia="Times New Roman" w:hAnsi="Century Schoolbook L" w:cs="Century Schoolbook L"/>
                <w:sz w:val="24"/>
                <w:szCs w:val="24"/>
                <w:lang w:eastAsia="ru-RU"/>
              </w:rPr>
              <w:t>ОК 6.</w:t>
            </w:r>
          </w:p>
        </w:tc>
        <w:tc>
          <w:tcPr>
            <w:tcW w:w="3327"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BE656D">
              <w:rPr>
                <w:rFonts w:ascii="Century Schoolbook L" w:eastAsia="Times New Roman" w:hAnsi="Century Schoolbook L" w:cs="Century Schoolbook L"/>
                <w:sz w:val="24"/>
                <w:szCs w:val="24"/>
                <w:lang w:eastAsia="zh-CN"/>
              </w:rPr>
              <w:t>Работать в коллективе и команде, эффективно общаться</w:t>
            </w:r>
            <w:r w:rsidRPr="00BE656D">
              <w:rPr>
                <w:rFonts w:ascii="Times New Roman" w:eastAsia="Times New Roman" w:hAnsi="Times New Roman" w:cs="Century Schoolbook L"/>
                <w:sz w:val="24"/>
                <w:szCs w:val="24"/>
                <w:lang w:eastAsia="zh-CN"/>
              </w:rPr>
              <w:t xml:space="preserve"> </w:t>
            </w:r>
            <w:r w:rsidRPr="00BE656D">
              <w:rPr>
                <w:rFonts w:ascii="Century Schoolbook L" w:eastAsia="Times New Roman" w:hAnsi="Century Schoolbook L" w:cs="Century Schoolbook L"/>
                <w:sz w:val="24"/>
                <w:szCs w:val="24"/>
                <w:lang w:eastAsia="zh-CN"/>
              </w:rPr>
              <w:t>с коллегами, руководством, потребителями.</w:t>
            </w:r>
          </w:p>
          <w:p w:rsidR="00BE656D" w:rsidRPr="00BE656D" w:rsidRDefault="00BE656D" w:rsidP="00BE656D">
            <w:pPr>
              <w:tabs>
                <w:tab w:val="left" w:pos="708"/>
              </w:tabs>
              <w:suppressAutoHyphens/>
              <w:spacing w:after="0" w:line="240" w:lineRule="auto"/>
              <w:ind w:left="360"/>
              <w:jc w:val="center"/>
              <w:rPr>
                <w:rFonts w:ascii="Times New Roman" w:eastAsia="Times New Roman" w:hAnsi="Times New Roman" w:cs="Century Schoolbook L"/>
                <w:sz w:val="24"/>
                <w:szCs w:val="24"/>
                <w:lang w:eastAsia="zh-CN"/>
              </w:rPr>
            </w:pPr>
          </w:p>
          <w:p w:rsidR="00BE656D" w:rsidRPr="00BE656D" w:rsidRDefault="00BE656D" w:rsidP="00BE656D">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Знать: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знать позиции ведущих философов с 6 века до н.э. до 20 века.</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Уметь: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объяснить с точки зрения философии устройство мира.</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Владеть:</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 методами ведения диалога.</w:t>
            </w:r>
          </w:p>
        </w:tc>
      </w:tr>
      <w:tr w:rsidR="00BE656D" w:rsidRPr="00BE656D" w:rsidTr="001902A1">
        <w:trPr>
          <w:trHeight w:val="615"/>
        </w:trPr>
        <w:tc>
          <w:tcPr>
            <w:tcW w:w="921"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ОК 7.</w:t>
            </w:r>
          </w:p>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p>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p>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p>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p>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p>
        </w:tc>
        <w:tc>
          <w:tcPr>
            <w:tcW w:w="3327"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Брать на себя ответственность за работу членов команды (подчиненных), за результат выполнения заданий.</w:t>
            </w:r>
          </w:p>
          <w:p w:rsidR="00BE656D" w:rsidRPr="00BE656D" w:rsidRDefault="00BE656D" w:rsidP="00BE656D">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Знать:</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основы научной, философской и религиозной картин мира.</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Уметь: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обосновывать практическую ценность философии.</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Владеть: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способами оценки практической ценности коллективизма за результат выполнения заданий</w:t>
            </w:r>
          </w:p>
        </w:tc>
      </w:tr>
      <w:tr w:rsidR="00BE656D" w:rsidRPr="00BE656D" w:rsidTr="001902A1">
        <w:trPr>
          <w:trHeight w:val="615"/>
        </w:trPr>
        <w:tc>
          <w:tcPr>
            <w:tcW w:w="921"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r w:rsidRPr="00BE656D">
              <w:rPr>
                <w:rFonts w:ascii="Century Schoolbook L" w:eastAsia="Times New Roman" w:hAnsi="Century Schoolbook L" w:cs="Century Schoolbook L"/>
                <w:sz w:val="24"/>
                <w:szCs w:val="24"/>
                <w:lang w:eastAsia="ru-RU"/>
              </w:rPr>
              <w:t>ОК 8.</w:t>
            </w:r>
          </w:p>
        </w:tc>
        <w:tc>
          <w:tcPr>
            <w:tcW w:w="3327"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BE656D">
              <w:rPr>
                <w:rFonts w:ascii="Century Schoolbook L" w:eastAsia="Times New Roman" w:hAnsi="Century Schoolbook L" w:cs="Century Schoolbook L"/>
                <w:sz w:val="24"/>
                <w:szCs w:val="24"/>
                <w:lang w:eastAsia="zh-CN"/>
              </w:rPr>
              <w:t xml:space="preserve">Самостоятельно определять задачи профессионального </w:t>
            </w:r>
            <w:r w:rsidRPr="00BE656D">
              <w:rPr>
                <w:rFonts w:ascii="Times New Roman" w:eastAsia="Times New Roman" w:hAnsi="Times New Roman" w:cs="Century Schoolbook L"/>
                <w:sz w:val="24"/>
                <w:szCs w:val="24"/>
                <w:lang w:eastAsia="zh-CN"/>
              </w:rPr>
              <w:t xml:space="preserve">и </w:t>
            </w:r>
            <w:r w:rsidRPr="00BE656D">
              <w:rPr>
                <w:rFonts w:ascii="Century Schoolbook L" w:eastAsia="Times New Roman" w:hAnsi="Century Schoolbook L" w:cs="Century Schoolbook L"/>
                <w:sz w:val="24"/>
                <w:szCs w:val="24"/>
                <w:lang w:eastAsia="zh-CN"/>
              </w:rPr>
              <w:t>личностного развития, заниматься самообразованием, осознанно планировать</w:t>
            </w:r>
            <w:r w:rsidRPr="00BE656D">
              <w:rPr>
                <w:rFonts w:ascii="Times New Roman" w:eastAsia="Times New Roman" w:hAnsi="Times New Roman" w:cs="Century Schoolbook L"/>
                <w:sz w:val="24"/>
                <w:szCs w:val="24"/>
                <w:lang w:eastAsia="zh-CN"/>
              </w:rPr>
              <w:t xml:space="preserve"> </w:t>
            </w:r>
            <w:r w:rsidRPr="00BE656D">
              <w:rPr>
                <w:rFonts w:ascii="Century Schoolbook L" w:eastAsia="Times New Roman" w:hAnsi="Century Schoolbook L" w:cs="Century Schoolbook L"/>
                <w:sz w:val="24"/>
                <w:szCs w:val="24"/>
                <w:lang w:eastAsia="zh-CN"/>
              </w:rPr>
              <w:t>повышение квалификации.</w:t>
            </w:r>
          </w:p>
          <w:p w:rsidR="00BE656D" w:rsidRPr="00BE656D" w:rsidRDefault="00BE656D" w:rsidP="00BE656D">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Знать:</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 спектр философских проблем и их решение в рамках философии природы, философии религии, философии человека, философии познания, философии общества и философии культуры.</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Уметь: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формулировать ответы на вопрос о смысле жизни человека.</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Владеть: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xml:space="preserve">- пониманием практической ценности философии при </w:t>
            </w:r>
            <w:r w:rsidRPr="00BE656D">
              <w:rPr>
                <w:rFonts w:ascii="Century Schoolbook L" w:eastAsia="Times New Roman" w:hAnsi="Century Schoolbook L" w:cs="Times New Roman"/>
                <w:sz w:val="24"/>
                <w:szCs w:val="24"/>
                <w:lang w:eastAsia="zh-CN"/>
              </w:rPr>
              <w:t>определ</w:t>
            </w:r>
            <w:r w:rsidRPr="00BE656D">
              <w:rPr>
                <w:rFonts w:ascii="Times New Roman" w:eastAsia="Times New Roman" w:hAnsi="Times New Roman" w:cs="Times New Roman"/>
                <w:sz w:val="24"/>
                <w:szCs w:val="24"/>
                <w:lang w:eastAsia="zh-CN"/>
              </w:rPr>
              <w:t>ении</w:t>
            </w:r>
            <w:r w:rsidRPr="00BE656D">
              <w:rPr>
                <w:rFonts w:ascii="Century Schoolbook L" w:eastAsia="Times New Roman" w:hAnsi="Century Schoolbook L" w:cs="Times New Roman"/>
                <w:sz w:val="24"/>
                <w:szCs w:val="24"/>
                <w:lang w:eastAsia="zh-CN"/>
              </w:rPr>
              <w:t xml:space="preserve"> задач профессионального </w:t>
            </w:r>
            <w:r w:rsidRPr="00BE656D">
              <w:rPr>
                <w:rFonts w:ascii="Times New Roman" w:eastAsia="Times New Roman" w:hAnsi="Times New Roman" w:cs="Times New Roman"/>
                <w:sz w:val="24"/>
                <w:szCs w:val="24"/>
                <w:lang w:eastAsia="zh-CN"/>
              </w:rPr>
              <w:t xml:space="preserve">и </w:t>
            </w:r>
            <w:r w:rsidRPr="00BE656D">
              <w:rPr>
                <w:rFonts w:ascii="Century Schoolbook L" w:eastAsia="Times New Roman" w:hAnsi="Century Schoolbook L" w:cs="Times New Roman"/>
                <w:sz w:val="24"/>
                <w:szCs w:val="24"/>
                <w:lang w:eastAsia="zh-CN"/>
              </w:rPr>
              <w:t>личностного развития</w:t>
            </w:r>
            <w:r w:rsidRPr="00BE656D">
              <w:rPr>
                <w:rFonts w:ascii="Times New Roman" w:eastAsia="Times New Roman" w:hAnsi="Times New Roman" w:cs="Times New Roman"/>
                <w:sz w:val="24"/>
                <w:szCs w:val="24"/>
                <w:lang w:eastAsia="zh-CN"/>
              </w:rPr>
              <w:t>.</w:t>
            </w:r>
          </w:p>
        </w:tc>
      </w:tr>
      <w:tr w:rsidR="00BE656D" w:rsidRPr="00BE656D" w:rsidTr="001902A1">
        <w:trPr>
          <w:trHeight w:val="615"/>
        </w:trPr>
        <w:tc>
          <w:tcPr>
            <w:tcW w:w="921"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pacing w:after="0" w:line="240" w:lineRule="auto"/>
              <w:jc w:val="center"/>
              <w:rPr>
                <w:rFonts w:ascii="Times New Roman" w:eastAsia="Times New Roman" w:hAnsi="Times New Roman" w:cs="Times New Roman"/>
                <w:sz w:val="24"/>
                <w:szCs w:val="24"/>
                <w:lang w:eastAsia="ru-RU"/>
              </w:rPr>
            </w:pPr>
            <w:r w:rsidRPr="00BE656D">
              <w:rPr>
                <w:rFonts w:ascii="Century Schoolbook L" w:eastAsia="Times New Roman" w:hAnsi="Century Schoolbook L" w:cs="Century Schoolbook L"/>
                <w:sz w:val="24"/>
                <w:szCs w:val="24"/>
                <w:lang w:eastAsia="ru-RU"/>
              </w:rPr>
              <w:t>ОК 9.</w:t>
            </w:r>
          </w:p>
        </w:tc>
        <w:tc>
          <w:tcPr>
            <w:tcW w:w="3327"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BE656D">
              <w:rPr>
                <w:rFonts w:ascii="Century Schoolbook L" w:eastAsia="Times New Roman" w:hAnsi="Century Schoolbook L" w:cs="Century Schoolbook L"/>
                <w:sz w:val="24"/>
                <w:szCs w:val="24"/>
                <w:lang w:eastAsia="zh-CN"/>
              </w:rPr>
              <w:t>Ориентироваться в условиях частой смены технологий</w:t>
            </w:r>
            <w:r w:rsidRPr="00BE656D">
              <w:rPr>
                <w:rFonts w:ascii="Times New Roman" w:eastAsia="Times New Roman" w:hAnsi="Times New Roman" w:cs="Century Schoolbook L"/>
                <w:sz w:val="24"/>
                <w:szCs w:val="24"/>
                <w:lang w:eastAsia="zh-CN"/>
              </w:rPr>
              <w:t xml:space="preserve"> </w:t>
            </w:r>
            <w:r w:rsidRPr="00BE656D">
              <w:rPr>
                <w:rFonts w:ascii="Century Schoolbook L" w:eastAsia="Times New Roman" w:hAnsi="Century Schoolbook L" w:cs="Century Schoolbook L"/>
                <w:sz w:val="24"/>
                <w:szCs w:val="24"/>
                <w:lang w:eastAsia="zh-CN"/>
              </w:rPr>
              <w:t>в профессиональной деятельности.</w:t>
            </w:r>
          </w:p>
          <w:p w:rsidR="00BE656D" w:rsidRPr="00BE656D" w:rsidRDefault="00BE656D" w:rsidP="00BE656D">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Знать: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 знать причины и основные этапы развития философии.</w:t>
            </w:r>
          </w:p>
          <w:p w:rsidR="00BE656D" w:rsidRPr="00BE656D" w:rsidRDefault="00BE656D" w:rsidP="00BE656D">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Уметь: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Century Schoolbook L"/>
                <w:sz w:val="24"/>
                <w:szCs w:val="24"/>
                <w:lang w:eastAsia="zh-CN"/>
              </w:rPr>
            </w:pPr>
            <w:r w:rsidRPr="00BE656D">
              <w:rPr>
                <w:rFonts w:ascii="Times New Roman" w:eastAsia="Times New Roman" w:hAnsi="Times New Roman" w:cs="Times New Roman"/>
                <w:sz w:val="24"/>
                <w:szCs w:val="24"/>
                <w:lang w:eastAsia="zh-CN"/>
              </w:rPr>
              <w:t>- определять сущность процесса познания</w:t>
            </w:r>
            <w:r w:rsidRPr="00BE656D">
              <w:rPr>
                <w:rFonts w:ascii="Century Schoolbook L" w:eastAsia="Times New Roman" w:hAnsi="Century Schoolbook L" w:cs="Century Schoolbook L"/>
                <w:sz w:val="24"/>
                <w:szCs w:val="24"/>
                <w:lang w:eastAsia="zh-CN"/>
              </w:rPr>
              <w:t xml:space="preserve"> в условиях частой смены технологий</w:t>
            </w:r>
            <w:r w:rsidRPr="00BE656D">
              <w:rPr>
                <w:rFonts w:ascii="Times New Roman" w:eastAsia="Times New Roman" w:hAnsi="Times New Roman" w:cs="Century Schoolbook L"/>
                <w:sz w:val="24"/>
                <w:szCs w:val="24"/>
                <w:lang w:eastAsia="zh-CN"/>
              </w:rPr>
              <w:t xml:space="preserve"> в </w:t>
            </w:r>
            <w:r w:rsidRPr="00BE656D">
              <w:rPr>
                <w:rFonts w:ascii="Century Schoolbook L" w:eastAsia="Times New Roman" w:hAnsi="Century Schoolbook L" w:cs="Century Schoolbook L"/>
                <w:sz w:val="24"/>
                <w:szCs w:val="24"/>
                <w:lang w:eastAsia="zh-CN"/>
              </w:rPr>
              <w:t>профессиональной деятельности</w:t>
            </w:r>
            <w:r w:rsidRPr="00BE656D">
              <w:rPr>
                <w:rFonts w:ascii="Times New Roman" w:eastAsia="Times New Roman" w:hAnsi="Times New Roman" w:cs="Times New Roman"/>
                <w:sz w:val="24"/>
                <w:szCs w:val="24"/>
                <w:lang w:eastAsia="zh-CN"/>
              </w:rPr>
              <w:t>.</w:t>
            </w:r>
          </w:p>
          <w:p w:rsidR="00BE656D" w:rsidRPr="00BE656D" w:rsidRDefault="00BE656D" w:rsidP="00BE656D">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BE656D">
              <w:rPr>
                <w:rFonts w:ascii="Times New Roman" w:eastAsia="Times New Roman" w:hAnsi="Times New Roman" w:cs="Times New Roman"/>
                <w:sz w:val="24"/>
                <w:szCs w:val="24"/>
                <w:lang w:eastAsia="ru-RU"/>
              </w:rPr>
              <w:t>Владеть:</w:t>
            </w:r>
          </w:p>
          <w:p w:rsidR="00BE656D" w:rsidRPr="00BE656D" w:rsidRDefault="00BE656D" w:rsidP="00BE656D">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BE656D">
              <w:rPr>
                <w:rFonts w:ascii="Times New Roman" w:eastAsia="Times New Roman" w:hAnsi="Times New Roman" w:cs="Times New Roman"/>
                <w:sz w:val="24"/>
                <w:szCs w:val="24"/>
                <w:lang w:eastAsia="zh-CN"/>
              </w:rPr>
              <w:t>необходимым уровнем культуры перспектив развития цивилизации</w:t>
            </w:r>
          </w:p>
        </w:tc>
      </w:tr>
    </w:tbl>
    <w:p w:rsidR="00BE656D" w:rsidRPr="00BE656D" w:rsidRDefault="00BE656D" w:rsidP="00BE656D">
      <w:pPr>
        <w:autoSpaceDE w:val="0"/>
        <w:autoSpaceDN w:val="0"/>
        <w:adjustRightInd w:val="0"/>
        <w:spacing w:after="0" w:line="240" w:lineRule="auto"/>
        <w:jc w:val="center"/>
        <w:rPr>
          <w:rFonts w:ascii="Times New Roman" w:hAnsi="Times New Roman" w:cs="Times New Roman"/>
          <w:b/>
          <w:sz w:val="28"/>
          <w:szCs w:val="28"/>
          <w:highlight w:val="yellow"/>
        </w:rPr>
      </w:pPr>
    </w:p>
    <w:p w:rsidR="00BE656D" w:rsidRPr="00BE656D" w:rsidRDefault="00BE656D" w:rsidP="00BE656D">
      <w:pPr>
        <w:jc w:val="center"/>
        <w:rPr>
          <w:rFonts w:ascii="Times New Roman" w:eastAsia="Times New Roman" w:hAnsi="Times New Roman" w:cs="Times New Roman"/>
          <w:i/>
          <w:color w:val="000000"/>
          <w:sz w:val="28"/>
          <w:szCs w:val="28"/>
          <w:lang w:eastAsia="ru-RU"/>
        </w:rPr>
      </w:pPr>
      <w:r w:rsidRPr="00BE656D">
        <w:rPr>
          <w:rFonts w:ascii="Times New Roman" w:eastAsia="Times New Roman" w:hAnsi="Times New Roman" w:cs="Times New Roman"/>
          <w:i/>
          <w:color w:val="000000"/>
          <w:sz w:val="28"/>
          <w:szCs w:val="28"/>
          <w:lang w:eastAsia="ru-RU"/>
        </w:rPr>
        <w:t>ОГСЭ.02</w:t>
      </w:r>
      <w:r w:rsidRPr="00BE656D">
        <w:rPr>
          <w:rFonts w:ascii="Times New Roman" w:hAnsi="Times New Roman" w:cs="Times New Roman"/>
          <w:i/>
          <w:color w:val="000000"/>
          <w:sz w:val="28"/>
          <w:szCs w:val="28"/>
        </w:rPr>
        <w:t xml:space="preserve"> </w:t>
      </w:r>
      <w:r w:rsidRPr="00BE656D">
        <w:rPr>
          <w:rFonts w:ascii="Times New Roman" w:eastAsia="Times New Roman" w:hAnsi="Times New Roman" w:cs="Times New Roman"/>
          <w:i/>
          <w:color w:val="000000"/>
          <w:sz w:val="28"/>
          <w:szCs w:val="28"/>
          <w:lang w:eastAsia="ru-RU"/>
        </w:rPr>
        <w:t>История</w:t>
      </w:r>
    </w:p>
    <w:p w:rsidR="00BE656D" w:rsidRPr="00BE656D" w:rsidRDefault="00BE656D" w:rsidP="00BE656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86" w:right="-185"/>
        <w:contextualSpacing/>
        <w:jc w:val="both"/>
        <w:rPr>
          <w:rFonts w:ascii="Times New Roman" w:eastAsia="Times New Roman" w:hAnsi="Times New Roman" w:cs="Times New Roman"/>
          <w:sz w:val="28"/>
          <w:szCs w:val="28"/>
          <w:lang w:eastAsia="zh-CN"/>
        </w:rPr>
      </w:pPr>
      <w:r w:rsidRPr="00BE656D">
        <w:rPr>
          <w:rFonts w:ascii="Times New Roman" w:eastAsia="Times New Roman" w:hAnsi="Times New Roman" w:cs="Times New Roman"/>
          <w:sz w:val="28"/>
          <w:szCs w:val="28"/>
          <w:lang w:eastAsia="zh-CN"/>
        </w:rPr>
        <w:t>1.Область применения программы</w:t>
      </w:r>
    </w:p>
    <w:p w:rsidR="00BE656D" w:rsidRPr="00BE656D" w:rsidRDefault="00BE656D" w:rsidP="00BE656D">
      <w:pPr>
        <w:spacing w:after="0" w:line="240" w:lineRule="auto"/>
        <w:ind w:firstLine="709"/>
        <w:jc w:val="both"/>
        <w:rPr>
          <w:rFonts w:ascii="Times New Roman" w:eastAsia="Times New Roman" w:hAnsi="Times New Roman" w:cs="Century Schoolbook L"/>
          <w:sz w:val="28"/>
          <w:szCs w:val="28"/>
          <w:lang w:eastAsia="ru-RU"/>
        </w:rPr>
      </w:pPr>
      <w:r w:rsidRPr="00BE656D">
        <w:rPr>
          <w:rFonts w:ascii="Century Schoolbook L" w:eastAsia="Times New Roman" w:hAnsi="Century Schoolbook L" w:cs="Century Schoolbook L"/>
          <w:sz w:val="28"/>
          <w:szCs w:val="28"/>
          <w:lang w:eastAsia="ru-RU"/>
        </w:rPr>
        <w:t>Рабочая программа учебной дисциплины «</w:t>
      </w:r>
      <w:r w:rsidRPr="00BE656D">
        <w:rPr>
          <w:rFonts w:ascii="Times New Roman" w:eastAsia="Times New Roman" w:hAnsi="Times New Roman" w:cs="Century Schoolbook L"/>
          <w:sz w:val="28"/>
          <w:szCs w:val="28"/>
          <w:lang w:eastAsia="ru-RU"/>
        </w:rPr>
        <w:t>История</w:t>
      </w:r>
      <w:r w:rsidRPr="00BE656D">
        <w:rPr>
          <w:rFonts w:ascii="Century Schoolbook L" w:eastAsia="Times New Roman" w:hAnsi="Century Schoolbook L" w:cs="Century Schoolbook L"/>
          <w:sz w:val="28"/>
          <w:szCs w:val="28"/>
          <w:lang w:eastAsia="ru-RU"/>
        </w:rPr>
        <w:t>» является  частью основной образовательной программы в соответствии с</w:t>
      </w:r>
      <w:r w:rsidRPr="00BE656D">
        <w:rPr>
          <w:rFonts w:ascii="Times New Roman" w:eastAsia="Times New Roman" w:hAnsi="Times New Roman" w:cs="Century Schoolbook L"/>
          <w:sz w:val="28"/>
          <w:szCs w:val="28"/>
          <w:lang w:eastAsia="ru-RU"/>
        </w:rPr>
        <w:t xml:space="preserve"> </w:t>
      </w:r>
      <w:r w:rsidRPr="00BE656D">
        <w:rPr>
          <w:rFonts w:ascii="Century Schoolbook L" w:eastAsia="Times New Roman" w:hAnsi="Century Schoolbook L" w:cs="Century Schoolbook L"/>
          <w:sz w:val="28"/>
          <w:szCs w:val="28"/>
          <w:lang w:eastAsia="ru-RU"/>
        </w:rPr>
        <w:t xml:space="preserve">ФГОС по </w:t>
      </w:r>
      <w:r w:rsidRPr="00BE656D">
        <w:rPr>
          <w:rFonts w:ascii="Century Schoolbook L" w:eastAsia="Times New Roman" w:hAnsi="Century Schoolbook L" w:cs="Century Schoolbook L"/>
          <w:sz w:val="28"/>
          <w:szCs w:val="28"/>
          <w:lang w:eastAsia="ru-RU"/>
        </w:rPr>
        <w:lastRenderedPageBreak/>
        <w:t xml:space="preserve">специальности СПО </w:t>
      </w:r>
      <w:r w:rsidR="001902A1">
        <w:rPr>
          <w:rFonts w:ascii="Times New Roman" w:hAnsi="Times New Roman" w:cs="Times New Roman"/>
          <w:sz w:val="28"/>
          <w:szCs w:val="28"/>
        </w:rPr>
        <w:t>09.02.03</w:t>
      </w:r>
      <w:r w:rsidR="001902A1" w:rsidRPr="00E06276">
        <w:rPr>
          <w:rFonts w:ascii="Times New Roman" w:hAnsi="Times New Roman" w:cs="Times New Roman"/>
          <w:sz w:val="28"/>
          <w:szCs w:val="28"/>
        </w:rPr>
        <w:t xml:space="preserve"> </w:t>
      </w:r>
      <w:r w:rsidR="001902A1">
        <w:rPr>
          <w:rFonts w:ascii="Times New Roman" w:hAnsi="Times New Roman" w:cs="Times New Roman"/>
          <w:sz w:val="28"/>
          <w:szCs w:val="28"/>
        </w:rPr>
        <w:t>«Программирование в компьютерных системах»</w:t>
      </w:r>
      <w:r w:rsidR="001902A1" w:rsidRPr="00BE656D">
        <w:rPr>
          <w:rFonts w:ascii="Times New Roman" w:eastAsia="Times New Roman" w:hAnsi="Times New Roman" w:cs="Century Schoolbook L"/>
          <w:sz w:val="28"/>
          <w:szCs w:val="28"/>
          <w:lang w:eastAsia="zh-CN"/>
        </w:rPr>
        <w:t xml:space="preserve"> </w:t>
      </w:r>
      <w:r w:rsidRPr="00BE656D">
        <w:rPr>
          <w:rFonts w:ascii="Times New Roman" w:eastAsia="Times New Roman" w:hAnsi="Times New Roman" w:cs="Century Schoolbook L"/>
          <w:sz w:val="28"/>
          <w:szCs w:val="28"/>
          <w:lang w:eastAsia="ru-RU"/>
        </w:rPr>
        <w:t xml:space="preserve"> и соответствующих компетенций: ОК1 - ОК9</w:t>
      </w:r>
    </w:p>
    <w:p w:rsidR="00BE656D" w:rsidRPr="00BE656D" w:rsidRDefault="00BE656D" w:rsidP="00BE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2.Цели и задачи учебной дисциплины, требования к результатам освоения модуля</w:t>
      </w:r>
    </w:p>
    <w:p w:rsidR="00BE656D" w:rsidRPr="00BE656D" w:rsidRDefault="00BE656D" w:rsidP="00BE656D">
      <w:pPr>
        <w:spacing w:after="0" w:line="240" w:lineRule="auto"/>
        <w:ind w:left="360" w:firstLine="709"/>
        <w:jc w:val="both"/>
        <w:rPr>
          <w:rFonts w:ascii="Times New Roman" w:eastAsia="Times New Roman" w:hAnsi="Times New Roman" w:cs="Times New Roman"/>
          <w:sz w:val="24"/>
          <w:szCs w:val="24"/>
          <w:lang w:eastAsia="ru-RU"/>
        </w:rPr>
      </w:pPr>
      <w:r w:rsidRPr="00BE656D">
        <w:rPr>
          <w:rFonts w:ascii="Century Schoolbook L" w:eastAsia="Times New Roman" w:hAnsi="Century Schoolbook L" w:cs="Century Schoolbook L"/>
          <w:sz w:val="28"/>
          <w:szCs w:val="28"/>
          <w:lang w:eastAsia="ru-RU"/>
        </w:rPr>
        <w:t xml:space="preserve">Цели и задачи дисциплины </w:t>
      </w:r>
    </w:p>
    <w:p w:rsidR="00BE656D" w:rsidRPr="00BE656D" w:rsidRDefault="00BE656D" w:rsidP="00E26A6D">
      <w:pPr>
        <w:numPr>
          <w:ilvl w:val="0"/>
          <w:numId w:val="20"/>
        </w:numPr>
        <w:tabs>
          <w:tab w:val="num"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BE656D">
        <w:rPr>
          <w:rFonts w:ascii="Times New Roman" w:eastAsia="Times New Roman" w:hAnsi="Times New Roman" w:cs="Times New Roman"/>
          <w:sz w:val="28"/>
          <w:szCs w:val="28"/>
          <w:lang w:eastAsia="ru-RU"/>
        </w:rPr>
        <w:t>этнонациональных</w:t>
      </w:r>
      <w:proofErr w:type="spellEnd"/>
      <w:r w:rsidRPr="00BE656D">
        <w:rPr>
          <w:rFonts w:ascii="Times New Roman" w:eastAsia="Times New Roman" w:hAnsi="Times New Roman" w:cs="Times New Roman"/>
          <w:sz w:val="28"/>
          <w:szCs w:val="28"/>
          <w:lang w:eastAsia="ru-RU"/>
        </w:rPr>
        <w:t xml:space="preserve"> традиций, нравственных и социальных установок, идеологических доктрин;</w:t>
      </w:r>
    </w:p>
    <w:p w:rsidR="00BE656D" w:rsidRPr="00BE656D" w:rsidRDefault="00BE656D" w:rsidP="00E26A6D">
      <w:pPr>
        <w:numPr>
          <w:ilvl w:val="0"/>
          <w:numId w:val="20"/>
        </w:numPr>
        <w:tabs>
          <w:tab w:val="num" w:pos="0"/>
        </w:tabs>
        <w:suppressAutoHyphens/>
        <w:spacing w:after="0" w:line="240" w:lineRule="auto"/>
        <w:ind w:left="0" w:firstLine="709"/>
        <w:jc w:val="both"/>
        <w:rPr>
          <w:rFonts w:ascii="Times New Roman" w:eastAsia="Times New Roman" w:hAnsi="Times New Roman" w:cs="Times New Roman"/>
          <w:sz w:val="28"/>
          <w:szCs w:val="28"/>
          <w:lang w:eastAsia="ar-SA"/>
        </w:rPr>
      </w:pPr>
      <w:r w:rsidRPr="00BE656D">
        <w:rPr>
          <w:rFonts w:ascii="Times New Roman" w:eastAsia="Times New Roman" w:hAnsi="Times New Roman" w:cs="Times New Roman"/>
          <w:sz w:val="28"/>
          <w:szCs w:val="28"/>
          <w:lang w:eastAsia="ar-SA"/>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BE656D" w:rsidRPr="00BE656D" w:rsidRDefault="00BE656D" w:rsidP="00E26A6D">
      <w:pPr>
        <w:numPr>
          <w:ilvl w:val="0"/>
          <w:numId w:val="20"/>
        </w:numPr>
        <w:tabs>
          <w:tab w:val="num" w:pos="0"/>
        </w:tabs>
        <w:suppressAutoHyphens/>
        <w:spacing w:after="0" w:line="240" w:lineRule="auto"/>
        <w:ind w:left="0" w:firstLine="709"/>
        <w:jc w:val="both"/>
        <w:rPr>
          <w:rFonts w:ascii="Times New Roman" w:eastAsia="Times New Roman" w:hAnsi="Times New Roman" w:cs="Times New Roman"/>
          <w:sz w:val="28"/>
          <w:szCs w:val="28"/>
          <w:lang w:eastAsia="ar-SA"/>
        </w:rPr>
      </w:pPr>
      <w:r w:rsidRPr="00BE656D">
        <w:rPr>
          <w:rFonts w:ascii="Times New Roman" w:eastAsia="Times New Roman" w:hAnsi="Times New Roman" w:cs="Times New Roman"/>
          <w:sz w:val="28"/>
          <w:szCs w:val="28"/>
          <w:lang w:eastAsia="ar-SA"/>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BE656D" w:rsidRPr="00BE656D" w:rsidRDefault="00BE656D" w:rsidP="00E26A6D">
      <w:pPr>
        <w:numPr>
          <w:ilvl w:val="0"/>
          <w:numId w:val="20"/>
        </w:numPr>
        <w:tabs>
          <w:tab w:val="num" w:pos="0"/>
        </w:tabs>
        <w:suppressAutoHyphens/>
        <w:spacing w:after="0" w:line="240" w:lineRule="auto"/>
        <w:ind w:left="0" w:firstLine="709"/>
        <w:jc w:val="both"/>
        <w:rPr>
          <w:rFonts w:ascii="Times New Roman" w:eastAsia="Times New Roman" w:hAnsi="Times New Roman" w:cs="Times New Roman"/>
          <w:sz w:val="28"/>
          <w:szCs w:val="28"/>
          <w:lang w:eastAsia="ar-SA"/>
        </w:rPr>
      </w:pPr>
      <w:r w:rsidRPr="00BE656D">
        <w:rPr>
          <w:rFonts w:ascii="Times New Roman" w:eastAsia="Times New Roman" w:hAnsi="Times New Roman" w:cs="Times New Roman"/>
          <w:sz w:val="28"/>
          <w:szCs w:val="28"/>
          <w:lang w:eastAsia="ar-SA"/>
        </w:rPr>
        <w:t>овладение умениями и навыками поиска, систематизации и комплексного анализа исторической информации;</w:t>
      </w:r>
    </w:p>
    <w:p w:rsidR="00BE656D" w:rsidRPr="00BE656D" w:rsidRDefault="00BE656D" w:rsidP="00E26A6D">
      <w:pPr>
        <w:numPr>
          <w:ilvl w:val="0"/>
          <w:numId w:val="20"/>
        </w:numPr>
        <w:tabs>
          <w:tab w:val="num" w:pos="0"/>
        </w:tabs>
        <w:suppressAutoHyphens/>
        <w:spacing w:after="0" w:line="240" w:lineRule="auto"/>
        <w:ind w:left="0" w:firstLine="709"/>
        <w:jc w:val="both"/>
        <w:rPr>
          <w:rFonts w:ascii="Times New Roman" w:eastAsia="Times New Roman" w:hAnsi="Times New Roman" w:cs="Times New Roman"/>
          <w:sz w:val="28"/>
          <w:szCs w:val="28"/>
          <w:lang w:eastAsia="ar-SA"/>
        </w:rPr>
      </w:pPr>
      <w:r w:rsidRPr="00BE656D">
        <w:rPr>
          <w:rFonts w:ascii="Times New Roman" w:eastAsia="Times New Roman" w:hAnsi="Times New Roman" w:cs="Times New Roman"/>
          <w:sz w:val="28"/>
          <w:szCs w:val="28"/>
          <w:lang w:eastAsia="ar-SA"/>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BE656D" w:rsidRPr="00BE656D" w:rsidRDefault="00BE656D" w:rsidP="00BE656D">
      <w:pPr>
        <w:spacing w:after="0" w:line="240" w:lineRule="auto"/>
        <w:ind w:left="426"/>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3.В результате изучения учебной дисциплины «История» обучающийся должен:</w:t>
      </w:r>
    </w:p>
    <w:p w:rsidR="00BE656D" w:rsidRPr="00BE656D" w:rsidRDefault="00BE656D" w:rsidP="00BE656D">
      <w:pPr>
        <w:spacing w:after="0" w:line="240" w:lineRule="auto"/>
        <w:ind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знать/понимать:</w:t>
      </w:r>
    </w:p>
    <w:p w:rsidR="00BE656D" w:rsidRPr="00BE656D" w:rsidRDefault="00BE656D" w:rsidP="00E26A6D">
      <w:pPr>
        <w:numPr>
          <w:ilvl w:val="0"/>
          <w:numId w:val="23"/>
        </w:numPr>
        <w:tabs>
          <w:tab w:val="clear" w:pos="1641"/>
          <w:tab w:val="num" w:pos="0"/>
        </w:tabs>
        <w:spacing w:after="0" w:line="240" w:lineRule="auto"/>
        <w:ind w:left="0" w:firstLine="0"/>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основные факты, процессы и явления, характеризующие целостность отечественной и всемирной истории;</w:t>
      </w:r>
    </w:p>
    <w:p w:rsidR="00BE656D" w:rsidRPr="00BE656D" w:rsidRDefault="00BE656D" w:rsidP="00E26A6D">
      <w:pPr>
        <w:numPr>
          <w:ilvl w:val="0"/>
          <w:numId w:val="23"/>
        </w:numPr>
        <w:tabs>
          <w:tab w:val="clear" w:pos="1641"/>
          <w:tab w:val="num" w:pos="0"/>
        </w:tabs>
        <w:spacing w:after="0" w:line="240" w:lineRule="auto"/>
        <w:ind w:left="0" w:firstLine="0"/>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периодизацию всемирной и отечественной истории;</w:t>
      </w:r>
    </w:p>
    <w:p w:rsidR="00BE656D" w:rsidRPr="00BE656D" w:rsidRDefault="00BE656D" w:rsidP="00E26A6D">
      <w:pPr>
        <w:numPr>
          <w:ilvl w:val="0"/>
          <w:numId w:val="23"/>
        </w:numPr>
        <w:tabs>
          <w:tab w:val="clear" w:pos="1641"/>
          <w:tab w:val="num" w:pos="0"/>
        </w:tabs>
        <w:spacing w:after="0" w:line="240" w:lineRule="auto"/>
        <w:ind w:left="0" w:firstLine="0"/>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современные версии и трактовки важнейших проблем отечественной и всемирной истории;</w:t>
      </w:r>
    </w:p>
    <w:p w:rsidR="00BE656D" w:rsidRPr="00BE656D" w:rsidRDefault="00BE656D" w:rsidP="00E26A6D">
      <w:pPr>
        <w:numPr>
          <w:ilvl w:val="0"/>
          <w:numId w:val="23"/>
        </w:numPr>
        <w:tabs>
          <w:tab w:val="clear" w:pos="1641"/>
          <w:tab w:val="num" w:pos="0"/>
        </w:tabs>
        <w:spacing w:after="0" w:line="240" w:lineRule="auto"/>
        <w:ind w:left="0" w:firstLine="0"/>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особенности исторического пути России, ее роль в мировом сообществе;</w:t>
      </w:r>
    </w:p>
    <w:p w:rsidR="00BE656D" w:rsidRPr="00BE656D" w:rsidRDefault="00BE656D" w:rsidP="00E26A6D">
      <w:pPr>
        <w:numPr>
          <w:ilvl w:val="0"/>
          <w:numId w:val="23"/>
        </w:numPr>
        <w:tabs>
          <w:tab w:val="clear" w:pos="1641"/>
          <w:tab w:val="num" w:pos="0"/>
        </w:tabs>
        <w:spacing w:after="0" w:line="240" w:lineRule="auto"/>
        <w:ind w:left="0" w:firstLine="0"/>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основные исторические термины и даты;</w:t>
      </w:r>
    </w:p>
    <w:p w:rsidR="00BE656D" w:rsidRPr="00BE656D" w:rsidRDefault="00BE656D" w:rsidP="001902A1">
      <w:pPr>
        <w:tabs>
          <w:tab w:val="num" w:pos="0"/>
        </w:tabs>
        <w:spacing w:after="0" w:line="240" w:lineRule="auto"/>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уметь:</w:t>
      </w:r>
    </w:p>
    <w:p w:rsidR="00BE656D" w:rsidRPr="00BE656D" w:rsidRDefault="00BE656D" w:rsidP="00E26A6D">
      <w:pPr>
        <w:numPr>
          <w:ilvl w:val="0"/>
          <w:numId w:val="13"/>
        </w:numPr>
        <w:tabs>
          <w:tab w:val="num" w:pos="0"/>
        </w:tabs>
        <w:spacing w:after="0" w:line="240" w:lineRule="auto"/>
        <w:ind w:left="0"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BE656D" w:rsidRPr="00BE656D" w:rsidRDefault="00BE656D" w:rsidP="00E26A6D">
      <w:pPr>
        <w:numPr>
          <w:ilvl w:val="0"/>
          <w:numId w:val="13"/>
        </w:numPr>
        <w:tabs>
          <w:tab w:val="num" w:pos="0"/>
        </w:tabs>
        <w:spacing w:after="0" w:line="240" w:lineRule="auto"/>
        <w:ind w:left="0"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различать в исторической информации факты и мнения, исторические описания и исторические объяснения;</w:t>
      </w:r>
    </w:p>
    <w:p w:rsidR="00BE656D" w:rsidRPr="00BE656D" w:rsidRDefault="00BE656D" w:rsidP="00E26A6D">
      <w:pPr>
        <w:numPr>
          <w:ilvl w:val="0"/>
          <w:numId w:val="13"/>
        </w:numPr>
        <w:tabs>
          <w:tab w:val="num" w:pos="0"/>
        </w:tabs>
        <w:spacing w:after="0" w:line="240" w:lineRule="auto"/>
        <w:ind w:left="0"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BE656D" w:rsidRPr="00BE656D" w:rsidRDefault="00BE656D" w:rsidP="00E26A6D">
      <w:pPr>
        <w:numPr>
          <w:ilvl w:val="0"/>
          <w:numId w:val="13"/>
        </w:numPr>
        <w:tabs>
          <w:tab w:val="num" w:pos="0"/>
        </w:tabs>
        <w:spacing w:after="0" w:line="240" w:lineRule="auto"/>
        <w:ind w:left="0"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представлять результаты изучения исторического материала в формах конспекта, реферата, рецензии;</w:t>
      </w:r>
    </w:p>
    <w:p w:rsidR="00BE656D" w:rsidRPr="00BE656D" w:rsidRDefault="00BE656D" w:rsidP="00BE656D">
      <w:pPr>
        <w:tabs>
          <w:tab w:val="num" w:pos="0"/>
        </w:tabs>
        <w:spacing w:after="0" w:line="240" w:lineRule="auto"/>
        <w:ind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использовать приобретенные знания и умения в практической деятельности и повседневной жизни для:</w:t>
      </w:r>
    </w:p>
    <w:p w:rsidR="00BE656D" w:rsidRPr="00BE656D" w:rsidRDefault="00BE656D" w:rsidP="00E26A6D">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определения собственной позиции по отношению к явлениям современной жизни, исходя из их исторической обусловленности;</w:t>
      </w:r>
    </w:p>
    <w:p w:rsidR="00BE656D" w:rsidRPr="00BE656D" w:rsidRDefault="00BE656D" w:rsidP="00E26A6D">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lastRenderedPageBreak/>
        <w:t>использования навыков исторического анализа при критическом восприятии получаемой извне социальной информации;</w:t>
      </w:r>
    </w:p>
    <w:p w:rsidR="00BE656D" w:rsidRPr="00BE656D" w:rsidRDefault="00BE656D" w:rsidP="00E26A6D">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BE656D">
        <w:rPr>
          <w:rFonts w:ascii="Times New Roman" w:eastAsia="Times New Roman" w:hAnsi="Times New Roman" w:cs="Times New Roman"/>
          <w:sz w:val="28"/>
          <w:szCs w:val="24"/>
          <w:lang w:eastAsia="ru-RU"/>
        </w:rPr>
        <w:t>соотнесения своих действий и поступков окружающих с исторически возникшими формами социального поведения;</w:t>
      </w:r>
    </w:p>
    <w:p w:rsidR="00BE656D" w:rsidRPr="00BE656D" w:rsidRDefault="00BE656D" w:rsidP="00E26A6D">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BE656D" w:rsidRPr="00BE656D" w:rsidRDefault="00BE656D" w:rsidP="00E26A6D">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Century Schoolbook L" w:eastAsia="Times New Roman" w:hAnsi="Century Schoolbook L" w:cs="Century Schoolbook L"/>
          <w:sz w:val="28"/>
          <w:szCs w:val="28"/>
          <w:lang w:eastAsia="ru-RU"/>
        </w:rPr>
        <w:t>4.Количество часов на освоение программы дисциплины</w:t>
      </w:r>
    </w:p>
    <w:p w:rsidR="00BE656D" w:rsidRPr="00BE656D" w:rsidRDefault="00BE656D" w:rsidP="00BE656D">
      <w:pPr>
        <w:spacing w:after="0" w:line="240" w:lineRule="auto"/>
        <w:ind w:firstLine="709"/>
        <w:rPr>
          <w:rFonts w:ascii="Times New Roman" w:eastAsia="Times New Roman" w:hAnsi="Times New Roman" w:cs="Times New Roman"/>
          <w:sz w:val="28"/>
          <w:szCs w:val="28"/>
          <w:lang w:eastAsia="ru-RU"/>
        </w:rPr>
      </w:pPr>
      <w:r w:rsidRPr="00BE656D">
        <w:rPr>
          <w:rFonts w:ascii="Times New Roman" w:eastAsia="Times New Roman" w:hAnsi="Times New Roman" w:cs="Century Schoolbook L"/>
          <w:sz w:val="28"/>
          <w:szCs w:val="28"/>
          <w:lang w:eastAsia="ru-RU"/>
        </w:rPr>
        <w:t xml:space="preserve">     </w:t>
      </w:r>
      <w:r w:rsidRPr="00BE656D">
        <w:rPr>
          <w:rFonts w:ascii="Times New Roman" w:eastAsia="Times New Roman" w:hAnsi="Times New Roman" w:cs="Times New Roman"/>
          <w:sz w:val="28"/>
          <w:szCs w:val="28"/>
          <w:lang w:eastAsia="ru-RU"/>
        </w:rPr>
        <w:t xml:space="preserve">Максимальная учебная нагрузка обучающегося </w:t>
      </w:r>
      <w:r w:rsidR="001902A1">
        <w:rPr>
          <w:rFonts w:ascii="Times New Roman" w:eastAsia="Times New Roman" w:hAnsi="Times New Roman" w:cs="Times New Roman"/>
          <w:sz w:val="28"/>
          <w:szCs w:val="28"/>
          <w:lang w:eastAsia="ru-RU"/>
        </w:rPr>
        <w:t>– 48</w:t>
      </w:r>
      <w:r w:rsidRPr="00BE656D">
        <w:rPr>
          <w:rFonts w:ascii="Times New Roman" w:eastAsia="Times New Roman" w:hAnsi="Times New Roman" w:cs="Times New Roman"/>
          <w:sz w:val="28"/>
          <w:szCs w:val="28"/>
          <w:lang w:eastAsia="ru-RU"/>
        </w:rPr>
        <w:t xml:space="preserve"> часа,  в том числе:</w:t>
      </w:r>
    </w:p>
    <w:p w:rsidR="00BE656D" w:rsidRPr="00BE656D" w:rsidRDefault="00BE656D" w:rsidP="00BE656D">
      <w:pPr>
        <w:spacing w:after="0" w:line="240" w:lineRule="auto"/>
        <w:ind w:firstLine="709"/>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 обязательная аудиторная учебная нагрузка обучающегося 48 часов;</w:t>
      </w:r>
    </w:p>
    <w:p w:rsidR="001902A1" w:rsidRDefault="001902A1" w:rsidP="00190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Результатом освоения программы учебной дисциплины является овладение обучающимися общими (ОК) компетенциями:</w:t>
      </w:r>
    </w:p>
    <w:p w:rsidR="001902A1" w:rsidRPr="00BE656D" w:rsidRDefault="001902A1" w:rsidP="00190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1902A1" w:rsidRPr="001902A1" w:rsidTr="001902A1">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widowControl w:val="0"/>
              <w:suppressAutoHyphens/>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widowControl w:val="0"/>
              <w:suppressAutoHyphens/>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Наименование результата обучения</w:t>
            </w:r>
          </w:p>
        </w:tc>
      </w:tr>
      <w:tr w:rsidR="001902A1" w:rsidRPr="001902A1"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color w:val="000000"/>
                <w:sz w:val="24"/>
                <w:szCs w:val="24"/>
                <w:lang w:eastAsia="ru-RU"/>
              </w:rPr>
            </w:pPr>
            <w:r w:rsidRPr="001902A1">
              <w:rPr>
                <w:rFonts w:ascii="Times New Roman" w:eastAsia="Times New Roman" w:hAnsi="Times New Roman" w:cs="Times New Roman"/>
                <w:sz w:val="24"/>
                <w:szCs w:val="24"/>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1902A1" w:rsidRPr="001902A1"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color w:val="000000"/>
                <w:sz w:val="24"/>
                <w:szCs w:val="24"/>
                <w:lang w:eastAsia="ru-RU"/>
              </w:rPr>
            </w:pPr>
            <w:r w:rsidRPr="001902A1">
              <w:rPr>
                <w:rFonts w:ascii="Times New Roman" w:eastAsia="Times New Roman" w:hAnsi="Times New Roman" w:cs="Times New Roman"/>
                <w:sz w:val="24"/>
                <w:szCs w:val="24"/>
                <w:lang w:eastAsia="ru-RU"/>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1902A1" w:rsidRPr="001902A1"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ОК3</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Принимает решения в стандартных и нестандартных ситуациях и несет за них ответственность</w:t>
            </w:r>
          </w:p>
        </w:tc>
      </w:tr>
      <w:tr w:rsidR="001902A1" w:rsidRPr="001902A1"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ОК5</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Использует информационно-коммуникационные технологии в профессиональной деятельности</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ОК6</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Работает в коллективе и команде, эффективно общается с коллегами, руководством, потребителями</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ОК7</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Берет на себя ответственность за работу членов команды, результат выполнения заданий</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ОК8</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ОК9</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Ориентируется в условиях частой смены технологий в профессиональной деятельности</w:t>
            </w:r>
          </w:p>
        </w:tc>
      </w:tr>
    </w:tbl>
    <w:p w:rsidR="001902A1" w:rsidRDefault="001902A1" w:rsidP="001902A1">
      <w:p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p>
    <w:p w:rsidR="00BE656D" w:rsidRPr="00BE656D" w:rsidRDefault="00BE656D" w:rsidP="00BE656D">
      <w:pPr>
        <w:autoSpaceDE w:val="0"/>
        <w:autoSpaceDN w:val="0"/>
        <w:adjustRightInd w:val="0"/>
        <w:spacing w:after="0" w:line="240" w:lineRule="auto"/>
        <w:jc w:val="center"/>
        <w:rPr>
          <w:rFonts w:ascii="Times New Roman" w:eastAsia="Times New Roman" w:hAnsi="Times New Roman" w:cs="Times New Roman"/>
          <w:i/>
          <w:color w:val="000000"/>
          <w:sz w:val="28"/>
          <w:szCs w:val="28"/>
          <w:lang w:eastAsia="ru-RU"/>
        </w:rPr>
      </w:pPr>
      <w:r w:rsidRPr="00BE656D">
        <w:rPr>
          <w:rFonts w:ascii="Times New Roman" w:eastAsia="Times New Roman" w:hAnsi="Times New Roman" w:cs="Times New Roman"/>
          <w:i/>
          <w:color w:val="000000"/>
          <w:sz w:val="28"/>
          <w:szCs w:val="28"/>
          <w:lang w:eastAsia="ru-RU"/>
        </w:rPr>
        <w:t>ОГСЭ.03 Иностранный язык</w:t>
      </w:r>
    </w:p>
    <w:p w:rsidR="00BE656D" w:rsidRPr="00BE656D" w:rsidRDefault="00BE656D" w:rsidP="00BE656D">
      <w:pPr>
        <w:autoSpaceDE w:val="0"/>
        <w:autoSpaceDN w:val="0"/>
        <w:adjustRightInd w:val="0"/>
        <w:spacing w:after="0" w:line="240" w:lineRule="auto"/>
        <w:jc w:val="center"/>
        <w:rPr>
          <w:rFonts w:ascii="Times New Roman" w:eastAsia="Times New Roman" w:hAnsi="Times New Roman" w:cs="Times New Roman"/>
          <w:i/>
          <w:color w:val="000000"/>
          <w:sz w:val="28"/>
          <w:szCs w:val="28"/>
          <w:lang w:eastAsia="ru-RU"/>
        </w:rPr>
      </w:pPr>
    </w:p>
    <w:p w:rsidR="00BE656D" w:rsidRPr="00BE656D" w:rsidRDefault="001902A1" w:rsidP="001902A1">
      <w:p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sz w:val="28"/>
          <w:szCs w:val="28"/>
          <w:lang w:eastAsia="ru-RU"/>
        </w:rPr>
        <w:t xml:space="preserve">                 </w:t>
      </w:r>
      <w:r w:rsidR="00BE656D" w:rsidRPr="00BE656D">
        <w:rPr>
          <w:rFonts w:ascii="Times New Roman" w:eastAsia="Times New Roman" w:hAnsi="Times New Roman" w:cs="Times New Roman"/>
          <w:sz w:val="28"/>
          <w:szCs w:val="28"/>
          <w:lang w:eastAsia="ru-RU"/>
        </w:rPr>
        <w:t>1. Область применения программы</w:t>
      </w:r>
    </w:p>
    <w:p w:rsidR="00BE656D" w:rsidRPr="00BE656D" w:rsidRDefault="00BE656D" w:rsidP="00BE656D">
      <w:pPr>
        <w:spacing w:after="0" w:line="240" w:lineRule="auto"/>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sidR="001902A1">
        <w:rPr>
          <w:rFonts w:ascii="Times New Roman" w:hAnsi="Times New Roman" w:cs="Times New Roman"/>
          <w:sz w:val="28"/>
          <w:szCs w:val="28"/>
        </w:rPr>
        <w:t>09.02.03</w:t>
      </w:r>
      <w:r w:rsidR="001902A1" w:rsidRPr="00E06276">
        <w:rPr>
          <w:rFonts w:ascii="Times New Roman" w:hAnsi="Times New Roman" w:cs="Times New Roman"/>
          <w:sz w:val="28"/>
          <w:szCs w:val="28"/>
        </w:rPr>
        <w:t xml:space="preserve"> </w:t>
      </w:r>
      <w:r w:rsidR="001902A1">
        <w:rPr>
          <w:rFonts w:ascii="Times New Roman" w:hAnsi="Times New Roman" w:cs="Times New Roman"/>
          <w:sz w:val="28"/>
          <w:szCs w:val="28"/>
        </w:rPr>
        <w:t>«Программирование в компьютерных системах»</w:t>
      </w:r>
      <w:r w:rsidRPr="00BE656D">
        <w:rPr>
          <w:rFonts w:ascii="Times New Roman" w:eastAsia="Calibri" w:hAnsi="Times New Roman" w:cs="Times New Roman"/>
          <w:sz w:val="28"/>
          <w:szCs w:val="28"/>
        </w:rPr>
        <w:t xml:space="preserve"> </w:t>
      </w:r>
      <w:r w:rsidRPr="00BE656D">
        <w:rPr>
          <w:rFonts w:ascii="Times New Roman" w:eastAsia="Times New Roman" w:hAnsi="Times New Roman" w:cs="Times New Roman"/>
          <w:sz w:val="28"/>
          <w:szCs w:val="28"/>
          <w:lang w:eastAsia="ru-RU"/>
        </w:rPr>
        <w:t>и с</w:t>
      </w:r>
      <w:r w:rsidR="001902A1">
        <w:rPr>
          <w:rFonts w:ascii="Times New Roman" w:eastAsia="Times New Roman" w:hAnsi="Times New Roman" w:cs="Times New Roman"/>
          <w:sz w:val="28"/>
          <w:szCs w:val="28"/>
          <w:lang w:eastAsia="ru-RU"/>
        </w:rPr>
        <w:t xml:space="preserve">оответствующих компетенций: ОК.1-ОК.9 </w:t>
      </w:r>
    </w:p>
    <w:p w:rsidR="00BE656D" w:rsidRPr="00BE656D" w:rsidRDefault="00BE656D" w:rsidP="00BE656D">
      <w:pPr>
        <w:spacing w:after="0" w:line="240" w:lineRule="auto"/>
        <w:ind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дисциплины</w:t>
      </w:r>
    </w:p>
    <w:p w:rsidR="00BE656D" w:rsidRPr="00BE656D" w:rsidRDefault="00BE656D" w:rsidP="00BE656D">
      <w:pPr>
        <w:spacing w:after="0" w:line="240" w:lineRule="auto"/>
        <w:ind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BE656D" w:rsidRPr="00BE656D" w:rsidRDefault="00BE656D" w:rsidP="00BE656D">
      <w:pPr>
        <w:spacing w:after="0" w:line="240" w:lineRule="auto"/>
        <w:ind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b/>
          <w:sz w:val="28"/>
          <w:szCs w:val="28"/>
          <w:lang w:eastAsia="ru-RU"/>
        </w:rPr>
        <w:lastRenderedPageBreak/>
        <w:t>уметь</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Calibri" w:hAnsi="Times New Roman" w:cs="Calibri"/>
          <w:sz w:val="28"/>
          <w:szCs w:val="28"/>
        </w:rPr>
      </w:pPr>
      <w:r w:rsidRPr="00BE656D">
        <w:rPr>
          <w:rFonts w:ascii="Times New Roman" w:eastAsia="Calibri" w:hAnsi="Times New Roman" w:cs="Times New Roman"/>
          <w:sz w:val="28"/>
          <w:szCs w:val="28"/>
          <w:lang w:eastAsia="ru-RU"/>
        </w:rPr>
        <w:t>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текстом на английском языке, соблюдая правила речевого этикета;</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(прогноз погоды, объявления), публицистических (интервью, репортаж).</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b/>
          <w:sz w:val="28"/>
          <w:szCs w:val="28"/>
          <w:lang w:eastAsia="ru-RU"/>
        </w:rPr>
        <w:t>знать:</w:t>
      </w:r>
    </w:p>
    <w:p w:rsidR="00BE656D" w:rsidRPr="00BE656D" w:rsidRDefault="00BE656D" w:rsidP="00E26A6D">
      <w:pPr>
        <w:numPr>
          <w:ilvl w:val="0"/>
          <w:numId w:val="10"/>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лексический (1200-1400 лексических единиц) минимум необходимый для чтения и перевода со словарем иностранных текстов профессиональной направленности.</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новые лексические единицы, связанные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грамматический минимум, необходимый для чтения и перевода со словарем иностранных текстов профессиональной направленности:</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значение изученных грамматических явлений в расширенном объеме:</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 xml:space="preserve">простые нераспространенные предложения с глагольным, составным именным и составным глагольным сказуемым; простые предложения (утвердительные, вопросительные, отрицательные, побудительные)  и порядок слов в предложении; распространенные предложения за счет однородных членов предложения и/ или второстепенных членов предложения; безличные. Неопределенно-личные предложения, сложносочиненные и сложноподчиненные предложения, согласование времен и косвенная речь; имя существительное: его основные функции в предложении, множественное число, притяжательный падеж; артикль: определенный, неопределенный, нулевой, употребление артикля, местоимения: личные, притяжательные, неопределенные, объектный падеж местоимений. имя прилагательное: степени сравнения. наречия, простые, сложные, степени сравнения наречий. глагол: образование, употребление, видовременные формы глагола, модальные глаголы, страдательный залог. неличные формы глагола: инфинитив, причастие, герундий. сложное дополнение, сложное подлежащее, независимый причастный оборот. страноведческую информацию, обобщающую социальный опыт студентов: сведения о странах  изучаемого языка, их науке, культуре, исторических и современных реалиях, общественных деятелях, месте в мировом сообществе </w:t>
      </w:r>
      <w:r w:rsidRPr="00BE656D">
        <w:rPr>
          <w:rFonts w:ascii="Times New Roman" w:eastAsia="Times New Roman" w:hAnsi="Times New Roman" w:cs="Times New Roman"/>
          <w:sz w:val="28"/>
          <w:szCs w:val="28"/>
          <w:lang w:eastAsia="ru-RU"/>
        </w:rPr>
        <w:lastRenderedPageBreak/>
        <w:t>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собеседника</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Главная направленность программы заключается в том, чтобы на  основании обобщающе-развивающего подхода к построению курса английского языка, структурирования учебного материала, обобщать полученные студентами в школе навыки и умения на более высоком уровне.</w:t>
      </w:r>
    </w:p>
    <w:p w:rsidR="00BE656D" w:rsidRPr="00BE656D" w:rsidRDefault="00BE656D" w:rsidP="00E26A6D">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3.Количество часов на освоение программы учебной дисциплины:</w:t>
      </w:r>
    </w:p>
    <w:p w:rsidR="00BE656D" w:rsidRPr="00BE656D" w:rsidRDefault="00BE656D" w:rsidP="00BE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 xml:space="preserve">максимальной учебной нагрузки обучающегося – </w:t>
      </w:r>
      <w:r w:rsidR="001902A1">
        <w:rPr>
          <w:rFonts w:ascii="Times New Roman" w:eastAsia="Times New Roman" w:hAnsi="Times New Roman" w:cs="Times New Roman"/>
          <w:sz w:val="28"/>
          <w:szCs w:val="28"/>
          <w:u w:val="single"/>
          <w:lang w:eastAsia="ru-RU"/>
        </w:rPr>
        <w:t>217</w:t>
      </w:r>
      <w:r w:rsidRPr="00BE656D">
        <w:rPr>
          <w:rFonts w:ascii="Times New Roman" w:eastAsia="Times New Roman" w:hAnsi="Times New Roman" w:cs="Times New Roman"/>
          <w:sz w:val="28"/>
          <w:szCs w:val="28"/>
          <w:lang w:eastAsia="ru-RU"/>
        </w:rPr>
        <w:t xml:space="preserve"> часов, включая:</w:t>
      </w:r>
    </w:p>
    <w:p w:rsidR="00BE656D" w:rsidRPr="00BE656D" w:rsidRDefault="00BE656D" w:rsidP="00BE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 xml:space="preserve">обязательной аудиторной учебной нагрузки обучающегося – </w:t>
      </w:r>
      <w:r w:rsidR="001902A1">
        <w:rPr>
          <w:rFonts w:ascii="Times New Roman" w:eastAsia="Times New Roman" w:hAnsi="Times New Roman" w:cs="Times New Roman"/>
          <w:sz w:val="28"/>
          <w:szCs w:val="28"/>
          <w:u w:val="single"/>
          <w:lang w:eastAsia="ru-RU"/>
        </w:rPr>
        <w:t>168</w:t>
      </w:r>
      <w:r w:rsidRPr="00BE656D">
        <w:rPr>
          <w:rFonts w:ascii="Times New Roman" w:eastAsia="Times New Roman" w:hAnsi="Times New Roman" w:cs="Times New Roman"/>
          <w:sz w:val="28"/>
          <w:szCs w:val="28"/>
          <w:lang w:eastAsia="ru-RU"/>
        </w:rPr>
        <w:t xml:space="preserve"> часов;</w:t>
      </w:r>
    </w:p>
    <w:p w:rsidR="00BE656D" w:rsidRPr="00BE656D" w:rsidRDefault="00BE656D" w:rsidP="00BE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 xml:space="preserve">самостоятельной работы обучающегося – </w:t>
      </w:r>
      <w:r w:rsidR="001902A1">
        <w:rPr>
          <w:rFonts w:ascii="Times New Roman" w:eastAsia="Times New Roman" w:hAnsi="Times New Roman" w:cs="Times New Roman"/>
          <w:sz w:val="28"/>
          <w:szCs w:val="28"/>
          <w:u w:val="single"/>
          <w:lang w:eastAsia="ru-RU"/>
        </w:rPr>
        <w:t>49</w:t>
      </w:r>
      <w:r w:rsidRPr="00BE656D">
        <w:rPr>
          <w:rFonts w:ascii="Times New Roman" w:eastAsia="Times New Roman" w:hAnsi="Times New Roman" w:cs="Times New Roman"/>
          <w:sz w:val="28"/>
          <w:szCs w:val="28"/>
          <w:lang w:eastAsia="ru-RU"/>
        </w:rPr>
        <w:t xml:space="preserve"> часов;</w:t>
      </w:r>
    </w:p>
    <w:p w:rsidR="00BE656D" w:rsidRDefault="00BE656D" w:rsidP="00BE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BE656D">
        <w:rPr>
          <w:rFonts w:ascii="Times New Roman" w:eastAsia="Times New Roman" w:hAnsi="Times New Roman" w:cs="Times New Roman"/>
          <w:sz w:val="28"/>
          <w:szCs w:val="28"/>
          <w:lang w:eastAsia="ru-RU"/>
        </w:rPr>
        <w:t>Результатом освоения программы учебной дисциплины является овладение обучающимися общими (ОК) компетенциями:</w:t>
      </w:r>
    </w:p>
    <w:p w:rsidR="001902A1" w:rsidRPr="00BE656D" w:rsidRDefault="001902A1" w:rsidP="00BE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1902A1" w:rsidRPr="001902A1" w:rsidTr="001902A1">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widowControl w:val="0"/>
              <w:suppressAutoHyphens/>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widowControl w:val="0"/>
              <w:suppressAutoHyphens/>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Наименование результата обучения</w:t>
            </w:r>
          </w:p>
        </w:tc>
      </w:tr>
      <w:tr w:rsidR="001902A1" w:rsidRPr="001902A1"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color w:val="000000"/>
                <w:sz w:val="24"/>
                <w:szCs w:val="24"/>
                <w:lang w:eastAsia="ru-RU"/>
              </w:rPr>
            </w:pPr>
            <w:r w:rsidRPr="001902A1">
              <w:rPr>
                <w:rFonts w:ascii="Times New Roman" w:eastAsia="Times New Roman" w:hAnsi="Times New Roman" w:cs="Times New Roman"/>
                <w:sz w:val="24"/>
                <w:szCs w:val="24"/>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1902A1" w:rsidRPr="001902A1"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color w:val="000000"/>
                <w:sz w:val="24"/>
                <w:szCs w:val="24"/>
                <w:lang w:eastAsia="ru-RU"/>
              </w:rPr>
            </w:pPr>
            <w:r w:rsidRPr="001902A1">
              <w:rPr>
                <w:rFonts w:ascii="Times New Roman" w:eastAsia="Times New Roman" w:hAnsi="Times New Roman" w:cs="Times New Roman"/>
                <w:sz w:val="24"/>
                <w:szCs w:val="24"/>
                <w:lang w:eastAsia="ru-RU"/>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1902A1" w:rsidRPr="001902A1"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ОК3</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Принимает решения в стандартных и нестандартных ситуациях и несет за них ответственность</w:t>
            </w:r>
          </w:p>
        </w:tc>
      </w:tr>
      <w:tr w:rsidR="001902A1" w:rsidRPr="001902A1" w:rsidTr="001902A1">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ОК5</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Использует информационно-коммуникационные технологии в профессиональной деятельности</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ОК6</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Работает в коллективе и команде, эффективно общается с коллегами, руководством, потребителями</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ОК7</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Берет на себя ответственность за работу членов команды, результат выполнения заданий</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ОК8</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1902A1" w:rsidRPr="001902A1" w:rsidTr="001902A1">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1902A1" w:rsidRPr="001902A1" w:rsidRDefault="001902A1" w:rsidP="001902A1">
            <w:pPr>
              <w:spacing w:after="0" w:line="240" w:lineRule="auto"/>
              <w:jc w:val="center"/>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ОК9</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1902A1" w:rsidRPr="001902A1" w:rsidRDefault="001902A1" w:rsidP="001902A1">
            <w:pPr>
              <w:spacing w:after="0" w:line="240" w:lineRule="auto"/>
              <w:rPr>
                <w:rFonts w:ascii="Times New Roman" w:eastAsia="Times New Roman" w:hAnsi="Times New Roman" w:cs="Times New Roman"/>
                <w:sz w:val="24"/>
                <w:szCs w:val="24"/>
                <w:lang w:eastAsia="ru-RU"/>
              </w:rPr>
            </w:pPr>
            <w:r w:rsidRPr="001902A1">
              <w:rPr>
                <w:rFonts w:ascii="Times New Roman" w:eastAsia="Times New Roman" w:hAnsi="Times New Roman" w:cs="Times New Roman"/>
                <w:sz w:val="24"/>
                <w:szCs w:val="24"/>
                <w:lang w:eastAsia="ru-RU"/>
              </w:rPr>
              <w:t>Ориентируется в условиях частой смены технологий в профессиональной деятельности</w:t>
            </w:r>
          </w:p>
        </w:tc>
      </w:tr>
    </w:tbl>
    <w:p w:rsidR="00A724D0" w:rsidRDefault="00A724D0" w:rsidP="001902A1">
      <w:pPr>
        <w:pStyle w:val="Default"/>
        <w:rPr>
          <w:b/>
          <w:bCs/>
          <w:sz w:val="28"/>
          <w:szCs w:val="28"/>
        </w:rPr>
      </w:pPr>
    </w:p>
    <w:p w:rsidR="00A724D0" w:rsidRPr="002B3115" w:rsidRDefault="002B3115" w:rsidP="0026130A">
      <w:pPr>
        <w:pStyle w:val="Default"/>
        <w:jc w:val="center"/>
        <w:rPr>
          <w:bCs/>
          <w:i/>
          <w:sz w:val="28"/>
          <w:szCs w:val="28"/>
        </w:rPr>
      </w:pPr>
      <w:r w:rsidRPr="002B3115">
        <w:rPr>
          <w:bCs/>
          <w:i/>
          <w:sz w:val="28"/>
          <w:szCs w:val="28"/>
        </w:rPr>
        <w:t>ОГСЭ.04 Русский язык и культура речи</w:t>
      </w:r>
    </w:p>
    <w:p w:rsidR="00A724D0" w:rsidRDefault="00A724D0" w:rsidP="0026130A">
      <w:pPr>
        <w:pStyle w:val="Default"/>
        <w:jc w:val="center"/>
        <w:rPr>
          <w:b/>
          <w:bCs/>
          <w:sz w:val="28"/>
          <w:szCs w:val="28"/>
        </w:rPr>
      </w:pP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1.Область применения программы</w:t>
      </w:r>
    </w:p>
    <w:p w:rsidR="00454BBF" w:rsidRPr="00454BBF" w:rsidRDefault="00454BBF" w:rsidP="00454BBF">
      <w:pPr>
        <w:spacing w:after="0" w:line="240" w:lineRule="auto"/>
        <w:ind w:firstLine="737"/>
        <w:jc w:val="both"/>
        <w:rPr>
          <w:rFonts w:ascii="Times New Roman" w:eastAsia="Times New Roman" w:hAnsi="Times New Roman" w:cs="Times New Roman"/>
          <w:i/>
          <w:sz w:val="20"/>
          <w:szCs w:val="20"/>
          <w:lang w:eastAsia="ru-RU"/>
        </w:rPr>
      </w:pPr>
      <w:r w:rsidRPr="00454BBF">
        <w:rPr>
          <w:rFonts w:ascii="Times New Roman" w:eastAsia="Times New Roman" w:hAnsi="Times New Roman" w:cs="Times New Roman"/>
          <w:sz w:val="28"/>
          <w:szCs w:val="28"/>
          <w:lang w:eastAsia="ru-RU"/>
        </w:rPr>
        <w:t>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09.02.03 Программирование в компьютерных системах в части освоения соответствующих общих компетенци</w:t>
      </w:r>
      <w:r w:rsidR="00BD5AB7">
        <w:rPr>
          <w:rFonts w:ascii="Times New Roman" w:eastAsia="Times New Roman" w:hAnsi="Times New Roman" w:cs="Times New Roman"/>
          <w:sz w:val="28"/>
          <w:szCs w:val="28"/>
          <w:lang w:eastAsia="ru-RU"/>
        </w:rPr>
        <w:t>й: ОК 1 – ОК 9; ПК.3.1.</w:t>
      </w:r>
      <w:r w:rsidRPr="00454BBF">
        <w:rPr>
          <w:rFonts w:ascii="Times New Roman" w:eastAsia="Times New Roman" w:hAnsi="Times New Roman" w:cs="Times New Roman"/>
          <w:sz w:val="28"/>
          <w:szCs w:val="28"/>
          <w:lang w:eastAsia="ru-RU"/>
        </w:rPr>
        <w:t xml:space="preserve"> </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lastRenderedPageBreak/>
        <w:t>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уметь:</w:t>
      </w:r>
    </w:p>
    <w:p w:rsidR="00454BBF" w:rsidRPr="00454BBF" w:rsidRDefault="00454BBF" w:rsidP="00E26A6D">
      <w:pPr>
        <w:widowControl w:val="0"/>
        <w:numPr>
          <w:ilvl w:val="0"/>
          <w:numId w:val="25"/>
        </w:numPr>
        <w:tabs>
          <w:tab w:val="left" w:pos="-142"/>
        </w:tabs>
        <w:spacing w:after="0" w:line="223" w:lineRule="auto"/>
        <w:ind w:left="0" w:firstLine="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454BBF" w:rsidRPr="00454BBF" w:rsidRDefault="00454BBF" w:rsidP="00E26A6D">
      <w:pPr>
        <w:widowControl w:val="0"/>
        <w:numPr>
          <w:ilvl w:val="0"/>
          <w:numId w:val="25"/>
        </w:numPr>
        <w:tabs>
          <w:tab w:val="left" w:pos="142"/>
        </w:tabs>
        <w:spacing w:after="0" w:line="223" w:lineRule="auto"/>
        <w:ind w:left="0" w:firstLine="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анализировать языковые единицы с точки зрения правильности, точности и уместности их употребления;</w:t>
      </w:r>
    </w:p>
    <w:p w:rsidR="00454BBF" w:rsidRPr="00454BBF" w:rsidRDefault="00454BBF" w:rsidP="00E26A6D">
      <w:pPr>
        <w:widowControl w:val="0"/>
        <w:numPr>
          <w:ilvl w:val="0"/>
          <w:numId w:val="25"/>
        </w:numPr>
        <w:tabs>
          <w:tab w:val="left" w:pos="142"/>
        </w:tabs>
        <w:spacing w:after="0" w:line="223" w:lineRule="auto"/>
        <w:ind w:left="0" w:firstLine="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проводить лингвистический анализ текстов различных функциональных стилей и разновидностей языка;</w:t>
      </w:r>
    </w:p>
    <w:p w:rsidR="00454BBF" w:rsidRPr="00454BBF" w:rsidRDefault="00454BBF" w:rsidP="00E26A6D">
      <w:pPr>
        <w:widowControl w:val="0"/>
        <w:numPr>
          <w:ilvl w:val="0"/>
          <w:numId w:val="25"/>
        </w:numPr>
        <w:tabs>
          <w:tab w:val="left" w:pos="142"/>
        </w:tabs>
        <w:spacing w:after="0" w:line="223" w:lineRule="auto"/>
        <w:ind w:left="0" w:firstLine="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54BBF" w:rsidRPr="00454BBF" w:rsidRDefault="00454BBF" w:rsidP="00E26A6D">
      <w:pPr>
        <w:widowControl w:val="0"/>
        <w:numPr>
          <w:ilvl w:val="0"/>
          <w:numId w:val="25"/>
        </w:numPr>
        <w:tabs>
          <w:tab w:val="left" w:pos="142"/>
        </w:tabs>
        <w:spacing w:after="0" w:line="223" w:lineRule="auto"/>
        <w:ind w:left="0" w:firstLine="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54BBF" w:rsidRPr="00454BBF" w:rsidRDefault="00454BBF" w:rsidP="00E26A6D">
      <w:pPr>
        <w:widowControl w:val="0"/>
        <w:numPr>
          <w:ilvl w:val="0"/>
          <w:numId w:val="25"/>
        </w:numPr>
        <w:tabs>
          <w:tab w:val="left" w:pos="142"/>
        </w:tabs>
        <w:spacing w:after="0" w:line="223" w:lineRule="auto"/>
        <w:ind w:left="0" w:firstLine="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454BBF" w:rsidRPr="00454BBF" w:rsidRDefault="00454BBF" w:rsidP="00E26A6D">
      <w:pPr>
        <w:widowControl w:val="0"/>
        <w:numPr>
          <w:ilvl w:val="0"/>
          <w:numId w:val="25"/>
        </w:numPr>
        <w:tabs>
          <w:tab w:val="left" w:pos="360"/>
        </w:tabs>
        <w:spacing w:after="0" w:line="223" w:lineRule="auto"/>
        <w:ind w:left="0" w:firstLine="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соблюдать в практике письма орфографические и пунктуационные нормы современного русского литературного языка;</w:t>
      </w:r>
    </w:p>
    <w:p w:rsidR="00454BBF" w:rsidRPr="00454BBF" w:rsidRDefault="00454BBF" w:rsidP="00E26A6D">
      <w:pPr>
        <w:widowControl w:val="0"/>
        <w:numPr>
          <w:ilvl w:val="0"/>
          <w:numId w:val="25"/>
        </w:numPr>
        <w:tabs>
          <w:tab w:val="left" w:pos="360"/>
        </w:tabs>
        <w:spacing w:after="0" w:line="223" w:lineRule="auto"/>
        <w:ind w:left="0" w:firstLine="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знать:</w:t>
      </w:r>
    </w:p>
    <w:p w:rsidR="00454BBF" w:rsidRPr="00454BBF" w:rsidRDefault="00454BBF" w:rsidP="00E26A6D">
      <w:pPr>
        <w:widowControl w:val="0"/>
        <w:numPr>
          <w:ilvl w:val="0"/>
          <w:numId w:val="24"/>
        </w:numPr>
        <w:tabs>
          <w:tab w:val="left" w:pos="360"/>
        </w:tabs>
        <w:spacing w:after="0" w:line="223" w:lineRule="auto"/>
        <w:ind w:left="36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связь языка и истории, культуры русского и других народов;</w:t>
      </w:r>
    </w:p>
    <w:p w:rsidR="00454BBF" w:rsidRPr="00454BBF" w:rsidRDefault="00454BBF" w:rsidP="00E26A6D">
      <w:pPr>
        <w:widowControl w:val="0"/>
        <w:numPr>
          <w:ilvl w:val="0"/>
          <w:numId w:val="24"/>
        </w:numPr>
        <w:tabs>
          <w:tab w:val="left" w:pos="360"/>
        </w:tabs>
        <w:spacing w:after="0" w:line="223" w:lineRule="auto"/>
        <w:ind w:left="36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смысл понятий: речевая ситуация и ее компоненты, литературный язык, языковая норма, культура речи;</w:t>
      </w:r>
    </w:p>
    <w:p w:rsidR="00454BBF" w:rsidRPr="00454BBF" w:rsidRDefault="00454BBF" w:rsidP="00E26A6D">
      <w:pPr>
        <w:widowControl w:val="0"/>
        <w:numPr>
          <w:ilvl w:val="0"/>
          <w:numId w:val="24"/>
        </w:numPr>
        <w:tabs>
          <w:tab w:val="left" w:pos="360"/>
        </w:tabs>
        <w:spacing w:after="0" w:line="223" w:lineRule="auto"/>
        <w:ind w:left="36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основные единицы и уровни языка, их признаки и взаимосвязь;</w:t>
      </w:r>
    </w:p>
    <w:p w:rsidR="00454BBF" w:rsidRPr="00454BBF" w:rsidRDefault="00454BBF" w:rsidP="00E26A6D">
      <w:pPr>
        <w:numPr>
          <w:ilvl w:val="0"/>
          <w:numId w:val="24"/>
        </w:numPr>
        <w:tabs>
          <w:tab w:val="left" w:pos="360"/>
          <w:tab w:val="left" w:pos="9355"/>
        </w:tabs>
        <w:spacing w:after="0" w:line="223" w:lineRule="auto"/>
        <w:ind w:left="36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Количество часов на освоение программы дисциплины:</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всего – 96 часов, в том числе:</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максимальной учебной нагрузки обучающегося – 96 часов, включая:</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обязательной аудиторной учебной нагрузки обучающегося – 64 часа;</w:t>
      </w:r>
    </w:p>
    <w:p w:rsidR="00454BBF" w:rsidRPr="00454BBF" w:rsidRDefault="00454BBF" w:rsidP="0045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 xml:space="preserve">самостоятельной работы обучающегося – 32 часа. </w:t>
      </w:r>
    </w:p>
    <w:p w:rsidR="00454BBF" w:rsidRPr="00454BBF" w:rsidRDefault="00454BBF" w:rsidP="00454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Результатом освоения программы дисциплины является овладение обучающимися общими (ОК) компетенциями:</w:t>
      </w:r>
    </w:p>
    <w:p w:rsidR="00454BBF" w:rsidRPr="00454BBF" w:rsidRDefault="00454BBF" w:rsidP="00454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454BBF" w:rsidRPr="00454BBF" w:rsidTr="00EB69FA">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454BBF" w:rsidRPr="00454BBF" w:rsidRDefault="00454BBF" w:rsidP="00454BBF">
            <w:pPr>
              <w:widowControl w:val="0"/>
              <w:suppressAutoHyphens/>
              <w:spacing w:after="0" w:line="24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454BBF" w:rsidRPr="00454BBF" w:rsidRDefault="00454BBF" w:rsidP="00454BBF">
            <w:pPr>
              <w:widowControl w:val="0"/>
              <w:suppressAutoHyphens/>
              <w:spacing w:after="0" w:line="24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Наименование результата обучения</w:t>
            </w:r>
          </w:p>
        </w:tc>
      </w:tr>
      <w:tr w:rsidR="00454BBF" w:rsidRPr="00454BBF" w:rsidTr="00EB69FA">
        <w:tc>
          <w:tcPr>
            <w:tcW w:w="833" w:type="pct"/>
            <w:tcBorders>
              <w:top w:val="single" w:sz="4" w:space="0" w:color="auto"/>
              <w:left w:val="single" w:sz="12" w:space="0" w:color="auto"/>
              <w:bottom w:val="single" w:sz="4"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Понимать сущность и социальную значимость своей будущей профессии, проявлять к ней устойчивый интерес.</w:t>
            </w:r>
          </w:p>
        </w:tc>
      </w:tr>
      <w:tr w:rsidR="00454BBF" w:rsidRPr="00454BBF" w:rsidTr="00EB69FA">
        <w:tc>
          <w:tcPr>
            <w:tcW w:w="833" w:type="pct"/>
            <w:tcBorders>
              <w:top w:val="single" w:sz="4" w:space="0" w:color="auto"/>
              <w:left w:val="single" w:sz="12" w:space="0" w:color="auto"/>
              <w:bottom w:val="single" w:sz="4"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54BBF"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lastRenderedPageBreak/>
              <w:t>ОК 3</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Принимать решения в стандартных и нестандартных ситуациях и нести за них ответственность.</w:t>
            </w:r>
          </w:p>
        </w:tc>
      </w:tr>
      <w:tr w:rsidR="00454BBF"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54BBF"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Использовать информационно-коммуникационные технологии в профессиональной деятельности.</w:t>
            </w:r>
          </w:p>
        </w:tc>
      </w:tr>
      <w:tr w:rsidR="00454BBF"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Работать в коллективе и команде, эффективно общаться с коллегами, руководством, потребителями.</w:t>
            </w:r>
          </w:p>
        </w:tc>
      </w:tr>
      <w:tr w:rsidR="00454BBF"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color w:val="000000"/>
                <w:sz w:val="24"/>
                <w:szCs w:val="24"/>
                <w:lang w:eastAsia="ru-RU"/>
              </w:rPr>
            </w:pPr>
            <w:r w:rsidRPr="00454BBF">
              <w:rPr>
                <w:rFonts w:ascii="Times New Roman" w:eastAsia="Times New Roman" w:hAnsi="Times New Roman" w:cs="Times New Roman"/>
                <w:color w:val="000000"/>
                <w:sz w:val="24"/>
                <w:szCs w:val="24"/>
                <w:lang w:eastAsia="ru-RU"/>
              </w:rPr>
              <w:t>Брать на себя ответственность за работу членов команды (подчиненных), результат выполнения заданий.</w:t>
            </w:r>
          </w:p>
        </w:tc>
      </w:tr>
      <w:tr w:rsidR="00454BBF"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54BBF" w:rsidRPr="00454BBF" w:rsidTr="00BD5AB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54BBF" w:rsidRPr="00454BBF" w:rsidRDefault="00454BBF" w:rsidP="00454BBF">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54BBF" w:rsidRPr="00454BBF" w:rsidRDefault="00454BBF" w:rsidP="00454BBF">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Ориентироваться в условиях частой смены технологий в профессиональной деятельности.</w:t>
            </w:r>
          </w:p>
        </w:tc>
      </w:tr>
      <w:tr w:rsidR="00BD5AB7"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BD5AB7" w:rsidRPr="00454BBF" w:rsidRDefault="00BD5AB7" w:rsidP="00454BBF">
            <w:pPr>
              <w:widowControl w:val="0"/>
              <w:suppressAutoHyphens/>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ПК.3.1.</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BD5AB7" w:rsidRPr="00454BBF" w:rsidRDefault="00BF50D4" w:rsidP="00454BBF">
            <w:pPr>
              <w:spacing w:after="0" w:line="240" w:lineRule="auto"/>
              <w:jc w:val="both"/>
              <w:rPr>
                <w:rFonts w:ascii="Times New Roman" w:eastAsia="Times New Roman" w:hAnsi="Times New Roman" w:cs="Times New Roman"/>
                <w:color w:val="000000"/>
                <w:sz w:val="24"/>
                <w:szCs w:val="24"/>
                <w:lang w:eastAsia="ru-RU"/>
              </w:rPr>
            </w:pPr>
            <w:r w:rsidRPr="00BF50D4">
              <w:rPr>
                <w:rFonts w:ascii="Times New Roman" w:eastAsia="Times New Roman" w:hAnsi="Times New Roman" w:cs="Times New Roman"/>
                <w:color w:val="000000"/>
                <w:sz w:val="24"/>
                <w:szCs w:val="24"/>
                <w:lang w:eastAsia="ru-RU"/>
              </w:rPr>
              <w:t>Анализировать проектную и техническую документацию на уровне взаимодействия компонент программного обеспечения</w:t>
            </w:r>
          </w:p>
        </w:tc>
      </w:tr>
    </w:tbl>
    <w:p w:rsidR="00A724D0" w:rsidRDefault="00A724D0" w:rsidP="0026130A">
      <w:pPr>
        <w:pStyle w:val="Default"/>
        <w:jc w:val="center"/>
        <w:rPr>
          <w:b/>
          <w:bCs/>
          <w:sz w:val="28"/>
          <w:szCs w:val="28"/>
        </w:rPr>
      </w:pPr>
    </w:p>
    <w:p w:rsidR="00A724D0" w:rsidRDefault="00EC44D9" w:rsidP="0026130A">
      <w:pPr>
        <w:pStyle w:val="Default"/>
        <w:jc w:val="center"/>
        <w:rPr>
          <w:bCs/>
          <w:i/>
          <w:sz w:val="28"/>
          <w:szCs w:val="28"/>
        </w:rPr>
      </w:pPr>
      <w:r w:rsidRPr="00EC44D9">
        <w:rPr>
          <w:bCs/>
          <w:i/>
          <w:sz w:val="28"/>
          <w:szCs w:val="28"/>
        </w:rPr>
        <w:t>ОГСЭ.05 Физическая культура</w:t>
      </w:r>
    </w:p>
    <w:p w:rsidR="00EC44D9" w:rsidRPr="00EC44D9" w:rsidRDefault="00EC44D9" w:rsidP="0026130A">
      <w:pPr>
        <w:pStyle w:val="Default"/>
        <w:jc w:val="center"/>
        <w:rPr>
          <w:bCs/>
          <w:i/>
          <w:sz w:val="28"/>
          <w:szCs w:val="28"/>
        </w:rPr>
      </w:pPr>
    </w:p>
    <w:p w:rsidR="00EC44D9" w:rsidRPr="00454BBF"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454BBF">
        <w:rPr>
          <w:rFonts w:ascii="Times New Roman" w:eastAsia="Times New Roman" w:hAnsi="Times New Roman" w:cs="Times New Roman"/>
          <w:sz w:val="28"/>
          <w:szCs w:val="28"/>
          <w:lang w:eastAsia="ru-RU"/>
        </w:rPr>
        <w:t>1.Область применения программы</w:t>
      </w:r>
    </w:p>
    <w:p w:rsidR="00EC44D9" w:rsidRPr="00EC44D9" w:rsidRDefault="00EC44D9" w:rsidP="00D72304">
      <w:pPr>
        <w:spacing w:after="0" w:line="240" w:lineRule="auto"/>
        <w:ind w:firstLine="737"/>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Программа учебной дисциплины (далее программа) – является частью программ подготовки специалистов среднего звена в соответствии с ФГОС СПО по специальностям</w:t>
      </w:r>
      <w:r>
        <w:rPr>
          <w:rFonts w:ascii="Times New Roman" w:eastAsia="Times New Roman" w:hAnsi="Times New Roman" w:cs="Times New Roman"/>
          <w:sz w:val="28"/>
          <w:szCs w:val="28"/>
          <w:lang w:eastAsia="ru-RU"/>
        </w:rPr>
        <w:t xml:space="preserve"> </w:t>
      </w:r>
      <w:r w:rsidRPr="00EC44D9">
        <w:rPr>
          <w:rFonts w:ascii="Times New Roman" w:eastAsia="Times New Roman" w:hAnsi="Times New Roman" w:cs="Times New Roman"/>
          <w:sz w:val="28"/>
          <w:szCs w:val="28"/>
          <w:lang w:eastAsia="ru-RU"/>
        </w:rPr>
        <w:t>09.02.03 «Программирование в компьютерных системах» и с</w:t>
      </w:r>
      <w:r>
        <w:rPr>
          <w:rFonts w:ascii="Times New Roman" w:eastAsia="Times New Roman" w:hAnsi="Times New Roman" w:cs="Times New Roman"/>
          <w:sz w:val="28"/>
          <w:szCs w:val="28"/>
          <w:lang w:eastAsia="ru-RU"/>
        </w:rPr>
        <w:t>оответствующих компетенций: ОК 2,3,6.</w:t>
      </w:r>
    </w:p>
    <w:p w:rsidR="00EC44D9" w:rsidRPr="00EC44D9"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2.Цели и задачи учебной дисциплины – требования к результатам освоения дисциплины</w:t>
      </w:r>
    </w:p>
    <w:p w:rsidR="00EC44D9" w:rsidRPr="00EC44D9"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EC44D9" w:rsidRPr="00EC44D9"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уметь:</w:t>
      </w:r>
    </w:p>
    <w:p w:rsidR="00EC44D9" w:rsidRPr="00EC44D9"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EC44D9" w:rsidRPr="00EC44D9"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знать:</w:t>
      </w:r>
    </w:p>
    <w:p w:rsidR="00EC44D9" w:rsidRPr="00EC44D9" w:rsidRDefault="00EC44D9" w:rsidP="00EC44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о роли физической культуры в общекультурном, профессиональном и социальном развитии человека;</w:t>
      </w:r>
    </w:p>
    <w:p w:rsidR="00EC44D9" w:rsidRPr="00EC44D9"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основы здорового образа жизни</w:t>
      </w:r>
    </w:p>
    <w:p w:rsidR="00EC44D9" w:rsidRPr="0043430E"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 xml:space="preserve">3. </w:t>
      </w:r>
      <w:r w:rsidRPr="0043430E">
        <w:rPr>
          <w:rFonts w:ascii="Times New Roman" w:eastAsia="Times New Roman" w:hAnsi="Times New Roman" w:cs="Times New Roman"/>
          <w:sz w:val="28"/>
          <w:szCs w:val="28"/>
          <w:lang w:eastAsia="ru-RU"/>
        </w:rPr>
        <w:t>К</w:t>
      </w:r>
      <w:r w:rsidRPr="00EC44D9">
        <w:rPr>
          <w:rFonts w:ascii="Times New Roman" w:eastAsia="Times New Roman" w:hAnsi="Times New Roman" w:cs="Times New Roman"/>
          <w:sz w:val="28"/>
          <w:szCs w:val="28"/>
          <w:lang w:eastAsia="ru-RU"/>
        </w:rPr>
        <w:t>оличество часов на освоение программы учебной дисциплины по программы подготовки специалистов среднего звена в соответствии с ФГОС СПО по специальностям</w:t>
      </w:r>
    </w:p>
    <w:p w:rsidR="00EC44D9" w:rsidRPr="00EC44D9"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 xml:space="preserve">максимальной учебной нагрузки обучающегося – </w:t>
      </w:r>
      <w:r w:rsidRPr="00EC44D9">
        <w:rPr>
          <w:rFonts w:ascii="Times New Roman" w:eastAsia="Times New Roman" w:hAnsi="Times New Roman" w:cs="Times New Roman"/>
          <w:sz w:val="28"/>
          <w:szCs w:val="28"/>
          <w:u w:val="single"/>
          <w:lang w:eastAsia="ru-RU"/>
        </w:rPr>
        <w:t xml:space="preserve">  </w:t>
      </w:r>
      <w:r w:rsidRPr="0043430E">
        <w:rPr>
          <w:rFonts w:ascii="Times New Roman" w:eastAsia="Times New Roman" w:hAnsi="Times New Roman" w:cs="Times New Roman"/>
          <w:sz w:val="28"/>
          <w:szCs w:val="28"/>
          <w:u w:val="single"/>
          <w:lang w:eastAsia="ru-RU"/>
        </w:rPr>
        <w:t>336</w:t>
      </w:r>
      <w:r w:rsidRPr="00EC44D9">
        <w:rPr>
          <w:rFonts w:ascii="Times New Roman" w:eastAsia="Times New Roman" w:hAnsi="Times New Roman" w:cs="Times New Roman"/>
          <w:sz w:val="28"/>
          <w:szCs w:val="28"/>
          <w:lang w:eastAsia="ru-RU"/>
        </w:rPr>
        <w:t xml:space="preserve"> часа, включая:</w:t>
      </w:r>
    </w:p>
    <w:p w:rsidR="00EC44D9" w:rsidRPr="00EC44D9" w:rsidRDefault="00EC44D9" w:rsidP="00EC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 xml:space="preserve">обязательной аудиторной учебной нагрузки обучающегося – </w:t>
      </w:r>
      <w:r w:rsidRPr="00EC44D9">
        <w:rPr>
          <w:rFonts w:ascii="Times New Roman" w:eastAsia="Times New Roman" w:hAnsi="Times New Roman" w:cs="Times New Roman"/>
          <w:sz w:val="28"/>
          <w:szCs w:val="28"/>
          <w:u w:val="single"/>
          <w:lang w:eastAsia="ru-RU"/>
        </w:rPr>
        <w:t xml:space="preserve">   </w:t>
      </w:r>
      <w:r w:rsidRPr="0043430E">
        <w:rPr>
          <w:rFonts w:ascii="Times New Roman" w:eastAsia="Times New Roman" w:hAnsi="Times New Roman" w:cs="Times New Roman"/>
          <w:sz w:val="28"/>
          <w:szCs w:val="28"/>
          <w:u w:val="single"/>
          <w:lang w:eastAsia="ru-RU"/>
        </w:rPr>
        <w:t>168</w:t>
      </w:r>
      <w:r w:rsidRPr="00EC44D9">
        <w:rPr>
          <w:rFonts w:ascii="Times New Roman" w:eastAsia="Times New Roman" w:hAnsi="Times New Roman" w:cs="Times New Roman"/>
          <w:sz w:val="28"/>
          <w:szCs w:val="28"/>
          <w:u w:val="single"/>
          <w:lang w:eastAsia="ru-RU"/>
        </w:rPr>
        <w:t xml:space="preserve"> </w:t>
      </w:r>
      <w:r w:rsidRPr="00EC44D9">
        <w:rPr>
          <w:rFonts w:ascii="Times New Roman" w:eastAsia="Times New Roman" w:hAnsi="Times New Roman" w:cs="Times New Roman"/>
          <w:sz w:val="28"/>
          <w:szCs w:val="28"/>
          <w:lang w:eastAsia="ru-RU"/>
        </w:rPr>
        <w:t>часов;</w:t>
      </w:r>
    </w:p>
    <w:p w:rsidR="00EC44D9" w:rsidRPr="00EC44D9" w:rsidRDefault="00EC44D9" w:rsidP="00D7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 xml:space="preserve">самостоятельной работы обучающегося – </w:t>
      </w:r>
      <w:r w:rsidRPr="00EC44D9">
        <w:rPr>
          <w:rFonts w:ascii="Times New Roman" w:eastAsia="Times New Roman" w:hAnsi="Times New Roman" w:cs="Times New Roman"/>
          <w:sz w:val="28"/>
          <w:szCs w:val="28"/>
          <w:u w:val="single"/>
          <w:lang w:eastAsia="ru-RU"/>
        </w:rPr>
        <w:t xml:space="preserve">  </w:t>
      </w:r>
      <w:r w:rsidRPr="0043430E">
        <w:rPr>
          <w:rFonts w:ascii="Times New Roman" w:eastAsia="Times New Roman" w:hAnsi="Times New Roman" w:cs="Times New Roman"/>
          <w:sz w:val="28"/>
          <w:szCs w:val="28"/>
          <w:u w:val="single"/>
          <w:lang w:eastAsia="ru-RU"/>
        </w:rPr>
        <w:t>168</w:t>
      </w:r>
      <w:r w:rsidRPr="00EC44D9">
        <w:rPr>
          <w:rFonts w:ascii="Times New Roman" w:eastAsia="Times New Roman" w:hAnsi="Times New Roman" w:cs="Times New Roman"/>
          <w:sz w:val="28"/>
          <w:szCs w:val="28"/>
          <w:lang w:eastAsia="ru-RU"/>
        </w:rPr>
        <w:t xml:space="preserve"> </w:t>
      </w:r>
      <w:r w:rsidRPr="0043430E">
        <w:rPr>
          <w:rFonts w:ascii="Times New Roman" w:eastAsia="Times New Roman" w:hAnsi="Times New Roman" w:cs="Times New Roman"/>
          <w:sz w:val="28"/>
          <w:szCs w:val="28"/>
          <w:lang w:eastAsia="ru-RU"/>
        </w:rPr>
        <w:t xml:space="preserve"> часов.</w:t>
      </w:r>
    </w:p>
    <w:p w:rsidR="00EC44D9" w:rsidRPr="00EC44D9" w:rsidRDefault="00EC44D9" w:rsidP="00EC44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EC44D9">
        <w:rPr>
          <w:rFonts w:ascii="Times New Roman" w:eastAsia="Times New Roman" w:hAnsi="Times New Roman" w:cs="Times New Roman"/>
          <w:sz w:val="28"/>
          <w:szCs w:val="28"/>
          <w:lang w:eastAsia="ru-RU"/>
        </w:rPr>
        <w:t>Результатом освоения программы учебной дисциплины является овладение обучающимися профессиональными (ПК) и общими (ОК) компетенциями:</w:t>
      </w:r>
    </w:p>
    <w:p w:rsidR="00EC44D9" w:rsidRPr="00EC44D9" w:rsidRDefault="00EC44D9" w:rsidP="00EC44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43430E" w:rsidRPr="00454BBF" w:rsidTr="00EB69FA">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43430E" w:rsidRPr="00454BBF" w:rsidRDefault="0043430E" w:rsidP="00EB69FA">
            <w:pPr>
              <w:widowControl w:val="0"/>
              <w:suppressAutoHyphens/>
              <w:spacing w:after="0" w:line="24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43430E" w:rsidRPr="00454BBF" w:rsidRDefault="0043430E" w:rsidP="00EB69FA">
            <w:pPr>
              <w:widowControl w:val="0"/>
              <w:suppressAutoHyphens/>
              <w:spacing w:after="0" w:line="24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Наименование результата обучения</w:t>
            </w:r>
          </w:p>
        </w:tc>
      </w:tr>
      <w:tr w:rsidR="0043430E" w:rsidRPr="00454BBF" w:rsidTr="00EB69FA">
        <w:tc>
          <w:tcPr>
            <w:tcW w:w="833" w:type="pct"/>
            <w:tcBorders>
              <w:top w:val="single" w:sz="4" w:space="0" w:color="auto"/>
              <w:left w:val="single" w:sz="12" w:space="0" w:color="auto"/>
              <w:bottom w:val="single" w:sz="4" w:space="0" w:color="auto"/>
              <w:right w:val="single" w:sz="4" w:space="0" w:color="auto"/>
            </w:tcBorders>
            <w:shd w:val="clear" w:color="auto" w:fill="auto"/>
          </w:tcPr>
          <w:p w:rsidR="0043430E" w:rsidRPr="00454BBF" w:rsidRDefault="0043430E" w:rsidP="00EB69FA">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lastRenderedPageBreak/>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3430E" w:rsidRPr="00454BBF" w:rsidRDefault="0043430E" w:rsidP="00EB69FA">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3430E"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3430E" w:rsidRPr="00454BBF" w:rsidRDefault="0043430E" w:rsidP="00EB69FA">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3430E" w:rsidRPr="00454BBF" w:rsidRDefault="0043430E" w:rsidP="00EB69FA">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Принимать решения в стандартных и нестандартных ситуациях и нести за них ответственность.</w:t>
            </w:r>
          </w:p>
        </w:tc>
      </w:tr>
      <w:tr w:rsidR="0043430E" w:rsidRPr="00454BBF" w:rsidTr="00EB69FA">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3430E" w:rsidRPr="00454BBF" w:rsidRDefault="0043430E" w:rsidP="00EB69FA">
            <w:pPr>
              <w:widowControl w:val="0"/>
              <w:suppressAutoHyphens/>
              <w:spacing w:after="0" w:line="360" w:lineRule="auto"/>
              <w:jc w:val="center"/>
              <w:rPr>
                <w:rFonts w:ascii="Times New Roman" w:eastAsia="Times New Roman" w:hAnsi="Times New Roman" w:cs="Times New Roman"/>
                <w:sz w:val="24"/>
                <w:szCs w:val="24"/>
                <w:lang w:eastAsia="ru-RU"/>
              </w:rPr>
            </w:pPr>
            <w:r w:rsidRPr="00454BBF">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3430E" w:rsidRPr="00454BBF" w:rsidRDefault="0043430E" w:rsidP="00EB69FA">
            <w:pPr>
              <w:spacing w:after="0" w:line="240" w:lineRule="auto"/>
              <w:jc w:val="both"/>
              <w:rPr>
                <w:rFonts w:ascii="Times New Roman" w:eastAsia="Times New Roman" w:hAnsi="Times New Roman" w:cs="Times New Roman"/>
                <w:sz w:val="24"/>
                <w:szCs w:val="24"/>
                <w:lang w:eastAsia="ru-RU"/>
              </w:rPr>
            </w:pPr>
            <w:r w:rsidRPr="00454BBF">
              <w:rPr>
                <w:rFonts w:ascii="Times New Roman" w:eastAsia="Times New Roman" w:hAnsi="Times New Roman" w:cs="Times New Roman"/>
                <w:color w:val="000000"/>
                <w:sz w:val="24"/>
                <w:szCs w:val="24"/>
                <w:lang w:eastAsia="ru-RU"/>
              </w:rPr>
              <w:t>Работать в коллективе и команде, эффективно общаться с коллегами, руководством, потребителями.</w:t>
            </w:r>
          </w:p>
        </w:tc>
      </w:tr>
    </w:tbl>
    <w:p w:rsidR="00A724D0" w:rsidRDefault="00A724D0" w:rsidP="0026130A">
      <w:pPr>
        <w:pStyle w:val="Default"/>
        <w:jc w:val="center"/>
        <w:rPr>
          <w:b/>
          <w:bCs/>
          <w:sz w:val="28"/>
          <w:szCs w:val="28"/>
        </w:rPr>
      </w:pPr>
    </w:p>
    <w:p w:rsidR="002C4DB9" w:rsidRDefault="002C4DB9" w:rsidP="00E26A6D">
      <w:pPr>
        <w:numPr>
          <w:ilvl w:val="1"/>
          <w:numId w:val="22"/>
        </w:numPr>
        <w:autoSpaceDE w:val="0"/>
        <w:autoSpaceDN w:val="0"/>
        <w:adjustRightInd w:val="0"/>
        <w:spacing w:after="0" w:line="240" w:lineRule="auto"/>
        <w:contextualSpacing/>
        <w:jc w:val="center"/>
        <w:rPr>
          <w:rFonts w:ascii="Times New Roman" w:hAnsi="Times New Roman" w:cs="Times New Roman"/>
          <w:b/>
          <w:sz w:val="28"/>
          <w:szCs w:val="28"/>
        </w:rPr>
      </w:pPr>
      <w:r w:rsidRPr="002C4DB9">
        <w:rPr>
          <w:rFonts w:ascii="Times New Roman" w:hAnsi="Times New Roman" w:cs="Times New Roman"/>
          <w:b/>
          <w:sz w:val="28"/>
          <w:szCs w:val="28"/>
        </w:rPr>
        <w:t>Программы дисциплин математического и общего естественно-научного циклов</w:t>
      </w:r>
    </w:p>
    <w:p w:rsidR="00F356AB" w:rsidRPr="002C4DB9" w:rsidRDefault="00F356AB" w:rsidP="00F356AB">
      <w:pPr>
        <w:autoSpaceDE w:val="0"/>
        <w:autoSpaceDN w:val="0"/>
        <w:adjustRightInd w:val="0"/>
        <w:spacing w:after="0" w:line="240" w:lineRule="auto"/>
        <w:ind w:left="1146"/>
        <w:contextualSpacing/>
        <w:rPr>
          <w:rFonts w:ascii="Times New Roman" w:hAnsi="Times New Roman" w:cs="Times New Roman"/>
          <w:b/>
          <w:sz w:val="28"/>
          <w:szCs w:val="28"/>
        </w:rPr>
      </w:pPr>
    </w:p>
    <w:p w:rsidR="00A724D0" w:rsidRDefault="002C4DB9" w:rsidP="002C4DB9">
      <w:pPr>
        <w:jc w:val="center"/>
        <w:rPr>
          <w:b/>
          <w:bCs/>
          <w:sz w:val="28"/>
          <w:szCs w:val="28"/>
        </w:rPr>
      </w:pPr>
      <w:r w:rsidRPr="002C4DB9">
        <w:rPr>
          <w:rFonts w:ascii="Times New Roman" w:hAnsi="Times New Roman" w:cs="Times New Roman"/>
          <w:i/>
          <w:sz w:val="28"/>
          <w:szCs w:val="28"/>
        </w:rPr>
        <w:t>ЕН.01</w:t>
      </w:r>
      <w:r w:rsidRPr="002C4DB9">
        <w:t xml:space="preserve"> </w:t>
      </w:r>
      <w:r w:rsidRPr="002C4DB9">
        <w:rPr>
          <w:rFonts w:ascii="Times New Roman" w:hAnsi="Times New Roman" w:cs="Times New Roman"/>
          <w:i/>
          <w:sz w:val="28"/>
          <w:szCs w:val="28"/>
        </w:rPr>
        <w:t>Элементы высшей математики</w:t>
      </w:r>
    </w:p>
    <w:p w:rsidR="0021367D" w:rsidRPr="0021367D" w:rsidRDefault="0021367D" w:rsidP="0021367D">
      <w:pPr>
        <w:pStyle w:val="Default"/>
        <w:ind w:firstLine="709"/>
        <w:jc w:val="both"/>
        <w:rPr>
          <w:sz w:val="28"/>
          <w:szCs w:val="28"/>
        </w:rPr>
      </w:pPr>
      <w:r w:rsidRPr="0021367D">
        <w:rPr>
          <w:bCs/>
          <w:sz w:val="28"/>
          <w:szCs w:val="28"/>
        </w:rPr>
        <w:t xml:space="preserve">1.1 Область применения программы </w:t>
      </w:r>
    </w:p>
    <w:p w:rsidR="0021367D" w:rsidRPr="0021367D" w:rsidRDefault="0021367D" w:rsidP="0021367D">
      <w:pPr>
        <w:pStyle w:val="Default"/>
        <w:ind w:firstLine="709"/>
        <w:jc w:val="both"/>
        <w:rPr>
          <w:sz w:val="28"/>
          <w:szCs w:val="28"/>
        </w:rPr>
      </w:pPr>
      <w:r w:rsidRPr="0021367D">
        <w:rPr>
          <w:sz w:val="28"/>
          <w:szCs w:val="28"/>
        </w:rPr>
        <w:t xml:space="preserve">Рабочая программа учебной дисциплины «Элементы высшей математики»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(базовой подготовки). </w:t>
      </w:r>
    </w:p>
    <w:p w:rsidR="0021367D" w:rsidRPr="0021367D" w:rsidRDefault="0021367D" w:rsidP="0021367D">
      <w:pPr>
        <w:pStyle w:val="Default"/>
        <w:ind w:firstLine="709"/>
        <w:jc w:val="both"/>
        <w:rPr>
          <w:sz w:val="28"/>
          <w:szCs w:val="28"/>
        </w:rPr>
      </w:pPr>
      <w:r w:rsidRPr="0021367D">
        <w:rPr>
          <w:sz w:val="28"/>
          <w:szCs w:val="28"/>
        </w:rPr>
        <w:t xml:space="preserve">Рабочая программа учебной дисциплины может быть использована в элементах математической логики, теории вероятностей и математической статистике, математических методах, информатике и современных информационных технологиях </w:t>
      </w:r>
    </w:p>
    <w:p w:rsidR="0021367D" w:rsidRPr="0021367D" w:rsidRDefault="0021367D" w:rsidP="0021367D">
      <w:pPr>
        <w:pStyle w:val="Default"/>
        <w:ind w:firstLine="709"/>
        <w:jc w:val="both"/>
        <w:rPr>
          <w:sz w:val="28"/>
          <w:szCs w:val="28"/>
        </w:rPr>
      </w:pPr>
      <w:r w:rsidRPr="0021367D">
        <w:rPr>
          <w:sz w:val="28"/>
          <w:szCs w:val="28"/>
        </w:rPr>
        <w:t>Рабочая программа составляется для очной формы обучения</w:t>
      </w:r>
      <w:r w:rsidRPr="0021367D">
        <w:rPr>
          <w:i/>
          <w:iCs/>
          <w:sz w:val="28"/>
          <w:szCs w:val="28"/>
        </w:rPr>
        <w:t xml:space="preserve">. </w:t>
      </w:r>
    </w:p>
    <w:p w:rsidR="0021367D" w:rsidRPr="0021367D" w:rsidRDefault="0021367D" w:rsidP="0021367D">
      <w:pPr>
        <w:pStyle w:val="Default"/>
        <w:ind w:firstLine="709"/>
        <w:jc w:val="both"/>
        <w:rPr>
          <w:sz w:val="28"/>
          <w:szCs w:val="28"/>
        </w:rPr>
      </w:pPr>
      <w:r w:rsidRPr="0021367D">
        <w:rPr>
          <w:bCs/>
          <w:sz w:val="28"/>
          <w:szCs w:val="28"/>
        </w:rPr>
        <w:t xml:space="preserve">1.2 Место дисциплины в структуре программы подготовки специалистов среднего звена </w:t>
      </w:r>
    </w:p>
    <w:p w:rsidR="0021367D" w:rsidRPr="0021367D" w:rsidRDefault="0021367D" w:rsidP="0021367D">
      <w:pPr>
        <w:pStyle w:val="Default"/>
        <w:ind w:firstLine="709"/>
        <w:jc w:val="both"/>
        <w:rPr>
          <w:sz w:val="28"/>
          <w:szCs w:val="28"/>
        </w:rPr>
      </w:pPr>
      <w:r w:rsidRPr="0021367D">
        <w:rPr>
          <w:sz w:val="28"/>
          <w:szCs w:val="28"/>
        </w:rPr>
        <w:t xml:space="preserve">Учебная дисциплина «Элементы высшей математики» относится к Математическому и общему естественнонаучному циклу </w:t>
      </w:r>
      <w:r w:rsidRPr="0021367D">
        <w:rPr>
          <w:i/>
          <w:iCs/>
          <w:sz w:val="28"/>
          <w:szCs w:val="28"/>
        </w:rPr>
        <w:t xml:space="preserve">программы подготовки специалистов среднего звена </w:t>
      </w:r>
    </w:p>
    <w:p w:rsidR="0021367D" w:rsidRPr="0021367D" w:rsidRDefault="0021367D" w:rsidP="0021367D">
      <w:pPr>
        <w:pStyle w:val="Default"/>
        <w:ind w:firstLine="709"/>
        <w:jc w:val="both"/>
        <w:rPr>
          <w:sz w:val="28"/>
          <w:szCs w:val="28"/>
        </w:rPr>
      </w:pPr>
      <w:r w:rsidRPr="0021367D">
        <w:rPr>
          <w:bCs/>
          <w:sz w:val="28"/>
          <w:szCs w:val="28"/>
        </w:rPr>
        <w:t xml:space="preserve">1.3 Цели и задачи дисциплины - требования к результатам освоения дисциплины </w:t>
      </w:r>
    </w:p>
    <w:p w:rsidR="0021367D" w:rsidRPr="0021367D" w:rsidRDefault="0021367D" w:rsidP="0021367D">
      <w:pPr>
        <w:pStyle w:val="Default"/>
        <w:ind w:firstLine="709"/>
        <w:jc w:val="both"/>
        <w:rPr>
          <w:sz w:val="28"/>
          <w:szCs w:val="28"/>
        </w:rPr>
      </w:pPr>
      <w:r w:rsidRPr="0021367D">
        <w:rPr>
          <w:sz w:val="28"/>
          <w:szCs w:val="28"/>
        </w:rPr>
        <w:t xml:space="preserve">Базовая часть </w:t>
      </w:r>
    </w:p>
    <w:p w:rsidR="0021367D" w:rsidRPr="0021367D" w:rsidRDefault="0021367D" w:rsidP="0021367D">
      <w:pPr>
        <w:pStyle w:val="Default"/>
        <w:ind w:firstLine="709"/>
        <w:jc w:val="both"/>
        <w:rPr>
          <w:sz w:val="28"/>
          <w:szCs w:val="28"/>
        </w:rPr>
      </w:pPr>
      <w:r w:rsidRPr="0021367D">
        <w:rPr>
          <w:sz w:val="28"/>
          <w:szCs w:val="28"/>
        </w:rPr>
        <w:t xml:space="preserve">В результате освоения дисциплины студент должен уметь: </w:t>
      </w:r>
    </w:p>
    <w:p w:rsidR="0021367D" w:rsidRPr="0021367D" w:rsidRDefault="0021367D" w:rsidP="0021367D">
      <w:pPr>
        <w:pStyle w:val="Default"/>
        <w:ind w:firstLine="709"/>
        <w:jc w:val="both"/>
        <w:rPr>
          <w:sz w:val="28"/>
          <w:szCs w:val="28"/>
        </w:rPr>
      </w:pPr>
      <w:r w:rsidRPr="0021367D">
        <w:rPr>
          <w:sz w:val="28"/>
          <w:szCs w:val="28"/>
        </w:rPr>
        <w:t xml:space="preserve">- выполнять операции над матрицами и решать системы линейных уравнений; </w:t>
      </w:r>
    </w:p>
    <w:p w:rsidR="0021367D" w:rsidRPr="0021367D" w:rsidRDefault="0021367D" w:rsidP="0021367D">
      <w:pPr>
        <w:pStyle w:val="Default"/>
        <w:ind w:firstLine="709"/>
        <w:jc w:val="both"/>
        <w:rPr>
          <w:sz w:val="28"/>
          <w:szCs w:val="28"/>
        </w:rPr>
      </w:pPr>
      <w:r w:rsidRPr="0021367D">
        <w:rPr>
          <w:sz w:val="28"/>
          <w:szCs w:val="28"/>
        </w:rPr>
        <w:t xml:space="preserve">- применять методы дифференциального и интегрального исчисления, численные методы; </w:t>
      </w:r>
    </w:p>
    <w:p w:rsidR="0021367D" w:rsidRPr="0021367D" w:rsidRDefault="0021367D" w:rsidP="0021367D">
      <w:pPr>
        <w:pStyle w:val="Default"/>
        <w:ind w:firstLine="709"/>
        <w:jc w:val="both"/>
        <w:rPr>
          <w:sz w:val="28"/>
          <w:szCs w:val="28"/>
        </w:rPr>
      </w:pPr>
      <w:r w:rsidRPr="0021367D">
        <w:rPr>
          <w:sz w:val="28"/>
          <w:szCs w:val="28"/>
        </w:rPr>
        <w:t xml:space="preserve">- решать дифференциальные уравнения; </w:t>
      </w:r>
    </w:p>
    <w:p w:rsidR="0021367D" w:rsidRPr="0021367D" w:rsidRDefault="0021367D" w:rsidP="0021367D">
      <w:pPr>
        <w:pStyle w:val="Default"/>
        <w:ind w:firstLine="709"/>
        <w:jc w:val="both"/>
        <w:rPr>
          <w:sz w:val="28"/>
          <w:szCs w:val="28"/>
        </w:rPr>
      </w:pPr>
      <w:r w:rsidRPr="0021367D">
        <w:rPr>
          <w:sz w:val="28"/>
          <w:szCs w:val="28"/>
        </w:rPr>
        <w:t xml:space="preserve">- применять математические методы при решении типовых профессиональных задач. </w:t>
      </w:r>
    </w:p>
    <w:p w:rsidR="0021367D" w:rsidRPr="0021367D" w:rsidRDefault="0021367D" w:rsidP="0021367D">
      <w:pPr>
        <w:pStyle w:val="Default"/>
        <w:ind w:firstLine="709"/>
        <w:jc w:val="both"/>
        <w:rPr>
          <w:sz w:val="28"/>
          <w:szCs w:val="28"/>
        </w:rPr>
      </w:pPr>
      <w:r w:rsidRPr="0021367D">
        <w:rPr>
          <w:sz w:val="28"/>
          <w:szCs w:val="28"/>
        </w:rPr>
        <w:t xml:space="preserve">В результате освоения дисциплины студент должен знать: </w:t>
      </w:r>
    </w:p>
    <w:p w:rsidR="0021367D" w:rsidRPr="0021367D" w:rsidRDefault="0021367D" w:rsidP="0021367D">
      <w:pPr>
        <w:pStyle w:val="Default"/>
        <w:ind w:firstLine="709"/>
        <w:jc w:val="both"/>
        <w:rPr>
          <w:sz w:val="28"/>
          <w:szCs w:val="28"/>
        </w:rPr>
      </w:pPr>
      <w:r w:rsidRPr="0021367D">
        <w:rPr>
          <w:sz w:val="28"/>
          <w:szCs w:val="28"/>
        </w:rPr>
        <w:t xml:space="preserve">- основы математического анализа линейной алгебры и аналитической геометрии; </w:t>
      </w:r>
    </w:p>
    <w:p w:rsidR="0021367D" w:rsidRPr="0021367D" w:rsidRDefault="0021367D" w:rsidP="0021367D">
      <w:pPr>
        <w:pStyle w:val="Default"/>
        <w:ind w:firstLine="709"/>
        <w:jc w:val="both"/>
        <w:rPr>
          <w:sz w:val="28"/>
          <w:szCs w:val="28"/>
        </w:rPr>
      </w:pPr>
      <w:r w:rsidRPr="0021367D">
        <w:rPr>
          <w:sz w:val="28"/>
          <w:szCs w:val="28"/>
        </w:rPr>
        <w:t xml:space="preserve">- основы дифференциального и интегрального исчисления; </w:t>
      </w:r>
    </w:p>
    <w:p w:rsidR="0021367D" w:rsidRPr="0021367D" w:rsidRDefault="0021367D" w:rsidP="0021367D">
      <w:pPr>
        <w:pStyle w:val="Default"/>
        <w:ind w:firstLine="709"/>
        <w:jc w:val="both"/>
        <w:rPr>
          <w:sz w:val="28"/>
          <w:szCs w:val="28"/>
        </w:rPr>
      </w:pPr>
      <w:r w:rsidRPr="0021367D">
        <w:rPr>
          <w:sz w:val="28"/>
          <w:szCs w:val="28"/>
        </w:rPr>
        <w:t xml:space="preserve">- числовые и функциональные ряды; </w:t>
      </w:r>
    </w:p>
    <w:p w:rsidR="0021367D" w:rsidRPr="0021367D" w:rsidRDefault="0021367D" w:rsidP="0021367D">
      <w:pPr>
        <w:pStyle w:val="Default"/>
        <w:ind w:firstLine="709"/>
        <w:jc w:val="both"/>
        <w:rPr>
          <w:sz w:val="28"/>
          <w:szCs w:val="28"/>
        </w:rPr>
      </w:pPr>
      <w:r w:rsidRPr="0021367D">
        <w:rPr>
          <w:sz w:val="28"/>
          <w:szCs w:val="28"/>
        </w:rPr>
        <w:t xml:space="preserve">- обыкновенные дифференциальные уравнения, их виды и методы решения; </w:t>
      </w:r>
    </w:p>
    <w:p w:rsidR="0021367D" w:rsidRPr="0021367D" w:rsidRDefault="0021367D" w:rsidP="0021367D">
      <w:pPr>
        <w:pStyle w:val="Default"/>
        <w:ind w:firstLine="709"/>
        <w:jc w:val="both"/>
        <w:rPr>
          <w:sz w:val="28"/>
          <w:szCs w:val="28"/>
        </w:rPr>
      </w:pPr>
      <w:r w:rsidRPr="0021367D">
        <w:rPr>
          <w:sz w:val="28"/>
          <w:szCs w:val="28"/>
        </w:rPr>
        <w:t xml:space="preserve">- основы теории комплексных чисел; численные методы; </w:t>
      </w:r>
    </w:p>
    <w:p w:rsidR="0021367D" w:rsidRPr="0021367D" w:rsidRDefault="0021367D" w:rsidP="0021367D">
      <w:pPr>
        <w:pStyle w:val="Default"/>
        <w:ind w:firstLine="709"/>
        <w:jc w:val="both"/>
        <w:rPr>
          <w:sz w:val="28"/>
          <w:szCs w:val="28"/>
        </w:rPr>
      </w:pPr>
      <w:r w:rsidRPr="0021367D">
        <w:rPr>
          <w:sz w:val="28"/>
          <w:szCs w:val="28"/>
        </w:rPr>
        <w:t xml:space="preserve">- знать логические связи между данными блоками. </w:t>
      </w:r>
    </w:p>
    <w:p w:rsidR="0021367D" w:rsidRDefault="0021367D" w:rsidP="0021367D">
      <w:pPr>
        <w:pStyle w:val="Default"/>
        <w:ind w:firstLine="709"/>
        <w:jc w:val="both"/>
        <w:rPr>
          <w:sz w:val="28"/>
          <w:szCs w:val="28"/>
        </w:rPr>
      </w:pPr>
      <w:r w:rsidRPr="0021367D">
        <w:rPr>
          <w:sz w:val="28"/>
          <w:szCs w:val="28"/>
        </w:rPr>
        <w:lastRenderedPageBreak/>
        <w:t>Содержание дисциплины должно быть ориентировано на подготовку студентов к освоению профессиональных модулей ППССЗ по специальности 09.02.03 Программирование в к</w:t>
      </w:r>
      <w:r>
        <w:rPr>
          <w:sz w:val="28"/>
          <w:szCs w:val="28"/>
        </w:rPr>
        <w:t>омпьютерных системах:</w:t>
      </w:r>
    </w:p>
    <w:p w:rsidR="0021367D" w:rsidRPr="0021367D" w:rsidRDefault="0021367D" w:rsidP="0021367D">
      <w:pPr>
        <w:pStyle w:val="Default"/>
        <w:ind w:firstLine="709"/>
        <w:jc w:val="both"/>
        <w:rPr>
          <w:sz w:val="28"/>
          <w:szCs w:val="28"/>
        </w:rPr>
      </w:pPr>
    </w:p>
    <w:p w:rsidR="0021367D" w:rsidRP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1367D">
        <w:rPr>
          <w:sz w:val="28"/>
          <w:szCs w:val="28"/>
        </w:rPr>
        <w:t xml:space="preserve">ПК 1.1. Выполнять разработку спецификаций отдельных компонент. </w:t>
      </w:r>
    </w:p>
    <w:p w:rsidR="0021367D" w:rsidRP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1367D">
        <w:rPr>
          <w:sz w:val="28"/>
          <w:szCs w:val="28"/>
        </w:rPr>
        <w:t xml:space="preserve">ПК 1.2. Осуществлять разработку кода программного продукта на основе готовых спецификаций на уровне модуля. </w:t>
      </w:r>
    </w:p>
    <w:p w:rsidR="0021367D" w:rsidRP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1367D">
        <w:rPr>
          <w:sz w:val="28"/>
          <w:szCs w:val="28"/>
        </w:rPr>
        <w:t xml:space="preserve">ПК 2.4 Реализовывать методы и технологии защиты информации в базах данных. </w:t>
      </w:r>
    </w:p>
    <w:p w:rsidR="0021367D" w:rsidRP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1367D">
        <w:rPr>
          <w:sz w:val="28"/>
          <w:szCs w:val="28"/>
        </w:rPr>
        <w:t xml:space="preserve">ПК 3.4. Осуществлять разработку тестовых наборов и тестовых сценариев. </w:t>
      </w:r>
    </w:p>
    <w:p w:rsidR="0021367D" w:rsidRDefault="0021367D" w:rsidP="0021367D">
      <w:pPr>
        <w:pStyle w:val="Default"/>
        <w:ind w:firstLine="709"/>
        <w:jc w:val="both"/>
        <w:rPr>
          <w:sz w:val="28"/>
          <w:szCs w:val="28"/>
        </w:rPr>
      </w:pPr>
    </w:p>
    <w:p w:rsidR="0021367D" w:rsidRPr="0021367D" w:rsidRDefault="0021367D" w:rsidP="0021367D">
      <w:pPr>
        <w:pStyle w:val="Default"/>
        <w:ind w:firstLine="709"/>
        <w:jc w:val="both"/>
        <w:rPr>
          <w:sz w:val="28"/>
          <w:szCs w:val="28"/>
        </w:rPr>
      </w:pPr>
      <w:r w:rsidRPr="0021367D">
        <w:rPr>
          <w:sz w:val="28"/>
          <w:szCs w:val="28"/>
        </w:rPr>
        <w:t>В процессе освоения дисциплины у студентов</w:t>
      </w:r>
      <w:r>
        <w:rPr>
          <w:sz w:val="28"/>
          <w:szCs w:val="28"/>
        </w:rPr>
        <w:t xml:space="preserve"> должны формировать общие компе</w:t>
      </w:r>
      <w:r w:rsidRPr="0021367D">
        <w:rPr>
          <w:sz w:val="28"/>
          <w:szCs w:val="28"/>
        </w:rPr>
        <w:t xml:space="preserve">тенции (ОК): </w:t>
      </w:r>
    </w:p>
    <w:p w:rsidR="0021367D" w:rsidRDefault="0021367D" w:rsidP="0021367D">
      <w:pPr>
        <w:pStyle w:val="Default"/>
        <w:ind w:firstLine="709"/>
        <w:jc w:val="both"/>
        <w:rPr>
          <w:sz w:val="28"/>
          <w:szCs w:val="28"/>
        </w:rPr>
      </w:pPr>
    </w:p>
    <w:p w:rsidR="0021367D" w:rsidRP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1367D">
        <w:rPr>
          <w:sz w:val="28"/>
          <w:szCs w:val="28"/>
        </w:rPr>
        <w:t xml:space="preserve">ОК 1. Понимать сущность и социальную значимость своей будущей профессии, проявлять к ней устойчивый интерес. </w:t>
      </w:r>
    </w:p>
    <w:p w:rsidR="0021367D" w:rsidRP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1367D">
        <w:rPr>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21367D" w:rsidRP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1367D">
        <w:rPr>
          <w:sz w:val="28"/>
          <w:szCs w:val="28"/>
        </w:rPr>
        <w:t xml:space="preserve">ОК 3. Принимать решения в стандартных и нестандартных ситуациях и нести за них ответственность. </w:t>
      </w:r>
    </w:p>
    <w:p w:rsidR="0021367D" w:rsidRP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1367D">
        <w:rPr>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21367D" w:rsidRDefault="0021367D"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sz w:val="28"/>
          <w:szCs w:val="28"/>
        </w:rPr>
      </w:pPr>
      <w:r w:rsidRPr="0021367D">
        <w:rPr>
          <w:sz w:val="28"/>
          <w:szCs w:val="28"/>
        </w:rPr>
        <w:t xml:space="preserve">ОК 5. Использовать информационно-коммуникационные технологии в профессиональной деятельности. </w:t>
      </w:r>
      <w:r w:rsidRPr="0021367D">
        <w:rPr>
          <w:rFonts w:eastAsia="Arial Unicode MS"/>
          <w:sz w:val="28"/>
          <w:szCs w:val="28"/>
        </w:rPr>
        <w:t xml:space="preserve"> </w:t>
      </w:r>
    </w:p>
    <w:p w:rsidR="005C2C2B" w:rsidRDefault="005C2C2B"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sz w:val="28"/>
          <w:szCs w:val="28"/>
        </w:rPr>
      </w:pPr>
      <w:r w:rsidRPr="005C2C2B">
        <w:rPr>
          <w:rFonts w:eastAsia="Arial Unicode MS"/>
          <w:sz w:val="28"/>
          <w:szCs w:val="28"/>
        </w:rPr>
        <w:t>ОК 6. Работать в коллективе и в команде, эффективно общаться с коллегами, руководством, потребителями.</w:t>
      </w:r>
    </w:p>
    <w:p w:rsidR="005C2C2B" w:rsidRDefault="005C2C2B"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sz w:val="28"/>
          <w:szCs w:val="28"/>
        </w:rPr>
      </w:pPr>
      <w:r w:rsidRPr="005C2C2B">
        <w:rPr>
          <w:rFonts w:eastAsia="Arial Unicode MS"/>
          <w:sz w:val="28"/>
          <w:szCs w:val="28"/>
        </w:rPr>
        <w:t>ОК 7. Брать на себя ответственность за работу членов команды (подчиненных), за результат выполнения заданий.</w:t>
      </w:r>
    </w:p>
    <w:p w:rsidR="005C2C2B" w:rsidRDefault="005C2C2B"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sz w:val="28"/>
          <w:szCs w:val="28"/>
        </w:rPr>
      </w:pPr>
      <w:r w:rsidRPr="005C2C2B">
        <w:rPr>
          <w:rFonts w:eastAsia="Arial Unicode MS"/>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C2C2B" w:rsidRDefault="005C2C2B" w:rsidP="002136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sz w:val="28"/>
          <w:szCs w:val="28"/>
        </w:rPr>
      </w:pPr>
      <w:r w:rsidRPr="005C2C2B">
        <w:rPr>
          <w:rFonts w:eastAsia="Arial Unicode MS"/>
          <w:sz w:val="28"/>
          <w:szCs w:val="28"/>
        </w:rPr>
        <w:t>ОК 9. Ориентироваться в условиях частой смены технологий в профессиональной деятельности.</w:t>
      </w:r>
    </w:p>
    <w:p w:rsidR="005C2C2B" w:rsidRDefault="005C2C2B" w:rsidP="0021367D">
      <w:pPr>
        <w:pStyle w:val="Default"/>
        <w:ind w:firstLine="709"/>
        <w:jc w:val="both"/>
        <w:rPr>
          <w:rFonts w:eastAsia="Arial Unicode MS"/>
          <w:sz w:val="28"/>
          <w:szCs w:val="28"/>
        </w:rPr>
      </w:pPr>
    </w:p>
    <w:p w:rsidR="0021367D" w:rsidRPr="0021367D" w:rsidRDefault="0021367D" w:rsidP="0021367D">
      <w:pPr>
        <w:pStyle w:val="Default"/>
        <w:ind w:firstLine="709"/>
        <w:jc w:val="both"/>
        <w:rPr>
          <w:color w:val="auto"/>
          <w:sz w:val="28"/>
          <w:szCs w:val="28"/>
        </w:rPr>
      </w:pPr>
      <w:r w:rsidRPr="0021367D">
        <w:rPr>
          <w:bCs/>
          <w:color w:val="auto"/>
          <w:sz w:val="28"/>
          <w:szCs w:val="28"/>
        </w:rPr>
        <w:t xml:space="preserve">1.4 Количество часов на освоение программы учебной дисциплины </w:t>
      </w:r>
    </w:p>
    <w:p w:rsidR="0021367D" w:rsidRPr="0021367D" w:rsidRDefault="0021367D" w:rsidP="0021367D">
      <w:pPr>
        <w:pStyle w:val="Default"/>
        <w:ind w:firstLine="709"/>
        <w:jc w:val="both"/>
        <w:rPr>
          <w:color w:val="auto"/>
          <w:sz w:val="28"/>
          <w:szCs w:val="28"/>
        </w:rPr>
      </w:pPr>
      <w:r w:rsidRPr="0021367D">
        <w:rPr>
          <w:color w:val="auto"/>
          <w:sz w:val="28"/>
          <w:szCs w:val="28"/>
        </w:rPr>
        <w:t>максимальн</w:t>
      </w:r>
      <w:r>
        <w:rPr>
          <w:color w:val="auto"/>
          <w:sz w:val="28"/>
          <w:szCs w:val="28"/>
        </w:rPr>
        <w:t>ой учебной нагрузки студента 216</w:t>
      </w:r>
      <w:r w:rsidRPr="0021367D">
        <w:rPr>
          <w:color w:val="auto"/>
          <w:sz w:val="28"/>
          <w:szCs w:val="28"/>
        </w:rPr>
        <w:t xml:space="preserve"> часов, в том числе: </w:t>
      </w:r>
    </w:p>
    <w:p w:rsidR="0021367D" w:rsidRPr="0021367D" w:rsidRDefault="0021367D" w:rsidP="0021367D">
      <w:pPr>
        <w:pStyle w:val="Default"/>
        <w:ind w:firstLine="709"/>
        <w:jc w:val="both"/>
        <w:rPr>
          <w:color w:val="auto"/>
          <w:sz w:val="28"/>
          <w:szCs w:val="28"/>
        </w:rPr>
      </w:pPr>
      <w:r w:rsidRPr="0021367D">
        <w:rPr>
          <w:color w:val="auto"/>
          <w:sz w:val="28"/>
          <w:szCs w:val="28"/>
        </w:rPr>
        <w:t>- обязательной аудиторн</w:t>
      </w:r>
      <w:r>
        <w:rPr>
          <w:color w:val="auto"/>
          <w:sz w:val="28"/>
          <w:szCs w:val="28"/>
        </w:rPr>
        <w:t>ой учебной нагрузки студента 144 часа</w:t>
      </w:r>
      <w:r w:rsidRPr="0021367D">
        <w:rPr>
          <w:color w:val="auto"/>
          <w:sz w:val="28"/>
          <w:szCs w:val="28"/>
        </w:rPr>
        <w:t xml:space="preserve">; </w:t>
      </w:r>
    </w:p>
    <w:p w:rsidR="0021367D" w:rsidRPr="0021367D" w:rsidRDefault="0021367D" w:rsidP="0021367D">
      <w:pPr>
        <w:pStyle w:val="Default"/>
        <w:ind w:firstLine="709"/>
        <w:jc w:val="both"/>
        <w:rPr>
          <w:color w:val="auto"/>
          <w:sz w:val="28"/>
          <w:szCs w:val="28"/>
        </w:rPr>
      </w:pPr>
      <w:r w:rsidRPr="0021367D">
        <w:rPr>
          <w:color w:val="auto"/>
          <w:sz w:val="28"/>
          <w:szCs w:val="28"/>
        </w:rPr>
        <w:t>- са</w:t>
      </w:r>
      <w:r>
        <w:rPr>
          <w:color w:val="auto"/>
          <w:sz w:val="28"/>
          <w:szCs w:val="28"/>
        </w:rPr>
        <w:t>мостоятельной работы студента 72 часа</w:t>
      </w:r>
      <w:r w:rsidRPr="0021367D">
        <w:rPr>
          <w:color w:val="auto"/>
          <w:sz w:val="28"/>
          <w:szCs w:val="28"/>
        </w:rPr>
        <w:t xml:space="preserve"> </w:t>
      </w:r>
    </w:p>
    <w:p w:rsidR="00A724D0" w:rsidRDefault="00A724D0" w:rsidP="00851DC8">
      <w:pPr>
        <w:pStyle w:val="Default"/>
        <w:rPr>
          <w:b/>
          <w:bCs/>
          <w:sz w:val="28"/>
          <w:szCs w:val="28"/>
        </w:rPr>
      </w:pPr>
    </w:p>
    <w:p w:rsidR="00A724D0" w:rsidRPr="00851DC8" w:rsidRDefault="00851DC8" w:rsidP="00851DC8">
      <w:pPr>
        <w:pStyle w:val="Default"/>
        <w:jc w:val="center"/>
        <w:rPr>
          <w:bCs/>
          <w:i/>
          <w:sz w:val="28"/>
          <w:szCs w:val="28"/>
        </w:rPr>
      </w:pPr>
      <w:r w:rsidRPr="00851DC8">
        <w:rPr>
          <w:i/>
          <w:sz w:val="28"/>
          <w:szCs w:val="28"/>
        </w:rPr>
        <w:t xml:space="preserve">ЕН.02 </w:t>
      </w:r>
      <w:r w:rsidRPr="00851DC8">
        <w:rPr>
          <w:bCs/>
          <w:i/>
          <w:sz w:val="28"/>
          <w:szCs w:val="28"/>
        </w:rPr>
        <w:t>Элементы математической логики</w:t>
      </w:r>
    </w:p>
    <w:p w:rsidR="00A724D0" w:rsidRDefault="00A724D0" w:rsidP="0026130A">
      <w:pPr>
        <w:pStyle w:val="Default"/>
        <w:jc w:val="center"/>
        <w:rPr>
          <w:b/>
          <w:bCs/>
          <w:sz w:val="28"/>
          <w:szCs w:val="28"/>
        </w:rPr>
      </w:pPr>
    </w:p>
    <w:p w:rsidR="00225DED" w:rsidRPr="00225DED" w:rsidRDefault="00225DED" w:rsidP="00225DED">
      <w:pPr>
        <w:pStyle w:val="Default"/>
        <w:ind w:firstLine="709"/>
        <w:jc w:val="both"/>
        <w:rPr>
          <w:sz w:val="28"/>
          <w:szCs w:val="28"/>
        </w:rPr>
      </w:pPr>
      <w:r w:rsidRPr="00225DED">
        <w:rPr>
          <w:bCs/>
          <w:sz w:val="28"/>
          <w:szCs w:val="28"/>
        </w:rPr>
        <w:t xml:space="preserve">1.1 Область применения программы </w:t>
      </w:r>
    </w:p>
    <w:p w:rsidR="00225DED" w:rsidRPr="00225DED" w:rsidRDefault="00225DED" w:rsidP="00225DED">
      <w:pPr>
        <w:pStyle w:val="Default"/>
        <w:ind w:firstLine="709"/>
        <w:jc w:val="both"/>
        <w:rPr>
          <w:sz w:val="28"/>
          <w:szCs w:val="28"/>
        </w:rPr>
      </w:pPr>
      <w:r w:rsidRPr="00225DED">
        <w:rPr>
          <w:sz w:val="28"/>
          <w:szCs w:val="28"/>
        </w:rPr>
        <w:t xml:space="preserve">Рабочая программа учебной дисциплины «Элементы математической логики» является частью программы подготовки специалистов среднего </w:t>
      </w:r>
      <w:r w:rsidRPr="00225DED">
        <w:rPr>
          <w:sz w:val="28"/>
          <w:szCs w:val="28"/>
        </w:rPr>
        <w:lastRenderedPageBreak/>
        <w:t xml:space="preserve">звена в соответствии с ФГОС по специальности СПО 09.02.03 Программирование в компьютерных системах </w:t>
      </w:r>
    </w:p>
    <w:p w:rsidR="00225DED" w:rsidRPr="00225DED" w:rsidRDefault="00225DED" w:rsidP="00225DED">
      <w:pPr>
        <w:pStyle w:val="Default"/>
        <w:ind w:firstLine="709"/>
        <w:jc w:val="both"/>
        <w:rPr>
          <w:sz w:val="28"/>
          <w:szCs w:val="28"/>
        </w:rPr>
      </w:pPr>
      <w:r w:rsidRPr="00225DED">
        <w:rPr>
          <w:sz w:val="28"/>
          <w:szCs w:val="28"/>
        </w:rPr>
        <w:t xml:space="preserve">Рабочая программа составляется для очной формы обучения. </w:t>
      </w:r>
    </w:p>
    <w:p w:rsidR="00225DED" w:rsidRPr="00225DED" w:rsidRDefault="00225DED" w:rsidP="00225DED">
      <w:pPr>
        <w:pStyle w:val="Default"/>
        <w:ind w:firstLine="709"/>
        <w:jc w:val="both"/>
        <w:rPr>
          <w:sz w:val="28"/>
          <w:szCs w:val="28"/>
        </w:rPr>
      </w:pPr>
      <w:r w:rsidRPr="00225DED">
        <w:rPr>
          <w:bCs/>
          <w:sz w:val="28"/>
          <w:szCs w:val="28"/>
        </w:rPr>
        <w:t xml:space="preserve">1.2 Место дисциплины в структуре программы подготовки специалистов среднего звена </w:t>
      </w:r>
    </w:p>
    <w:p w:rsidR="00225DED" w:rsidRPr="00225DED" w:rsidRDefault="00225DED" w:rsidP="00225DED">
      <w:pPr>
        <w:pStyle w:val="Default"/>
        <w:ind w:firstLine="709"/>
        <w:jc w:val="both"/>
        <w:rPr>
          <w:sz w:val="28"/>
          <w:szCs w:val="28"/>
        </w:rPr>
      </w:pPr>
      <w:r w:rsidRPr="00225DED">
        <w:rPr>
          <w:sz w:val="28"/>
          <w:szCs w:val="28"/>
        </w:rPr>
        <w:t xml:space="preserve">Учебная дисциплина «Элементы математической логики» относится к «Математическому и общему естественнонаучному циклу» программы подготовки специалистов среднего звена в соответствии с ФГОС по специальности СПО 09.02.03 Программирование в компьютерных системах </w:t>
      </w:r>
    </w:p>
    <w:p w:rsidR="00225DED" w:rsidRPr="00225DED" w:rsidRDefault="00225DED" w:rsidP="00225DED">
      <w:pPr>
        <w:pStyle w:val="Default"/>
        <w:ind w:firstLine="709"/>
        <w:jc w:val="both"/>
        <w:rPr>
          <w:sz w:val="28"/>
          <w:szCs w:val="28"/>
        </w:rPr>
      </w:pPr>
      <w:r w:rsidRPr="00225DED">
        <w:rPr>
          <w:bCs/>
          <w:sz w:val="28"/>
          <w:szCs w:val="28"/>
        </w:rPr>
        <w:t xml:space="preserve">1.3 Цели и задачи дисциплины - требования к результатам освоения дисциплины </w:t>
      </w:r>
    </w:p>
    <w:p w:rsidR="00225DED" w:rsidRPr="00225DED" w:rsidRDefault="00225DED" w:rsidP="00225DED">
      <w:pPr>
        <w:pStyle w:val="Default"/>
        <w:ind w:firstLine="709"/>
        <w:jc w:val="both"/>
        <w:rPr>
          <w:sz w:val="28"/>
          <w:szCs w:val="28"/>
        </w:rPr>
      </w:pPr>
      <w:r w:rsidRPr="00225DED">
        <w:rPr>
          <w:sz w:val="28"/>
          <w:szCs w:val="28"/>
        </w:rPr>
        <w:t xml:space="preserve">Базовая часть </w:t>
      </w:r>
    </w:p>
    <w:p w:rsidR="00225DED" w:rsidRPr="00225DED" w:rsidRDefault="00225DED" w:rsidP="00225DED">
      <w:pPr>
        <w:pStyle w:val="Default"/>
        <w:ind w:firstLine="709"/>
        <w:jc w:val="both"/>
        <w:rPr>
          <w:sz w:val="28"/>
          <w:szCs w:val="28"/>
        </w:rPr>
      </w:pPr>
      <w:r w:rsidRPr="00225DED">
        <w:rPr>
          <w:sz w:val="28"/>
          <w:szCs w:val="28"/>
        </w:rPr>
        <w:t xml:space="preserve">В результате освоения дисциплины студент должен уметь: </w:t>
      </w:r>
    </w:p>
    <w:p w:rsidR="00225DED" w:rsidRPr="00225DED" w:rsidRDefault="00225DED" w:rsidP="00225DED">
      <w:pPr>
        <w:pStyle w:val="Default"/>
        <w:ind w:firstLine="709"/>
        <w:jc w:val="both"/>
        <w:rPr>
          <w:sz w:val="28"/>
          <w:szCs w:val="28"/>
        </w:rPr>
      </w:pPr>
      <w:r w:rsidRPr="00225DED">
        <w:rPr>
          <w:sz w:val="28"/>
          <w:szCs w:val="28"/>
        </w:rPr>
        <w:t xml:space="preserve">- выполнять операции над матрицами и решать системы линейных уравнений; </w:t>
      </w:r>
    </w:p>
    <w:p w:rsidR="00225DED" w:rsidRPr="00225DED" w:rsidRDefault="00225DED" w:rsidP="00225DED">
      <w:pPr>
        <w:pStyle w:val="Default"/>
        <w:ind w:firstLine="709"/>
        <w:jc w:val="both"/>
        <w:rPr>
          <w:sz w:val="28"/>
          <w:szCs w:val="28"/>
        </w:rPr>
      </w:pPr>
      <w:r w:rsidRPr="00225DED">
        <w:rPr>
          <w:sz w:val="28"/>
          <w:szCs w:val="28"/>
        </w:rPr>
        <w:t xml:space="preserve">- решать задачи, используя уравнения прямых и кривых второго порядка на плоскости; </w:t>
      </w:r>
    </w:p>
    <w:p w:rsidR="00225DED" w:rsidRPr="00225DED" w:rsidRDefault="00225DED" w:rsidP="00225DED">
      <w:pPr>
        <w:pStyle w:val="Default"/>
        <w:ind w:firstLine="709"/>
        <w:jc w:val="both"/>
        <w:rPr>
          <w:sz w:val="28"/>
          <w:szCs w:val="28"/>
        </w:rPr>
      </w:pPr>
      <w:r w:rsidRPr="00225DED">
        <w:rPr>
          <w:sz w:val="28"/>
          <w:szCs w:val="28"/>
        </w:rPr>
        <w:t xml:space="preserve">- применять методы дифференциального и интегрального исчисления; </w:t>
      </w:r>
    </w:p>
    <w:p w:rsidR="00225DED" w:rsidRPr="00225DED" w:rsidRDefault="00225DED" w:rsidP="00225DED">
      <w:pPr>
        <w:pStyle w:val="Default"/>
        <w:ind w:firstLine="709"/>
        <w:jc w:val="both"/>
        <w:rPr>
          <w:sz w:val="28"/>
          <w:szCs w:val="28"/>
        </w:rPr>
      </w:pPr>
      <w:r w:rsidRPr="00225DED">
        <w:rPr>
          <w:sz w:val="28"/>
          <w:szCs w:val="28"/>
        </w:rPr>
        <w:t xml:space="preserve">- решать дифференциальные уравнения; </w:t>
      </w:r>
    </w:p>
    <w:p w:rsidR="00225DED" w:rsidRPr="00225DED" w:rsidRDefault="00225DED" w:rsidP="00225DED">
      <w:pPr>
        <w:pStyle w:val="Default"/>
        <w:ind w:firstLine="709"/>
        <w:jc w:val="both"/>
        <w:rPr>
          <w:sz w:val="28"/>
          <w:szCs w:val="28"/>
        </w:rPr>
      </w:pPr>
      <w:r w:rsidRPr="00225DED">
        <w:rPr>
          <w:sz w:val="28"/>
          <w:szCs w:val="28"/>
        </w:rPr>
        <w:t xml:space="preserve">- пользоваться понятиями теории комплексных чисел. </w:t>
      </w:r>
    </w:p>
    <w:p w:rsidR="00225DED" w:rsidRPr="00225DED" w:rsidRDefault="00225DED" w:rsidP="00225DED">
      <w:pPr>
        <w:pStyle w:val="Default"/>
        <w:ind w:firstLine="709"/>
        <w:jc w:val="both"/>
        <w:rPr>
          <w:sz w:val="28"/>
          <w:szCs w:val="28"/>
        </w:rPr>
      </w:pPr>
      <w:r w:rsidRPr="00225DED">
        <w:rPr>
          <w:sz w:val="28"/>
          <w:szCs w:val="28"/>
        </w:rPr>
        <w:t xml:space="preserve">В результате освоения дисциплины студент должен знать: </w:t>
      </w:r>
    </w:p>
    <w:p w:rsidR="00225DED" w:rsidRPr="00225DED" w:rsidRDefault="00225DED" w:rsidP="00225DED">
      <w:pPr>
        <w:pStyle w:val="Default"/>
        <w:ind w:firstLine="709"/>
        <w:jc w:val="both"/>
        <w:rPr>
          <w:sz w:val="28"/>
          <w:szCs w:val="28"/>
        </w:rPr>
      </w:pPr>
      <w:r w:rsidRPr="00225DED">
        <w:rPr>
          <w:sz w:val="28"/>
          <w:szCs w:val="28"/>
        </w:rPr>
        <w:t xml:space="preserve">- основы математического анализа, линейной алгебры и аналитической геометрии; </w:t>
      </w:r>
    </w:p>
    <w:p w:rsidR="00225DED" w:rsidRPr="00225DED" w:rsidRDefault="00225DED" w:rsidP="00225DED">
      <w:pPr>
        <w:pStyle w:val="Default"/>
        <w:ind w:firstLine="709"/>
        <w:jc w:val="both"/>
        <w:rPr>
          <w:sz w:val="28"/>
          <w:szCs w:val="28"/>
        </w:rPr>
      </w:pPr>
      <w:r w:rsidRPr="00225DED">
        <w:rPr>
          <w:sz w:val="28"/>
          <w:szCs w:val="28"/>
        </w:rPr>
        <w:t xml:space="preserve">- основы дифференциального и интегрального исчисления; </w:t>
      </w:r>
    </w:p>
    <w:p w:rsidR="00225DED" w:rsidRPr="00225DED" w:rsidRDefault="00225DED" w:rsidP="00225DED">
      <w:pPr>
        <w:pStyle w:val="Default"/>
        <w:ind w:firstLine="709"/>
        <w:jc w:val="both"/>
        <w:rPr>
          <w:sz w:val="28"/>
          <w:szCs w:val="28"/>
        </w:rPr>
      </w:pPr>
      <w:r w:rsidRPr="00225DED">
        <w:rPr>
          <w:sz w:val="28"/>
          <w:szCs w:val="28"/>
        </w:rPr>
        <w:t xml:space="preserve">- основы теории комплексных чисел. </w:t>
      </w:r>
    </w:p>
    <w:p w:rsidR="00225DED" w:rsidRPr="00225DED" w:rsidRDefault="00225DED" w:rsidP="00225DED">
      <w:pPr>
        <w:pStyle w:val="Default"/>
        <w:ind w:firstLine="709"/>
        <w:jc w:val="both"/>
        <w:rPr>
          <w:sz w:val="28"/>
          <w:szCs w:val="28"/>
        </w:rPr>
      </w:pPr>
      <w:r w:rsidRPr="00225DED">
        <w:rPr>
          <w:sz w:val="28"/>
          <w:szCs w:val="28"/>
        </w:rPr>
        <w:t xml:space="preserve">Вариативная часть В результате освоения дисциплины студент должен уметь: </w:t>
      </w:r>
    </w:p>
    <w:p w:rsidR="00225DED" w:rsidRPr="00225DED" w:rsidRDefault="00225DED" w:rsidP="00225DED">
      <w:pPr>
        <w:pStyle w:val="Default"/>
        <w:ind w:firstLine="709"/>
        <w:jc w:val="both"/>
        <w:rPr>
          <w:sz w:val="28"/>
          <w:szCs w:val="28"/>
        </w:rPr>
      </w:pPr>
      <w:r w:rsidRPr="00225DED">
        <w:rPr>
          <w:sz w:val="28"/>
          <w:szCs w:val="28"/>
        </w:rPr>
        <w:t xml:space="preserve">В результате освоения дисциплины студент должен знать: </w:t>
      </w:r>
    </w:p>
    <w:p w:rsidR="00225DED" w:rsidRPr="00225DED" w:rsidRDefault="00225DED" w:rsidP="00225DED">
      <w:pPr>
        <w:pStyle w:val="Default"/>
        <w:ind w:firstLine="709"/>
        <w:jc w:val="both"/>
        <w:rPr>
          <w:sz w:val="28"/>
          <w:szCs w:val="28"/>
        </w:rPr>
      </w:pPr>
      <w:r w:rsidRPr="00225DED">
        <w:rPr>
          <w:sz w:val="28"/>
          <w:szCs w:val="28"/>
        </w:rPr>
        <w:t xml:space="preserve">Не предусмотрено. </w:t>
      </w:r>
    </w:p>
    <w:p w:rsidR="00225DED" w:rsidRDefault="00225DED" w:rsidP="00225DED">
      <w:pPr>
        <w:pStyle w:val="Default"/>
        <w:ind w:firstLine="709"/>
        <w:jc w:val="both"/>
        <w:rPr>
          <w:sz w:val="28"/>
          <w:szCs w:val="28"/>
        </w:rPr>
      </w:pPr>
      <w:r w:rsidRPr="00225DED">
        <w:rPr>
          <w:sz w:val="28"/>
          <w:szCs w:val="28"/>
        </w:rPr>
        <w:t>Содержание дисциплины должно быть ориентировано на подготовку студентов к освоению профессиональных модулей ППССЗ по специальности 09.02.03 Программирование в компьютерных системах и овладению профессиональными компетенциями (ПК):</w:t>
      </w:r>
    </w:p>
    <w:p w:rsidR="00225DED" w:rsidRPr="00225DED" w:rsidRDefault="00225DED" w:rsidP="00225DED">
      <w:pPr>
        <w:pStyle w:val="Default"/>
        <w:ind w:firstLine="709"/>
        <w:jc w:val="both"/>
        <w:rPr>
          <w:sz w:val="28"/>
          <w:szCs w:val="28"/>
        </w:rPr>
      </w:pPr>
      <w:r w:rsidRPr="00225DED">
        <w:rPr>
          <w:sz w:val="28"/>
          <w:szCs w:val="28"/>
        </w:rPr>
        <w:t xml:space="preserve"> </w:t>
      </w:r>
    </w:p>
    <w:p w:rsidR="00225DED" w:rsidRP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t xml:space="preserve">ПК 1.1. Выполнять разработку спецификаций отдельных компонент. </w:t>
      </w:r>
    </w:p>
    <w:p w:rsidR="00225DED" w:rsidRP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t xml:space="preserve">ПК 1.2. Осуществлять разработку кода программного продукта на основе готовых спецификаций на уровне модуля. </w:t>
      </w:r>
    </w:p>
    <w:p w:rsidR="00225DED" w:rsidRP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t xml:space="preserve">ПК 2.4 Реализовывать методы и технологии защиты информации в базах данных. </w:t>
      </w:r>
    </w:p>
    <w:p w:rsidR="00225DED" w:rsidRP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t xml:space="preserve">ПК 3.4. Осуществлять разработку тестовых наборов и тестовых сценариев. </w:t>
      </w:r>
    </w:p>
    <w:p w:rsidR="00225DED" w:rsidRDefault="00225DED" w:rsidP="00225DED">
      <w:pPr>
        <w:pStyle w:val="Default"/>
        <w:ind w:firstLine="709"/>
        <w:jc w:val="both"/>
        <w:rPr>
          <w:sz w:val="28"/>
          <w:szCs w:val="28"/>
        </w:rPr>
      </w:pPr>
    </w:p>
    <w:p w:rsidR="00225DED" w:rsidRPr="00225DED" w:rsidRDefault="00225DED" w:rsidP="00225DED">
      <w:pPr>
        <w:pStyle w:val="Default"/>
        <w:ind w:firstLine="709"/>
        <w:jc w:val="both"/>
        <w:rPr>
          <w:sz w:val="28"/>
          <w:szCs w:val="28"/>
        </w:rPr>
      </w:pPr>
      <w:r w:rsidRPr="00225DED">
        <w:rPr>
          <w:sz w:val="28"/>
          <w:szCs w:val="28"/>
        </w:rPr>
        <w:t xml:space="preserve">В процессе освоения дисциплины у студентов должны формировать общие компетенции (ОК): </w:t>
      </w:r>
    </w:p>
    <w:p w:rsidR="00225DED" w:rsidRDefault="00225DED" w:rsidP="00225DED">
      <w:pPr>
        <w:pStyle w:val="Default"/>
        <w:ind w:firstLine="709"/>
        <w:jc w:val="both"/>
        <w:rPr>
          <w:sz w:val="28"/>
          <w:szCs w:val="28"/>
        </w:rPr>
      </w:pPr>
    </w:p>
    <w:p w:rsidR="00225DED" w:rsidRP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t xml:space="preserve">ОК 1. Понимать сущность и социальную значимость своей будущей профессии, проявлять к ней устойчивый интерес. </w:t>
      </w:r>
    </w:p>
    <w:p w:rsidR="00225DED" w:rsidRP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lastRenderedPageBreak/>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225DED" w:rsidRP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t xml:space="preserve">ОК 3. Принимать решения в стандартных и нестандартных ситуациях и нести за них ответственность. </w:t>
      </w:r>
    </w:p>
    <w:p w:rsidR="00225DED" w:rsidRP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225DED" w:rsidRDefault="00225DED" w:rsidP="00225D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225DED">
        <w:rPr>
          <w:sz w:val="28"/>
          <w:szCs w:val="28"/>
        </w:rPr>
        <w:t xml:space="preserve">ОК 5. Использовать информационно-коммуникационные технологии в профессиональной деятельности. </w:t>
      </w:r>
      <w:r w:rsidR="00D72304">
        <w:rPr>
          <w:sz w:val="28"/>
          <w:szCs w:val="28"/>
        </w:rPr>
        <w:tab/>
      </w:r>
    </w:p>
    <w:p w:rsidR="00D72304" w:rsidRPr="00D72304"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D72304">
        <w:rPr>
          <w:sz w:val="28"/>
          <w:szCs w:val="28"/>
        </w:rPr>
        <w:t xml:space="preserve">ОК 6. Работать в коллективе и в команде, эффективно общаться с коллегами, руководством, потребителями. </w:t>
      </w:r>
    </w:p>
    <w:p w:rsidR="00D72304" w:rsidRPr="00D72304"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D72304">
        <w:rPr>
          <w:sz w:val="28"/>
          <w:szCs w:val="28"/>
        </w:rPr>
        <w:t xml:space="preserve">ОК 7. Брать на себя ответственность за работу членов команды (подчиненных), за результат выполнения заданий. </w:t>
      </w:r>
    </w:p>
    <w:p w:rsidR="00D72304" w:rsidRPr="00D72304"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D72304">
        <w:rPr>
          <w:sz w:val="28"/>
          <w:szCs w:val="28"/>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72304"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D72304">
        <w:rPr>
          <w:sz w:val="28"/>
          <w:szCs w:val="28"/>
        </w:rPr>
        <w:t>ОК 9. Ориентироваться в условиях частой смены технологий в профессиональной деятельности.</w:t>
      </w:r>
    </w:p>
    <w:p w:rsidR="00D72304" w:rsidRDefault="00D72304" w:rsidP="00225DED">
      <w:pPr>
        <w:pStyle w:val="Default"/>
        <w:ind w:firstLine="709"/>
        <w:jc w:val="both"/>
        <w:rPr>
          <w:sz w:val="28"/>
          <w:szCs w:val="28"/>
        </w:rPr>
      </w:pPr>
    </w:p>
    <w:p w:rsidR="00225DED" w:rsidRPr="00225DED" w:rsidRDefault="00225DED" w:rsidP="00225DED">
      <w:pPr>
        <w:pStyle w:val="Default"/>
        <w:ind w:firstLine="709"/>
        <w:jc w:val="both"/>
        <w:rPr>
          <w:sz w:val="28"/>
          <w:szCs w:val="28"/>
        </w:rPr>
      </w:pPr>
      <w:r w:rsidRPr="00225DED">
        <w:rPr>
          <w:bCs/>
          <w:sz w:val="28"/>
          <w:szCs w:val="28"/>
        </w:rPr>
        <w:t xml:space="preserve">1.4 Количество часов на освоение программы учебной дисциплины </w:t>
      </w:r>
    </w:p>
    <w:p w:rsidR="00225DED" w:rsidRPr="00225DED" w:rsidRDefault="00225DED" w:rsidP="00225DED">
      <w:pPr>
        <w:pStyle w:val="Default"/>
        <w:ind w:firstLine="709"/>
        <w:jc w:val="both"/>
        <w:rPr>
          <w:sz w:val="28"/>
          <w:szCs w:val="28"/>
        </w:rPr>
      </w:pPr>
      <w:r w:rsidRPr="00225DED">
        <w:rPr>
          <w:sz w:val="28"/>
          <w:szCs w:val="28"/>
        </w:rPr>
        <w:t>максимальной учебной нагрузки студента</w:t>
      </w:r>
      <w:r w:rsidR="00D72304">
        <w:rPr>
          <w:sz w:val="28"/>
          <w:szCs w:val="28"/>
        </w:rPr>
        <w:t xml:space="preserve"> 96</w:t>
      </w:r>
      <w:r w:rsidRPr="00225DED">
        <w:rPr>
          <w:sz w:val="28"/>
          <w:szCs w:val="28"/>
        </w:rPr>
        <w:t xml:space="preserve"> час, в том числе: </w:t>
      </w:r>
    </w:p>
    <w:p w:rsidR="00225DED" w:rsidRDefault="00225DED" w:rsidP="00225DED">
      <w:pPr>
        <w:pStyle w:val="Default"/>
        <w:ind w:firstLine="709"/>
        <w:jc w:val="both"/>
        <w:rPr>
          <w:sz w:val="28"/>
          <w:szCs w:val="28"/>
        </w:rPr>
      </w:pPr>
      <w:r w:rsidRPr="00225DED">
        <w:rPr>
          <w:sz w:val="28"/>
          <w:szCs w:val="28"/>
        </w:rPr>
        <w:t xml:space="preserve">- обязательной аудиторной учебной нагрузки студента </w:t>
      </w:r>
      <w:r w:rsidR="00D72304">
        <w:rPr>
          <w:sz w:val="28"/>
          <w:szCs w:val="28"/>
        </w:rPr>
        <w:t>– 64 часа;</w:t>
      </w:r>
    </w:p>
    <w:p w:rsidR="00D72304" w:rsidRPr="00225DED" w:rsidRDefault="00D72304" w:rsidP="00225DED">
      <w:pPr>
        <w:pStyle w:val="Default"/>
        <w:ind w:firstLine="709"/>
        <w:jc w:val="both"/>
        <w:rPr>
          <w:sz w:val="28"/>
          <w:szCs w:val="28"/>
        </w:rPr>
      </w:pPr>
      <w:r>
        <w:rPr>
          <w:sz w:val="28"/>
          <w:szCs w:val="28"/>
        </w:rPr>
        <w:t>- самостоятельная работа – 32 часа.</w:t>
      </w:r>
    </w:p>
    <w:p w:rsidR="00A724D0" w:rsidRDefault="00A724D0" w:rsidP="0026130A">
      <w:pPr>
        <w:pStyle w:val="Default"/>
        <w:jc w:val="center"/>
        <w:rPr>
          <w:b/>
          <w:bCs/>
          <w:sz w:val="28"/>
          <w:szCs w:val="28"/>
        </w:rPr>
      </w:pPr>
    </w:p>
    <w:p w:rsidR="00A724D0" w:rsidRPr="00D72304" w:rsidRDefault="00D72304" w:rsidP="00D72304">
      <w:pPr>
        <w:pStyle w:val="Default"/>
        <w:jc w:val="center"/>
        <w:rPr>
          <w:bCs/>
          <w:i/>
          <w:sz w:val="28"/>
          <w:szCs w:val="28"/>
        </w:rPr>
      </w:pPr>
      <w:r w:rsidRPr="00D72304">
        <w:rPr>
          <w:bCs/>
          <w:i/>
          <w:sz w:val="28"/>
          <w:szCs w:val="28"/>
        </w:rPr>
        <w:t>ЕН.</w:t>
      </w:r>
      <w:r w:rsidRPr="00D72304">
        <w:rPr>
          <w:i/>
        </w:rPr>
        <w:t xml:space="preserve"> </w:t>
      </w:r>
      <w:r w:rsidRPr="00D72304">
        <w:rPr>
          <w:bCs/>
          <w:i/>
          <w:sz w:val="28"/>
          <w:szCs w:val="28"/>
        </w:rPr>
        <w:t>Теория вероятностей и математическая статистика</w:t>
      </w:r>
    </w:p>
    <w:p w:rsidR="00A724D0" w:rsidRPr="00D72304" w:rsidRDefault="00A724D0" w:rsidP="00D72304">
      <w:pPr>
        <w:pStyle w:val="Default"/>
        <w:ind w:firstLine="709"/>
        <w:jc w:val="both"/>
        <w:rPr>
          <w:bCs/>
          <w:sz w:val="28"/>
          <w:szCs w:val="28"/>
        </w:rPr>
      </w:pPr>
    </w:p>
    <w:p w:rsidR="00D72304" w:rsidRPr="00D72304" w:rsidRDefault="00D72304" w:rsidP="00D72304">
      <w:pPr>
        <w:pStyle w:val="Default"/>
        <w:ind w:firstLine="709"/>
        <w:jc w:val="both"/>
        <w:rPr>
          <w:sz w:val="28"/>
          <w:szCs w:val="28"/>
        </w:rPr>
      </w:pPr>
      <w:r w:rsidRPr="00D72304">
        <w:rPr>
          <w:bCs/>
          <w:sz w:val="28"/>
          <w:szCs w:val="28"/>
        </w:rPr>
        <w:t xml:space="preserve">1.1 Область применения программы </w:t>
      </w:r>
    </w:p>
    <w:p w:rsidR="00D72304" w:rsidRPr="00D72304" w:rsidRDefault="00D72304" w:rsidP="00D72304">
      <w:pPr>
        <w:pStyle w:val="Default"/>
        <w:ind w:firstLine="709"/>
        <w:jc w:val="both"/>
        <w:rPr>
          <w:sz w:val="28"/>
          <w:szCs w:val="28"/>
        </w:rPr>
      </w:pPr>
      <w:r w:rsidRPr="00D72304">
        <w:rPr>
          <w:sz w:val="28"/>
          <w:szCs w:val="28"/>
        </w:rPr>
        <w:t xml:space="preserve">Рабочая программа учебной дисциплины «Теория вероятностей и математическая статистика»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(базовой подготовки). </w:t>
      </w:r>
    </w:p>
    <w:p w:rsidR="00D72304" w:rsidRPr="00D72304" w:rsidRDefault="00D72304" w:rsidP="00D72304">
      <w:pPr>
        <w:pStyle w:val="Default"/>
        <w:ind w:firstLine="709"/>
        <w:jc w:val="both"/>
        <w:rPr>
          <w:sz w:val="28"/>
          <w:szCs w:val="28"/>
        </w:rPr>
      </w:pPr>
      <w:r w:rsidRPr="00D72304">
        <w:rPr>
          <w:sz w:val="28"/>
          <w:szCs w:val="28"/>
        </w:rPr>
        <w:t xml:space="preserve">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программирование в компьютерных системах при наличии среднего (полного) общего образования. </w:t>
      </w:r>
    </w:p>
    <w:p w:rsidR="00D72304" w:rsidRPr="00D72304" w:rsidRDefault="00D72304" w:rsidP="00D72304">
      <w:pPr>
        <w:pStyle w:val="Default"/>
        <w:ind w:firstLine="709"/>
        <w:jc w:val="both"/>
        <w:rPr>
          <w:sz w:val="28"/>
          <w:szCs w:val="28"/>
        </w:rPr>
      </w:pPr>
      <w:r w:rsidRPr="00D72304">
        <w:rPr>
          <w:sz w:val="28"/>
          <w:szCs w:val="28"/>
        </w:rPr>
        <w:t xml:space="preserve">Рабочая программа составляется для очной формы обучения. </w:t>
      </w:r>
    </w:p>
    <w:p w:rsidR="00D72304" w:rsidRPr="00D72304" w:rsidRDefault="00D72304" w:rsidP="00D72304">
      <w:pPr>
        <w:pStyle w:val="Default"/>
        <w:ind w:firstLine="709"/>
        <w:jc w:val="both"/>
        <w:rPr>
          <w:sz w:val="28"/>
          <w:szCs w:val="28"/>
        </w:rPr>
      </w:pPr>
      <w:r w:rsidRPr="00D72304">
        <w:rPr>
          <w:bCs/>
          <w:sz w:val="28"/>
          <w:szCs w:val="28"/>
        </w:rPr>
        <w:t xml:space="preserve">1.2 Место дисциплины в структуре программы подготовки специалистов среднего звена </w:t>
      </w:r>
    </w:p>
    <w:p w:rsidR="00D72304" w:rsidRPr="00D72304" w:rsidRDefault="00D72304" w:rsidP="00D72304">
      <w:pPr>
        <w:pStyle w:val="Default"/>
        <w:ind w:firstLine="709"/>
        <w:jc w:val="both"/>
        <w:rPr>
          <w:sz w:val="28"/>
          <w:szCs w:val="28"/>
        </w:rPr>
      </w:pPr>
      <w:r w:rsidRPr="00D72304">
        <w:rPr>
          <w:sz w:val="28"/>
          <w:szCs w:val="28"/>
        </w:rPr>
        <w:t xml:space="preserve">Учебная дисциплина «Теория вероятностей и математическая статистика» относится к «математическому и общему естественнонаучному циклу» </w:t>
      </w:r>
    </w:p>
    <w:p w:rsidR="00D72304" w:rsidRPr="00D72304" w:rsidRDefault="00D72304" w:rsidP="00D72304">
      <w:pPr>
        <w:pStyle w:val="Default"/>
        <w:ind w:firstLine="709"/>
        <w:jc w:val="both"/>
        <w:rPr>
          <w:sz w:val="28"/>
          <w:szCs w:val="28"/>
        </w:rPr>
      </w:pPr>
      <w:r w:rsidRPr="00D72304">
        <w:rPr>
          <w:bCs/>
          <w:sz w:val="28"/>
          <w:szCs w:val="28"/>
        </w:rPr>
        <w:t xml:space="preserve">1.3 Цели и задачи дисциплины - требования к результатам освоения дисциплины </w:t>
      </w:r>
    </w:p>
    <w:p w:rsidR="00D72304" w:rsidRPr="00D72304" w:rsidRDefault="00D72304" w:rsidP="00D72304">
      <w:pPr>
        <w:pStyle w:val="Default"/>
        <w:ind w:firstLine="709"/>
        <w:jc w:val="both"/>
        <w:rPr>
          <w:sz w:val="28"/>
          <w:szCs w:val="28"/>
        </w:rPr>
      </w:pPr>
      <w:r w:rsidRPr="00D72304">
        <w:rPr>
          <w:sz w:val="28"/>
          <w:szCs w:val="28"/>
        </w:rPr>
        <w:t xml:space="preserve">Базовая часть </w:t>
      </w:r>
    </w:p>
    <w:p w:rsidR="00D72304" w:rsidRPr="00D72304" w:rsidRDefault="00D72304" w:rsidP="00D72304">
      <w:pPr>
        <w:pStyle w:val="Default"/>
        <w:ind w:firstLine="709"/>
        <w:jc w:val="both"/>
        <w:rPr>
          <w:sz w:val="28"/>
          <w:szCs w:val="28"/>
        </w:rPr>
      </w:pPr>
      <w:r w:rsidRPr="00D72304">
        <w:rPr>
          <w:sz w:val="28"/>
          <w:szCs w:val="28"/>
        </w:rPr>
        <w:t xml:space="preserve">В результате освоения дисциплины студент должен уметь: </w:t>
      </w:r>
    </w:p>
    <w:p w:rsidR="00D72304" w:rsidRPr="00D72304" w:rsidRDefault="00D72304" w:rsidP="00D72304">
      <w:pPr>
        <w:pStyle w:val="Default"/>
        <w:ind w:firstLine="709"/>
        <w:jc w:val="both"/>
        <w:rPr>
          <w:sz w:val="28"/>
          <w:szCs w:val="28"/>
        </w:rPr>
      </w:pPr>
      <w:r w:rsidRPr="00D72304">
        <w:rPr>
          <w:sz w:val="28"/>
          <w:szCs w:val="28"/>
        </w:rPr>
        <w:t xml:space="preserve">- применять стандартные методы и модели к решению вероятностных и статистических задач; </w:t>
      </w:r>
    </w:p>
    <w:p w:rsidR="00D72304" w:rsidRPr="00D72304" w:rsidRDefault="00D72304" w:rsidP="00D72304">
      <w:pPr>
        <w:pStyle w:val="Default"/>
        <w:ind w:firstLine="709"/>
        <w:jc w:val="both"/>
        <w:rPr>
          <w:sz w:val="28"/>
          <w:szCs w:val="28"/>
        </w:rPr>
      </w:pPr>
      <w:r w:rsidRPr="00D72304">
        <w:rPr>
          <w:sz w:val="28"/>
          <w:szCs w:val="28"/>
        </w:rPr>
        <w:lastRenderedPageBreak/>
        <w:t xml:space="preserve">- пользоваться расчетными формулами, таблицами, графиками при решении статистических задач; </w:t>
      </w:r>
    </w:p>
    <w:p w:rsidR="00D72304" w:rsidRPr="00D72304" w:rsidRDefault="00D72304" w:rsidP="00D72304">
      <w:pPr>
        <w:pStyle w:val="Default"/>
        <w:ind w:firstLine="709"/>
        <w:jc w:val="both"/>
        <w:rPr>
          <w:sz w:val="28"/>
          <w:szCs w:val="28"/>
        </w:rPr>
      </w:pPr>
      <w:r w:rsidRPr="00D72304">
        <w:rPr>
          <w:sz w:val="28"/>
          <w:szCs w:val="28"/>
        </w:rPr>
        <w:t xml:space="preserve">- применять современные пакеты прикладных программ многомерного статистического анализа. </w:t>
      </w:r>
    </w:p>
    <w:p w:rsidR="00D72304" w:rsidRPr="00D72304" w:rsidRDefault="00D72304" w:rsidP="00D72304">
      <w:pPr>
        <w:pStyle w:val="Default"/>
        <w:ind w:firstLine="709"/>
        <w:jc w:val="both"/>
        <w:rPr>
          <w:sz w:val="28"/>
          <w:szCs w:val="28"/>
        </w:rPr>
      </w:pPr>
      <w:r w:rsidRPr="00D72304">
        <w:rPr>
          <w:sz w:val="28"/>
          <w:szCs w:val="28"/>
        </w:rPr>
        <w:t xml:space="preserve">В результате освоения дисциплины студент должен знать: </w:t>
      </w:r>
    </w:p>
    <w:p w:rsidR="00D72304" w:rsidRPr="00D72304" w:rsidRDefault="00D72304" w:rsidP="00D72304">
      <w:pPr>
        <w:pStyle w:val="Default"/>
        <w:ind w:firstLine="709"/>
        <w:jc w:val="both"/>
        <w:rPr>
          <w:sz w:val="28"/>
          <w:szCs w:val="28"/>
        </w:rPr>
      </w:pPr>
      <w:r w:rsidRPr="00D72304">
        <w:rPr>
          <w:sz w:val="28"/>
          <w:szCs w:val="28"/>
        </w:rPr>
        <w:t xml:space="preserve">- основные понятия комбинаторики; </w:t>
      </w:r>
    </w:p>
    <w:p w:rsidR="00D72304" w:rsidRPr="00D72304" w:rsidRDefault="00D72304" w:rsidP="00D72304">
      <w:pPr>
        <w:pStyle w:val="Default"/>
        <w:ind w:firstLine="709"/>
        <w:jc w:val="both"/>
        <w:rPr>
          <w:sz w:val="28"/>
          <w:szCs w:val="28"/>
        </w:rPr>
      </w:pPr>
      <w:r w:rsidRPr="00D72304">
        <w:rPr>
          <w:sz w:val="28"/>
          <w:szCs w:val="28"/>
        </w:rPr>
        <w:t xml:space="preserve">-основы теории вероятностей и математической статистики; </w:t>
      </w:r>
    </w:p>
    <w:p w:rsidR="00D72304" w:rsidRPr="00D72304" w:rsidRDefault="00D72304" w:rsidP="00D72304">
      <w:pPr>
        <w:pStyle w:val="Default"/>
        <w:ind w:firstLine="709"/>
        <w:jc w:val="both"/>
        <w:rPr>
          <w:sz w:val="28"/>
          <w:szCs w:val="28"/>
        </w:rPr>
      </w:pPr>
      <w:r w:rsidRPr="00D72304">
        <w:rPr>
          <w:sz w:val="28"/>
          <w:szCs w:val="28"/>
        </w:rPr>
        <w:t xml:space="preserve">- основные понятия теории графов. </w:t>
      </w:r>
    </w:p>
    <w:p w:rsidR="00D72304" w:rsidRPr="00D72304" w:rsidRDefault="00D72304" w:rsidP="00D72304">
      <w:pPr>
        <w:pStyle w:val="Default"/>
        <w:ind w:firstLine="709"/>
        <w:jc w:val="both"/>
        <w:rPr>
          <w:sz w:val="28"/>
          <w:szCs w:val="28"/>
        </w:rPr>
      </w:pPr>
      <w:r w:rsidRPr="00D72304">
        <w:rPr>
          <w:sz w:val="28"/>
          <w:szCs w:val="28"/>
        </w:rPr>
        <w:t xml:space="preserve">Вариативная часть В результате освоения дисциплины студент должен уметь: </w:t>
      </w:r>
    </w:p>
    <w:p w:rsidR="00D72304" w:rsidRPr="00D72304" w:rsidRDefault="00D72304" w:rsidP="00D72304">
      <w:pPr>
        <w:pStyle w:val="Default"/>
        <w:ind w:firstLine="709"/>
        <w:jc w:val="both"/>
        <w:rPr>
          <w:sz w:val="28"/>
          <w:szCs w:val="28"/>
        </w:rPr>
      </w:pPr>
      <w:r w:rsidRPr="00D72304">
        <w:rPr>
          <w:sz w:val="28"/>
          <w:szCs w:val="28"/>
        </w:rPr>
        <w:t xml:space="preserve">В результате освоения дисциплины студент должен знать: </w:t>
      </w:r>
    </w:p>
    <w:p w:rsidR="00D72304" w:rsidRPr="00D72304" w:rsidRDefault="00D72304" w:rsidP="00D72304">
      <w:pPr>
        <w:pStyle w:val="Default"/>
        <w:ind w:firstLine="709"/>
        <w:jc w:val="both"/>
        <w:rPr>
          <w:sz w:val="28"/>
          <w:szCs w:val="28"/>
        </w:rPr>
      </w:pPr>
      <w:r w:rsidRPr="00D72304">
        <w:rPr>
          <w:sz w:val="28"/>
          <w:szCs w:val="28"/>
        </w:rPr>
        <w:t xml:space="preserve">Не предусмотрено. </w:t>
      </w:r>
    </w:p>
    <w:p w:rsidR="00D72304" w:rsidRDefault="00D72304" w:rsidP="00D72304">
      <w:pPr>
        <w:pStyle w:val="Default"/>
        <w:ind w:firstLine="709"/>
        <w:jc w:val="both"/>
        <w:rPr>
          <w:sz w:val="28"/>
          <w:szCs w:val="28"/>
        </w:rPr>
      </w:pPr>
      <w:r w:rsidRPr="00D72304">
        <w:rPr>
          <w:sz w:val="28"/>
          <w:szCs w:val="28"/>
        </w:rPr>
        <w:t xml:space="preserve">Содержание дисциплины должно быть ориентировано на подготовку студентов к освоению профессиональных модулей ППССЗ по специальности 09.02.03 Программирование в компьютерных. </w:t>
      </w:r>
    </w:p>
    <w:p w:rsidR="00D72304" w:rsidRPr="00D72304" w:rsidRDefault="00D72304" w:rsidP="00D72304">
      <w:pPr>
        <w:pStyle w:val="Default"/>
        <w:ind w:firstLine="709"/>
        <w:jc w:val="both"/>
        <w:rPr>
          <w:sz w:val="28"/>
          <w:szCs w:val="28"/>
        </w:rPr>
      </w:pP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ПК 1.1. Выполнять разработку спецификаций отдельных компонент.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ПК 1.2. Осуществлять разработку кода программного продукта на основе готовых спецификаций на уровне модуля.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ПК 2.4 Реализовывать методы и технологии защиты информации в базах данных.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ПК 3.4. Осуществлять разработку тестовых наборов и тестовых сценариев. </w:t>
      </w:r>
    </w:p>
    <w:p w:rsidR="00D72304" w:rsidRDefault="00D72304" w:rsidP="00D72304">
      <w:pPr>
        <w:pStyle w:val="Default"/>
        <w:ind w:firstLine="709"/>
        <w:jc w:val="both"/>
        <w:rPr>
          <w:sz w:val="28"/>
          <w:szCs w:val="28"/>
        </w:rPr>
      </w:pPr>
    </w:p>
    <w:p w:rsidR="00D72304" w:rsidRPr="00D72304" w:rsidRDefault="00D72304" w:rsidP="00D72304">
      <w:pPr>
        <w:pStyle w:val="Default"/>
        <w:ind w:firstLine="709"/>
        <w:jc w:val="both"/>
        <w:rPr>
          <w:sz w:val="28"/>
          <w:szCs w:val="28"/>
        </w:rPr>
      </w:pPr>
      <w:r w:rsidRPr="00D72304">
        <w:rPr>
          <w:sz w:val="28"/>
          <w:szCs w:val="28"/>
        </w:rPr>
        <w:t>В процессе освоения дисциплины у студентов</w:t>
      </w:r>
      <w:r>
        <w:rPr>
          <w:sz w:val="28"/>
          <w:szCs w:val="28"/>
        </w:rPr>
        <w:t xml:space="preserve"> должны формировать общие компе</w:t>
      </w:r>
      <w:r w:rsidRPr="00D72304">
        <w:rPr>
          <w:sz w:val="28"/>
          <w:szCs w:val="28"/>
        </w:rPr>
        <w:t xml:space="preserve">тенции (ОК): </w:t>
      </w:r>
    </w:p>
    <w:p w:rsidR="00D72304" w:rsidRDefault="00D72304" w:rsidP="00D72304">
      <w:pPr>
        <w:pStyle w:val="Default"/>
        <w:ind w:firstLine="709"/>
        <w:jc w:val="both"/>
        <w:rPr>
          <w:sz w:val="28"/>
          <w:szCs w:val="28"/>
        </w:rPr>
      </w:pP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1. Понимать сущность и социальную значимость своей будущей профессии, проявлять к ней устойчивый интерес.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3. Принимать решения в стандартных и нестандартных ситуациях и нести за них ответственность.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5. Использовать информационно-коммуникационные технологии в профессиональной деятельности.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6. Работать в коллективе и в команде, эффективно общаться с коллегами, руководством, потребителями.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7. Брать на себя ответственность за работу членов команды (подчиненных), за результат выполнения заданий.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72304" w:rsidRPr="00494B71" w:rsidRDefault="00D72304" w:rsidP="00D7230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ОК 9. Ориентироваться в условиях частой смены технологий в профессиональной деятельности.</w:t>
      </w:r>
    </w:p>
    <w:p w:rsidR="00D72304" w:rsidRPr="00D72304" w:rsidRDefault="00D72304" w:rsidP="00D72304">
      <w:pPr>
        <w:pStyle w:val="Default"/>
        <w:ind w:firstLine="709"/>
        <w:jc w:val="both"/>
        <w:rPr>
          <w:color w:val="auto"/>
          <w:sz w:val="28"/>
          <w:szCs w:val="28"/>
        </w:rPr>
      </w:pPr>
    </w:p>
    <w:p w:rsidR="00D72304" w:rsidRPr="00D72304" w:rsidRDefault="00D72304" w:rsidP="00D72304">
      <w:pPr>
        <w:pStyle w:val="Default"/>
        <w:ind w:firstLine="709"/>
        <w:jc w:val="both"/>
        <w:rPr>
          <w:color w:val="auto"/>
          <w:sz w:val="28"/>
          <w:szCs w:val="28"/>
        </w:rPr>
      </w:pPr>
      <w:r w:rsidRPr="00D72304">
        <w:rPr>
          <w:bCs/>
          <w:color w:val="auto"/>
          <w:sz w:val="28"/>
          <w:szCs w:val="28"/>
        </w:rPr>
        <w:t xml:space="preserve">1.4 Количество часов на освоение программы учебной дисциплины </w:t>
      </w:r>
    </w:p>
    <w:p w:rsidR="00D72304" w:rsidRPr="00D72304" w:rsidRDefault="00D72304" w:rsidP="00D72304">
      <w:pPr>
        <w:pStyle w:val="Default"/>
        <w:ind w:firstLine="709"/>
        <w:jc w:val="both"/>
        <w:rPr>
          <w:color w:val="auto"/>
          <w:sz w:val="28"/>
          <w:szCs w:val="28"/>
        </w:rPr>
      </w:pPr>
      <w:r w:rsidRPr="00D72304">
        <w:rPr>
          <w:color w:val="auto"/>
          <w:sz w:val="28"/>
          <w:szCs w:val="28"/>
        </w:rPr>
        <w:t>- максимальн</w:t>
      </w:r>
      <w:r>
        <w:rPr>
          <w:color w:val="auto"/>
          <w:sz w:val="28"/>
          <w:szCs w:val="28"/>
        </w:rPr>
        <w:t>ой учебной нагрузки студента 1120</w:t>
      </w:r>
      <w:r w:rsidRPr="00D72304">
        <w:rPr>
          <w:color w:val="auto"/>
          <w:sz w:val="28"/>
          <w:szCs w:val="28"/>
        </w:rPr>
        <w:t xml:space="preserve"> часов, в том числе: </w:t>
      </w:r>
    </w:p>
    <w:p w:rsidR="00D72304" w:rsidRPr="00D72304" w:rsidRDefault="00D72304" w:rsidP="00D72304">
      <w:pPr>
        <w:pStyle w:val="Default"/>
        <w:ind w:firstLine="709"/>
        <w:jc w:val="both"/>
        <w:rPr>
          <w:color w:val="auto"/>
          <w:sz w:val="28"/>
          <w:szCs w:val="28"/>
        </w:rPr>
      </w:pPr>
      <w:r w:rsidRPr="00D72304">
        <w:rPr>
          <w:color w:val="auto"/>
          <w:sz w:val="28"/>
          <w:szCs w:val="28"/>
        </w:rPr>
        <w:t>- обязательной аудитор</w:t>
      </w:r>
      <w:r>
        <w:rPr>
          <w:color w:val="auto"/>
          <w:sz w:val="28"/>
          <w:szCs w:val="28"/>
        </w:rPr>
        <w:t>ной учебной нагрузки студента 80</w:t>
      </w:r>
      <w:r w:rsidRPr="00D72304">
        <w:rPr>
          <w:color w:val="auto"/>
          <w:sz w:val="28"/>
          <w:szCs w:val="28"/>
        </w:rPr>
        <w:t xml:space="preserve"> часов; </w:t>
      </w:r>
    </w:p>
    <w:p w:rsidR="00D72304" w:rsidRPr="00D72304" w:rsidRDefault="00D72304" w:rsidP="00D72304">
      <w:pPr>
        <w:pStyle w:val="Default"/>
        <w:ind w:firstLine="709"/>
        <w:jc w:val="both"/>
        <w:rPr>
          <w:color w:val="auto"/>
          <w:sz w:val="28"/>
          <w:szCs w:val="28"/>
        </w:rPr>
      </w:pPr>
      <w:r w:rsidRPr="00D72304">
        <w:rPr>
          <w:color w:val="auto"/>
          <w:sz w:val="28"/>
          <w:szCs w:val="28"/>
        </w:rPr>
        <w:t>- са</w:t>
      </w:r>
      <w:r>
        <w:rPr>
          <w:color w:val="auto"/>
          <w:sz w:val="28"/>
          <w:szCs w:val="28"/>
        </w:rPr>
        <w:t>мостоятельной работы студента 40</w:t>
      </w:r>
      <w:r w:rsidRPr="00D72304">
        <w:rPr>
          <w:color w:val="auto"/>
          <w:sz w:val="28"/>
          <w:szCs w:val="28"/>
        </w:rPr>
        <w:t xml:space="preserve"> часов </w:t>
      </w:r>
    </w:p>
    <w:p w:rsidR="00A724D0" w:rsidRDefault="00A724D0" w:rsidP="0026130A">
      <w:pPr>
        <w:pStyle w:val="Default"/>
        <w:jc w:val="center"/>
        <w:rPr>
          <w:b/>
          <w:bCs/>
          <w:sz w:val="28"/>
          <w:szCs w:val="28"/>
        </w:rPr>
      </w:pPr>
    </w:p>
    <w:p w:rsidR="00494B71" w:rsidRPr="00494B71" w:rsidRDefault="00494B71" w:rsidP="00494B71">
      <w:pPr>
        <w:autoSpaceDE w:val="0"/>
        <w:autoSpaceDN w:val="0"/>
        <w:adjustRightInd w:val="0"/>
        <w:spacing w:after="0" w:line="240" w:lineRule="auto"/>
        <w:jc w:val="center"/>
        <w:rPr>
          <w:rFonts w:ascii="Times New Roman" w:hAnsi="Times New Roman" w:cs="Times New Roman"/>
          <w:b/>
          <w:sz w:val="28"/>
          <w:szCs w:val="28"/>
        </w:rPr>
      </w:pPr>
      <w:r w:rsidRPr="00494B71">
        <w:rPr>
          <w:rFonts w:ascii="Times New Roman" w:hAnsi="Times New Roman" w:cs="Times New Roman"/>
          <w:b/>
          <w:sz w:val="28"/>
          <w:szCs w:val="28"/>
        </w:rPr>
        <w:lastRenderedPageBreak/>
        <w:t>3.6. Программы дисциплин и профессиональных модулей профессионального цикла</w:t>
      </w:r>
    </w:p>
    <w:p w:rsidR="00494B71" w:rsidRPr="00494B71" w:rsidRDefault="00494B71" w:rsidP="00494B71">
      <w:pPr>
        <w:autoSpaceDE w:val="0"/>
        <w:autoSpaceDN w:val="0"/>
        <w:adjustRightInd w:val="0"/>
        <w:spacing w:after="0" w:line="240" w:lineRule="auto"/>
        <w:jc w:val="center"/>
        <w:rPr>
          <w:rFonts w:ascii="Times New Roman" w:hAnsi="Times New Roman" w:cs="Times New Roman"/>
          <w:b/>
          <w:sz w:val="28"/>
          <w:szCs w:val="28"/>
        </w:rPr>
      </w:pPr>
      <w:r w:rsidRPr="00494B71">
        <w:rPr>
          <w:rFonts w:ascii="Times New Roman" w:hAnsi="Times New Roman" w:cs="Times New Roman"/>
          <w:b/>
          <w:sz w:val="28"/>
          <w:szCs w:val="28"/>
        </w:rPr>
        <w:t>3.6.1. Программы общепрофессиональных дисциплин</w:t>
      </w:r>
    </w:p>
    <w:p w:rsidR="00494B71" w:rsidRPr="00494B71" w:rsidRDefault="00494B71" w:rsidP="00494B71">
      <w:pPr>
        <w:autoSpaceDE w:val="0"/>
        <w:autoSpaceDN w:val="0"/>
        <w:adjustRightInd w:val="0"/>
        <w:spacing w:after="0" w:line="240" w:lineRule="auto"/>
        <w:jc w:val="center"/>
        <w:rPr>
          <w:rFonts w:ascii="Times New Roman" w:hAnsi="Times New Roman" w:cs="Times New Roman"/>
          <w:b/>
          <w:sz w:val="28"/>
          <w:szCs w:val="28"/>
        </w:rPr>
      </w:pPr>
    </w:p>
    <w:p w:rsidR="00494B71" w:rsidRPr="00494B71" w:rsidRDefault="00494B71" w:rsidP="00494B71">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ОП.01 </w:t>
      </w:r>
      <w:r w:rsidRPr="00494B71">
        <w:rPr>
          <w:rFonts w:ascii="Times New Roman" w:hAnsi="Times New Roman" w:cs="Times New Roman"/>
          <w:i/>
          <w:sz w:val="28"/>
          <w:szCs w:val="28"/>
        </w:rPr>
        <w:t>Операционные системы</w:t>
      </w:r>
    </w:p>
    <w:p w:rsidR="00A724D0" w:rsidRPr="00494B71" w:rsidRDefault="00A724D0" w:rsidP="00494B71">
      <w:pPr>
        <w:pStyle w:val="Default"/>
        <w:ind w:firstLine="709"/>
        <w:jc w:val="both"/>
        <w:rPr>
          <w:bCs/>
          <w:sz w:val="28"/>
          <w:szCs w:val="28"/>
        </w:rPr>
      </w:pPr>
    </w:p>
    <w:p w:rsidR="00494B71" w:rsidRPr="00494B71" w:rsidRDefault="00494B71" w:rsidP="00494B71">
      <w:pPr>
        <w:pStyle w:val="Default"/>
        <w:ind w:firstLine="709"/>
        <w:jc w:val="both"/>
        <w:rPr>
          <w:sz w:val="28"/>
          <w:szCs w:val="28"/>
        </w:rPr>
      </w:pPr>
      <w:r w:rsidRPr="00494B71">
        <w:rPr>
          <w:bCs/>
          <w:sz w:val="28"/>
          <w:szCs w:val="28"/>
        </w:rPr>
        <w:t xml:space="preserve">1.1 Область применения программы </w:t>
      </w:r>
    </w:p>
    <w:p w:rsidR="00494B71" w:rsidRPr="00494B71" w:rsidRDefault="00494B71" w:rsidP="00494B71">
      <w:pPr>
        <w:pStyle w:val="Default"/>
        <w:ind w:firstLine="709"/>
        <w:jc w:val="both"/>
        <w:rPr>
          <w:sz w:val="28"/>
          <w:szCs w:val="28"/>
        </w:rPr>
      </w:pPr>
      <w:r w:rsidRPr="00494B71">
        <w:rPr>
          <w:sz w:val="28"/>
          <w:szCs w:val="28"/>
        </w:rPr>
        <w:t xml:space="preserve">Рабочая программа учебной дисциплины «Операционные системы»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(базовой подготовки). </w:t>
      </w:r>
    </w:p>
    <w:p w:rsidR="00494B71" w:rsidRPr="00494B71" w:rsidRDefault="00494B71" w:rsidP="00494B71">
      <w:pPr>
        <w:pStyle w:val="Default"/>
        <w:ind w:firstLine="709"/>
        <w:jc w:val="both"/>
        <w:rPr>
          <w:sz w:val="28"/>
          <w:szCs w:val="28"/>
        </w:rPr>
      </w:pPr>
      <w:r w:rsidRPr="00494B71">
        <w:rPr>
          <w:sz w:val="28"/>
          <w:szCs w:val="28"/>
        </w:rPr>
        <w:t>Рабочая программа составляется для очной формы обучения.</w:t>
      </w:r>
      <w:r w:rsidRPr="00494B71">
        <w:rPr>
          <w:i/>
          <w:iCs/>
          <w:sz w:val="28"/>
          <w:szCs w:val="28"/>
        </w:rPr>
        <w:t xml:space="preserve">. </w:t>
      </w:r>
    </w:p>
    <w:p w:rsidR="00494B71" w:rsidRPr="00494B71" w:rsidRDefault="00494B71" w:rsidP="00494B71">
      <w:pPr>
        <w:pStyle w:val="Default"/>
        <w:ind w:firstLine="709"/>
        <w:jc w:val="both"/>
        <w:rPr>
          <w:sz w:val="28"/>
          <w:szCs w:val="28"/>
        </w:rPr>
      </w:pPr>
      <w:r w:rsidRPr="00494B71">
        <w:rPr>
          <w:bCs/>
          <w:sz w:val="28"/>
          <w:szCs w:val="28"/>
        </w:rPr>
        <w:t xml:space="preserve">1.2 Место дисциплины в структуре программы подготовки специалистов среднего звена </w:t>
      </w:r>
    </w:p>
    <w:p w:rsidR="00494B71" w:rsidRPr="00494B71" w:rsidRDefault="00494B71" w:rsidP="00494B71">
      <w:pPr>
        <w:pStyle w:val="Default"/>
        <w:ind w:firstLine="709"/>
        <w:jc w:val="both"/>
        <w:rPr>
          <w:sz w:val="28"/>
          <w:szCs w:val="28"/>
        </w:rPr>
      </w:pPr>
      <w:r w:rsidRPr="00494B71">
        <w:rPr>
          <w:sz w:val="28"/>
          <w:szCs w:val="28"/>
        </w:rPr>
        <w:t xml:space="preserve">Учебная дисциплина «Операционные системы» является общепрофессиональной дисциплиной профессионального цикла. </w:t>
      </w:r>
    </w:p>
    <w:p w:rsidR="00494B71" w:rsidRPr="00494B71" w:rsidRDefault="00494B71" w:rsidP="00494B71">
      <w:pPr>
        <w:pStyle w:val="Default"/>
        <w:ind w:firstLine="709"/>
        <w:jc w:val="both"/>
        <w:rPr>
          <w:sz w:val="28"/>
          <w:szCs w:val="28"/>
        </w:rPr>
      </w:pPr>
      <w:r w:rsidRPr="00494B71">
        <w:rPr>
          <w:bCs/>
          <w:sz w:val="28"/>
          <w:szCs w:val="28"/>
        </w:rPr>
        <w:t xml:space="preserve">1.3 Цели и задачи дисциплины - требования к результатам освоения дисциплины </w:t>
      </w:r>
    </w:p>
    <w:p w:rsidR="00494B71" w:rsidRPr="00494B71" w:rsidRDefault="00494B71" w:rsidP="00494B71">
      <w:pPr>
        <w:pStyle w:val="Default"/>
        <w:ind w:firstLine="709"/>
        <w:jc w:val="both"/>
        <w:rPr>
          <w:sz w:val="28"/>
          <w:szCs w:val="28"/>
        </w:rPr>
      </w:pPr>
      <w:r w:rsidRPr="00494B71">
        <w:rPr>
          <w:sz w:val="28"/>
          <w:szCs w:val="28"/>
        </w:rPr>
        <w:t xml:space="preserve">Базовая часть </w:t>
      </w:r>
    </w:p>
    <w:p w:rsidR="00494B71" w:rsidRPr="00494B71" w:rsidRDefault="00494B71" w:rsidP="00494B71">
      <w:pPr>
        <w:pStyle w:val="Default"/>
        <w:ind w:firstLine="709"/>
        <w:jc w:val="both"/>
        <w:rPr>
          <w:sz w:val="28"/>
          <w:szCs w:val="28"/>
        </w:rPr>
      </w:pPr>
      <w:r w:rsidRPr="00494B71">
        <w:rPr>
          <w:sz w:val="28"/>
          <w:szCs w:val="28"/>
        </w:rPr>
        <w:t xml:space="preserve">В результате освоения дисциплины студент должен уметь: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управлять параметрами загрузки операционной системы;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выполнять конфигурирование аппаратных устройств;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управлять учетными записями, настраивать параметры рабочей среды пользователя;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управлять дисками и файловыми системами,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настраивать сетевые параметры, управлять разделением ресурсов в локальной сети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В результате освоения дисциплины студент должен знать: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основные понятия, функции, состав и принципы работы операционных систем;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архитектуры современных операционных систем;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особенности построения и функционирования семейств операционных систем «</w:t>
      </w:r>
      <w:proofErr w:type="spellStart"/>
      <w:r w:rsidRPr="00494B71">
        <w:rPr>
          <w:rFonts w:eastAsia="Arial Unicode MS"/>
          <w:sz w:val="28"/>
          <w:szCs w:val="28"/>
        </w:rPr>
        <w:t>Unix</w:t>
      </w:r>
      <w:proofErr w:type="spellEnd"/>
      <w:r w:rsidRPr="00494B71">
        <w:rPr>
          <w:rFonts w:eastAsia="Arial Unicode MS"/>
          <w:sz w:val="28"/>
          <w:szCs w:val="28"/>
        </w:rPr>
        <w:t>» и «</w:t>
      </w:r>
      <w:proofErr w:type="spellStart"/>
      <w:r w:rsidRPr="00494B71">
        <w:rPr>
          <w:rFonts w:eastAsia="Arial Unicode MS"/>
          <w:sz w:val="28"/>
          <w:szCs w:val="28"/>
        </w:rPr>
        <w:t>Windows</w:t>
      </w:r>
      <w:proofErr w:type="spellEnd"/>
      <w:r w:rsidRPr="00494B71">
        <w:rPr>
          <w:rFonts w:eastAsia="Arial Unicode MS"/>
          <w:sz w:val="28"/>
          <w:szCs w:val="28"/>
        </w:rPr>
        <w:t xml:space="preserve">»;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принципы управления ресурсами в операционной системе;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основные задачи администрирования и способы их выполнения в изучаемых операционных системах.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Вариативная часть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не предусмотрено. </w:t>
      </w:r>
    </w:p>
    <w:p w:rsid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Содержание дисциплины должно быть ориентировано на подготовку студентов к освоению профессиональных модулей ОПОП по специальности 090203 Программирование в компьютерных системах и овладению профессиональными компетенциями (ПК): </w:t>
      </w:r>
    </w:p>
    <w:p w:rsidR="00B53EF3" w:rsidRPr="00494B71" w:rsidRDefault="00B53EF3" w:rsidP="00494B71">
      <w:pPr>
        <w:pStyle w:val="Default"/>
        <w:ind w:firstLine="709"/>
        <w:jc w:val="both"/>
        <w:rPr>
          <w:rFonts w:eastAsia="Arial Unicode MS"/>
          <w:sz w:val="28"/>
          <w:szCs w:val="28"/>
        </w:rPr>
      </w:pPr>
    </w:p>
    <w:p w:rsidR="00494B71" w:rsidRPr="00B53EF3" w:rsidRDefault="00494B71" w:rsidP="00B53E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rPr>
      </w:pPr>
      <w:r w:rsidRPr="00B53EF3">
        <w:rPr>
          <w:rFonts w:eastAsia="Arial Unicode MS"/>
        </w:rPr>
        <w:t xml:space="preserve">ПК 1.3. Выполнять отладку программных модулей с использованием специализированных программных средств. </w:t>
      </w:r>
    </w:p>
    <w:p w:rsidR="00494B71" w:rsidRPr="00B53EF3" w:rsidRDefault="00494B71" w:rsidP="00B53E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rPr>
      </w:pPr>
      <w:r w:rsidRPr="00B53EF3">
        <w:rPr>
          <w:rFonts w:eastAsia="Arial Unicode MS"/>
        </w:rPr>
        <w:t xml:space="preserve">ПК 2.3. Решать вопросы администрирования базы данных. </w:t>
      </w:r>
    </w:p>
    <w:p w:rsidR="00494B71" w:rsidRPr="00B53EF3" w:rsidRDefault="00494B71" w:rsidP="00B53E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rPr>
      </w:pPr>
      <w:r w:rsidRPr="00B53EF3">
        <w:rPr>
          <w:rFonts w:eastAsia="Arial Unicode MS"/>
        </w:rPr>
        <w:t xml:space="preserve">ПК 3.2. Выполнять интеграцию модулей в программную систему. </w:t>
      </w:r>
    </w:p>
    <w:p w:rsidR="00494B71" w:rsidRPr="00B53EF3" w:rsidRDefault="00494B71" w:rsidP="00B53E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rFonts w:eastAsia="Arial Unicode MS"/>
        </w:rPr>
      </w:pPr>
      <w:r w:rsidRPr="00B53EF3">
        <w:rPr>
          <w:rFonts w:eastAsia="Arial Unicode MS"/>
        </w:rPr>
        <w:t xml:space="preserve">ПК 3.3. Выполнять отладку программного продукта с использованием специализированных программных средств. </w:t>
      </w:r>
    </w:p>
    <w:p w:rsidR="00494B71" w:rsidRDefault="00494B71" w:rsidP="00494B71">
      <w:pPr>
        <w:pStyle w:val="Default"/>
        <w:ind w:firstLine="709"/>
        <w:jc w:val="both"/>
        <w:rPr>
          <w:rFonts w:eastAsia="Arial Unicode MS"/>
          <w:sz w:val="28"/>
          <w:szCs w:val="28"/>
        </w:rPr>
      </w:pPr>
      <w:r w:rsidRPr="00494B71">
        <w:rPr>
          <w:rFonts w:eastAsia="Arial Unicode MS"/>
          <w:sz w:val="28"/>
          <w:szCs w:val="28"/>
        </w:rPr>
        <w:lastRenderedPageBreak/>
        <w:t>В процессе освоения дисциплины у студентов</w:t>
      </w:r>
      <w:r w:rsidR="00B53EF3">
        <w:rPr>
          <w:rFonts w:eastAsia="Arial Unicode MS"/>
          <w:sz w:val="28"/>
          <w:szCs w:val="28"/>
        </w:rPr>
        <w:t xml:space="preserve"> должны формировать общие компе</w:t>
      </w:r>
      <w:r w:rsidRPr="00494B71">
        <w:rPr>
          <w:rFonts w:eastAsia="Arial Unicode MS"/>
          <w:sz w:val="28"/>
          <w:szCs w:val="28"/>
        </w:rPr>
        <w:t xml:space="preserve">тенции (ОК): </w:t>
      </w:r>
    </w:p>
    <w:p w:rsidR="00B53EF3" w:rsidRPr="00494B71" w:rsidRDefault="00B53EF3" w:rsidP="00494B71">
      <w:pPr>
        <w:pStyle w:val="Default"/>
        <w:ind w:firstLine="709"/>
        <w:jc w:val="both"/>
        <w:rPr>
          <w:rFonts w:eastAsia="Arial Unicode MS"/>
          <w:sz w:val="28"/>
          <w:szCs w:val="28"/>
        </w:rPr>
      </w:pP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1. Понимать сущность и социальную значимость своей будущей профессии, проявлять к ней устойчивый интерес. </w:t>
      </w: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3. Принимать решения в стандартных и нестандартных ситуациях и нести за них ответственность. </w:t>
      </w: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5. Использовать информационно-коммуникационные технологии в профессиональной деятельности. </w:t>
      </w: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6. Работать в коллективе и в команде, эффективно общаться с коллегами, руководством, потребителями. </w:t>
      </w: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7. Брать на себя ответственность за работу членов команды (подчиненных), за результат выполнения заданий. </w:t>
      </w: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582286" w:rsidRPr="00494B71" w:rsidRDefault="00582286" w:rsidP="005822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494B71">
        <w:t>ОК 9. Ориентироваться в условиях частой смены технологий в профессиональной деятельности.</w:t>
      </w:r>
    </w:p>
    <w:p w:rsidR="00582286" w:rsidRDefault="00582286" w:rsidP="00494B71">
      <w:pPr>
        <w:pStyle w:val="Default"/>
        <w:ind w:firstLine="709"/>
        <w:jc w:val="both"/>
        <w:rPr>
          <w:rFonts w:eastAsia="Arial Unicode MS"/>
          <w:bCs/>
          <w:sz w:val="28"/>
          <w:szCs w:val="28"/>
        </w:rPr>
      </w:pPr>
    </w:p>
    <w:p w:rsidR="00494B71" w:rsidRPr="00494B71" w:rsidRDefault="00494B71" w:rsidP="00494B71">
      <w:pPr>
        <w:pStyle w:val="Default"/>
        <w:ind w:firstLine="709"/>
        <w:jc w:val="both"/>
        <w:rPr>
          <w:rFonts w:eastAsia="Arial Unicode MS"/>
          <w:sz w:val="28"/>
          <w:szCs w:val="28"/>
        </w:rPr>
      </w:pPr>
      <w:r w:rsidRPr="00494B71">
        <w:rPr>
          <w:rFonts w:eastAsia="Arial Unicode MS"/>
          <w:bCs/>
          <w:sz w:val="28"/>
          <w:szCs w:val="28"/>
        </w:rPr>
        <w:t xml:space="preserve">1.4 Количество часов на освоение программы учебной дисциплины </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максимальн</w:t>
      </w:r>
      <w:r w:rsidR="00B53EF3">
        <w:rPr>
          <w:rFonts w:eastAsia="Arial Unicode MS"/>
          <w:sz w:val="28"/>
          <w:szCs w:val="28"/>
        </w:rPr>
        <w:t>ой учебной нагрузки студента 153</w:t>
      </w:r>
      <w:r w:rsidRPr="00494B71">
        <w:rPr>
          <w:rFonts w:eastAsia="Arial Unicode MS"/>
          <w:sz w:val="28"/>
          <w:szCs w:val="28"/>
        </w:rPr>
        <w:t xml:space="preserve"> часов, в том числе: </w:t>
      </w:r>
    </w:p>
    <w:p w:rsidR="00494B71" w:rsidRDefault="00494B71" w:rsidP="00494B71">
      <w:pPr>
        <w:pStyle w:val="Default"/>
        <w:ind w:firstLine="709"/>
        <w:jc w:val="both"/>
        <w:rPr>
          <w:rFonts w:eastAsia="Arial Unicode MS"/>
          <w:sz w:val="28"/>
          <w:szCs w:val="28"/>
        </w:rPr>
      </w:pPr>
      <w:r w:rsidRPr="00494B71">
        <w:rPr>
          <w:rFonts w:eastAsia="Arial Unicode MS"/>
          <w:sz w:val="28"/>
          <w:szCs w:val="28"/>
        </w:rPr>
        <w:t>- обязательной аудиторн</w:t>
      </w:r>
      <w:r w:rsidR="00B53EF3">
        <w:rPr>
          <w:rFonts w:eastAsia="Arial Unicode MS"/>
          <w:sz w:val="28"/>
          <w:szCs w:val="28"/>
        </w:rPr>
        <w:t>ой учебной нагрузки студента 102 часов;</w:t>
      </w:r>
    </w:p>
    <w:p w:rsidR="00B53EF3" w:rsidRPr="00494B71" w:rsidRDefault="00B53EF3" w:rsidP="00494B71">
      <w:pPr>
        <w:pStyle w:val="Default"/>
        <w:ind w:firstLine="709"/>
        <w:jc w:val="both"/>
        <w:rPr>
          <w:rFonts w:eastAsia="Arial Unicode MS"/>
          <w:sz w:val="28"/>
          <w:szCs w:val="28"/>
        </w:rPr>
      </w:pPr>
      <w:r>
        <w:rPr>
          <w:rFonts w:eastAsia="Arial Unicode MS"/>
          <w:sz w:val="28"/>
          <w:szCs w:val="28"/>
        </w:rPr>
        <w:t>- самостоятельная работа студентов - 51 час.</w:t>
      </w:r>
    </w:p>
    <w:p w:rsidR="00494B71" w:rsidRPr="00494B71" w:rsidRDefault="00494B71" w:rsidP="00494B71">
      <w:pPr>
        <w:pStyle w:val="Default"/>
        <w:ind w:firstLine="709"/>
        <w:jc w:val="both"/>
        <w:rPr>
          <w:rFonts w:eastAsia="Arial Unicode MS"/>
          <w:sz w:val="28"/>
          <w:szCs w:val="28"/>
        </w:rPr>
      </w:pPr>
      <w:r w:rsidRPr="00494B71">
        <w:rPr>
          <w:rFonts w:eastAsia="Arial Unicode MS"/>
          <w:sz w:val="28"/>
          <w:szCs w:val="28"/>
        </w:rPr>
        <w:t xml:space="preserve"> </w:t>
      </w:r>
    </w:p>
    <w:p w:rsidR="00494B71" w:rsidRDefault="008471FD" w:rsidP="008471FD">
      <w:pPr>
        <w:pStyle w:val="Default"/>
        <w:ind w:firstLine="709"/>
        <w:jc w:val="center"/>
        <w:rPr>
          <w:i/>
          <w:color w:val="auto"/>
          <w:sz w:val="28"/>
          <w:szCs w:val="28"/>
        </w:rPr>
      </w:pPr>
      <w:r w:rsidRPr="008471FD">
        <w:rPr>
          <w:i/>
          <w:color w:val="auto"/>
          <w:sz w:val="28"/>
          <w:szCs w:val="28"/>
        </w:rPr>
        <w:t>ОП.02. Архитектура компьютерных систем</w:t>
      </w:r>
    </w:p>
    <w:p w:rsidR="008471FD" w:rsidRDefault="008471FD" w:rsidP="008471FD">
      <w:pPr>
        <w:pStyle w:val="Default"/>
        <w:ind w:firstLine="709"/>
        <w:jc w:val="center"/>
        <w:rPr>
          <w:i/>
          <w:color w:val="auto"/>
          <w:sz w:val="28"/>
          <w:szCs w:val="28"/>
        </w:rPr>
      </w:pPr>
    </w:p>
    <w:p w:rsidR="008471FD" w:rsidRPr="008471FD" w:rsidRDefault="008471FD" w:rsidP="008471FD">
      <w:pPr>
        <w:pStyle w:val="Default"/>
        <w:ind w:firstLine="709"/>
        <w:jc w:val="both"/>
        <w:rPr>
          <w:sz w:val="28"/>
          <w:szCs w:val="28"/>
        </w:rPr>
      </w:pPr>
      <w:r w:rsidRPr="008471FD">
        <w:rPr>
          <w:bCs/>
          <w:sz w:val="28"/>
          <w:szCs w:val="28"/>
        </w:rPr>
        <w:t xml:space="preserve">1.1 Область применения программы </w:t>
      </w:r>
    </w:p>
    <w:p w:rsidR="008471FD" w:rsidRPr="008471FD" w:rsidRDefault="008471FD" w:rsidP="008471FD">
      <w:pPr>
        <w:pStyle w:val="Default"/>
        <w:ind w:firstLine="709"/>
        <w:jc w:val="both"/>
        <w:rPr>
          <w:sz w:val="28"/>
          <w:szCs w:val="28"/>
        </w:rPr>
      </w:pPr>
      <w:r w:rsidRPr="008471FD">
        <w:rPr>
          <w:sz w:val="28"/>
          <w:szCs w:val="28"/>
        </w:rPr>
        <w:t xml:space="preserve">Рабочая программа учебной дисциплины «Архитектура компьютерных систем» -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(базовой подготовки). </w:t>
      </w:r>
    </w:p>
    <w:p w:rsidR="008471FD" w:rsidRPr="008471FD" w:rsidRDefault="008471FD" w:rsidP="008471FD">
      <w:pPr>
        <w:pStyle w:val="Default"/>
        <w:ind w:firstLine="709"/>
        <w:jc w:val="both"/>
        <w:rPr>
          <w:sz w:val="28"/>
          <w:szCs w:val="28"/>
        </w:rPr>
      </w:pPr>
      <w:r w:rsidRPr="008471FD">
        <w:rPr>
          <w:sz w:val="28"/>
          <w:szCs w:val="28"/>
        </w:rPr>
        <w:t xml:space="preserve">Рабочая программа учебной дисциплины может быть использована для подготовки студентов различных специальностей, связанных с программированием на ЭВМ. </w:t>
      </w:r>
    </w:p>
    <w:p w:rsidR="008471FD" w:rsidRPr="008471FD" w:rsidRDefault="008471FD" w:rsidP="008471FD">
      <w:pPr>
        <w:pStyle w:val="Default"/>
        <w:ind w:firstLine="709"/>
        <w:jc w:val="both"/>
        <w:rPr>
          <w:sz w:val="28"/>
          <w:szCs w:val="28"/>
        </w:rPr>
      </w:pPr>
      <w:r w:rsidRPr="008471FD">
        <w:rPr>
          <w:sz w:val="28"/>
          <w:szCs w:val="28"/>
        </w:rPr>
        <w:t>Рабочая программа составляется для очной формы обучения</w:t>
      </w:r>
      <w:r w:rsidRPr="008471FD">
        <w:rPr>
          <w:i/>
          <w:iCs/>
          <w:sz w:val="28"/>
          <w:szCs w:val="28"/>
        </w:rPr>
        <w:t xml:space="preserve">. </w:t>
      </w:r>
    </w:p>
    <w:p w:rsidR="008471FD" w:rsidRPr="008471FD" w:rsidRDefault="008471FD" w:rsidP="008471FD">
      <w:pPr>
        <w:pStyle w:val="Default"/>
        <w:ind w:firstLine="709"/>
        <w:jc w:val="both"/>
        <w:rPr>
          <w:sz w:val="28"/>
          <w:szCs w:val="28"/>
        </w:rPr>
      </w:pPr>
      <w:r w:rsidRPr="008471FD">
        <w:rPr>
          <w:bCs/>
          <w:sz w:val="28"/>
          <w:szCs w:val="28"/>
        </w:rPr>
        <w:t xml:space="preserve">1.2 Место дисциплины в структуре программы подготовки специалистов среднего звена </w:t>
      </w:r>
    </w:p>
    <w:p w:rsidR="008471FD" w:rsidRPr="008471FD" w:rsidRDefault="008471FD" w:rsidP="008471FD">
      <w:pPr>
        <w:pStyle w:val="Default"/>
        <w:ind w:firstLine="709"/>
        <w:jc w:val="both"/>
        <w:rPr>
          <w:sz w:val="28"/>
          <w:szCs w:val="28"/>
        </w:rPr>
      </w:pPr>
      <w:r w:rsidRPr="008471FD">
        <w:rPr>
          <w:sz w:val="28"/>
          <w:szCs w:val="28"/>
        </w:rPr>
        <w:t xml:space="preserve">Учебная дисциплина «Архитектура компьютерных систем» является общепрофессиональной дисциплиной профессионального цикла. </w:t>
      </w:r>
    </w:p>
    <w:p w:rsidR="008471FD" w:rsidRPr="008471FD" w:rsidRDefault="008471FD" w:rsidP="008471FD">
      <w:pPr>
        <w:pStyle w:val="Default"/>
        <w:ind w:firstLine="709"/>
        <w:jc w:val="both"/>
        <w:rPr>
          <w:sz w:val="28"/>
          <w:szCs w:val="28"/>
        </w:rPr>
      </w:pPr>
      <w:r w:rsidRPr="008471FD">
        <w:rPr>
          <w:bCs/>
          <w:sz w:val="28"/>
          <w:szCs w:val="28"/>
        </w:rPr>
        <w:t xml:space="preserve">1.3 Цели и задачи дисциплины - требования к результатам освоения дисциплины </w:t>
      </w:r>
    </w:p>
    <w:p w:rsidR="008471FD" w:rsidRPr="008471FD" w:rsidRDefault="008471FD" w:rsidP="008471FD">
      <w:pPr>
        <w:pStyle w:val="Default"/>
        <w:ind w:firstLine="709"/>
        <w:jc w:val="both"/>
        <w:rPr>
          <w:sz w:val="28"/>
          <w:szCs w:val="28"/>
        </w:rPr>
      </w:pPr>
      <w:r w:rsidRPr="008471FD">
        <w:rPr>
          <w:sz w:val="28"/>
          <w:szCs w:val="28"/>
        </w:rPr>
        <w:t xml:space="preserve">Базовая часть </w:t>
      </w:r>
    </w:p>
    <w:p w:rsidR="008471FD" w:rsidRPr="008471FD" w:rsidRDefault="008471FD" w:rsidP="008471FD">
      <w:pPr>
        <w:pStyle w:val="Default"/>
        <w:ind w:firstLine="709"/>
        <w:jc w:val="both"/>
        <w:rPr>
          <w:sz w:val="28"/>
          <w:szCs w:val="28"/>
        </w:rPr>
      </w:pPr>
      <w:r w:rsidRPr="008471FD">
        <w:rPr>
          <w:sz w:val="28"/>
          <w:szCs w:val="28"/>
        </w:rPr>
        <w:t xml:space="preserve">В результате освоения дисциплины студент должен уметь: </w:t>
      </w:r>
    </w:p>
    <w:p w:rsidR="008471FD" w:rsidRPr="008471FD" w:rsidRDefault="008471FD" w:rsidP="008471FD">
      <w:pPr>
        <w:pStyle w:val="Default"/>
        <w:ind w:firstLine="709"/>
        <w:jc w:val="both"/>
        <w:rPr>
          <w:sz w:val="28"/>
          <w:szCs w:val="28"/>
        </w:rPr>
      </w:pPr>
      <w:r w:rsidRPr="008471FD">
        <w:rPr>
          <w:sz w:val="28"/>
          <w:szCs w:val="28"/>
        </w:rPr>
        <w:t xml:space="preserve">- получать информацию о параметрах компьютерной системы; </w:t>
      </w:r>
    </w:p>
    <w:p w:rsidR="008471FD" w:rsidRPr="008471FD" w:rsidRDefault="008471FD" w:rsidP="008471FD">
      <w:pPr>
        <w:pStyle w:val="Default"/>
        <w:ind w:firstLine="709"/>
        <w:jc w:val="both"/>
        <w:rPr>
          <w:sz w:val="28"/>
          <w:szCs w:val="28"/>
        </w:rPr>
      </w:pPr>
      <w:r w:rsidRPr="008471FD">
        <w:rPr>
          <w:sz w:val="28"/>
          <w:szCs w:val="28"/>
        </w:rPr>
        <w:t xml:space="preserve">- подключать дополнительное оборудование и настраивать связь между элементами компьютерной системы; </w:t>
      </w:r>
    </w:p>
    <w:p w:rsidR="008471FD" w:rsidRPr="008471FD" w:rsidRDefault="008471FD" w:rsidP="008471FD">
      <w:pPr>
        <w:pStyle w:val="Default"/>
        <w:ind w:firstLine="709"/>
        <w:jc w:val="both"/>
        <w:rPr>
          <w:sz w:val="28"/>
          <w:szCs w:val="28"/>
        </w:rPr>
      </w:pPr>
      <w:r w:rsidRPr="008471FD">
        <w:rPr>
          <w:sz w:val="28"/>
          <w:szCs w:val="28"/>
        </w:rPr>
        <w:lastRenderedPageBreak/>
        <w:t xml:space="preserve">- производить инсталляцию и настройку программного обеспечения компьютерных систем. </w:t>
      </w:r>
    </w:p>
    <w:p w:rsidR="008471FD" w:rsidRPr="008471FD" w:rsidRDefault="008471FD" w:rsidP="008471FD">
      <w:pPr>
        <w:pStyle w:val="Default"/>
        <w:ind w:firstLine="709"/>
        <w:jc w:val="both"/>
        <w:rPr>
          <w:sz w:val="28"/>
          <w:szCs w:val="28"/>
        </w:rPr>
      </w:pPr>
      <w:r w:rsidRPr="008471FD">
        <w:rPr>
          <w:sz w:val="28"/>
          <w:szCs w:val="28"/>
        </w:rPr>
        <w:t xml:space="preserve">В результате освоения дисциплины студент должен знать: </w:t>
      </w:r>
    </w:p>
    <w:p w:rsidR="008471FD" w:rsidRPr="008471FD" w:rsidRDefault="008471FD" w:rsidP="008471FD">
      <w:pPr>
        <w:pStyle w:val="Default"/>
        <w:ind w:firstLine="709"/>
        <w:jc w:val="both"/>
        <w:rPr>
          <w:sz w:val="28"/>
          <w:szCs w:val="28"/>
        </w:rPr>
      </w:pPr>
      <w:r w:rsidRPr="008471FD">
        <w:rPr>
          <w:sz w:val="28"/>
          <w:szCs w:val="28"/>
        </w:rPr>
        <w:t xml:space="preserve">- базовые понятия и основные принципы построения архитектур вычислительных систем; </w:t>
      </w:r>
    </w:p>
    <w:p w:rsidR="008471FD" w:rsidRPr="008471FD" w:rsidRDefault="008471FD" w:rsidP="008471FD">
      <w:pPr>
        <w:pStyle w:val="Default"/>
        <w:ind w:firstLine="709"/>
        <w:jc w:val="both"/>
        <w:rPr>
          <w:sz w:val="28"/>
          <w:szCs w:val="28"/>
        </w:rPr>
      </w:pPr>
      <w:r w:rsidRPr="008471FD">
        <w:rPr>
          <w:sz w:val="28"/>
          <w:szCs w:val="28"/>
        </w:rPr>
        <w:t xml:space="preserve">- типы вычислительных систем и их архитектурные особенности; </w:t>
      </w:r>
    </w:p>
    <w:p w:rsidR="008471FD" w:rsidRPr="008471FD" w:rsidRDefault="008471FD" w:rsidP="008471FD">
      <w:pPr>
        <w:pStyle w:val="Default"/>
        <w:ind w:firstLine="709"/>
        <w:jc w:val="both"/>
        <w:rPr>
          <w:sz w:val="28"/>
          <w:szCs w:val="28"/>
        </w:rPr>
      </w:pPr>
      <w:r w:rsidRPr="008471FD">
        <w:rPr>
          <w:sz w:val="28"/>
          <w:szCs w:val="28"/>
        </w:rPr>
        <w:t xml:space="preserve">-организацию и принцип работы основных логических блоков компьютерных систем; </w:t>
      </w:r>
    </w:p>
    <w:p w:rsidR="008471FD" w:rsidRPr="008471FD" w:rsidRDefault="008471FD" w:rsidP="008471FD">
      <w:pPr>
        <w:pStyle w:val="Default"/>
        <w:ind w:firstLine="709"/>
        <w:jc w:val="both"/>
        <w:rPr>
          <w:sz w:val="28"/>
          <w:szCs w:val="28"/>
        </w:rPr>
      </w:pPr>
      <w:r w:rsidRPr="008471FD">
        <w:rPr>
          <w:sz w:val="28"/>
          <w:szCs w:val="28"/>
        </w:rPr>
        <w:t xml:space="preserve">- процессы обработки информации на всех уровнях компьютерных архитектур; </w:t>
      </w:r>
    </w:p>
    <w:p w:rsidR="008471FD" w:rsidRPr="008471FD" w:rsidRDefault="008471FD" w:rsidP="008471FD">
      <w:pPr>
        <w:pStyle w:val="Default"/>
        <w:ind w:firstLine="709"/>
        <w:jc w:val="both"/>
        <w:rPr>
          <w:sz w:val="28"/>
          <w:szCs w:val="28"/>
        </w:rPr>
      </w:pPr>
      <w:r w:rsidRPr="008471FD">
        <w:rPr>
          <w:sz w:val="28"/>
          <w:szCs w:val="28"/>
        </w:rPr>
        <w:t xml:space="preserve">- основные компоненты программного обеспечения компьютерных систем; </w:t>
      </w:r>
    </w:p>
    <w:p w:rsidR="008471FD" w:rsidRPr="008471FD" w:rsidRDefault="008471FD" w:rsidP="008471FD">
      <w:pPr>
        <w:pStyle w:val="Default"/>
        <w:ind w:firstLine="709"/>
        <w:jc w:val="both"/>
        <w:rPr>
          <w:sz w:val="28"/>
          <w:szCs w:val="28"/>
        </w:rPr>
      </w:pPr>
      <w:r w:rsidRPr="008471FD">
        <w:rPr>
          <w:sz w:val="28"/>
          <w:szCs w:val="28"/>
        </w:rPr>
        <w:t xml:space="preserve">- основные принципы управления ресурсами и организации доступа к этим ресурсам. </w:t>
      </w:r>
    </w:p>
    <w:p w:rsidR="008471FD" w:rsidRPr="008471FD" w:rsidRDefault="008471FD" w:rsidP="008471FD">
      <w:pPr>
        <w:pStyle w:val="Default"/>
        <w:ind w:firstLine="709"/>
        <w:jc w:val="both"/>
        <w:rPr>
          <w:sz w:val="28"/>
          <w:szCs w:val="28"/>
        </w:rPr>
      </w:pPr>
      <w:r w:rsidRPr="008471FD">
        <w:rPr>
          <w:sz w:val="28"/>
          <w:szCs w:val="28"/>
        </w:rPr>
        <w:t xml:space="preserve">Вариативная часть </w:t>
      </w:r>
    </w:p>
    <w:p w:rsidR="008471FD" w:rsidRPr="008471FD" w:rsidRDefault="008471FD" w:rsidP="008471FD">
      <w:pPr>
        <w:pStyle w:val="Default"/>
        <w:ind w:firstLine="709"/>
        <w:jc w:val="both"/>
        <w:rPr>
          <w:sz w:val="28"/>
          <w:szCs w:val="28"/>
        </w:rPr>
      </w:pPr>
      <w:r w:rsidRPr="008471FD">
        <w:rPr>
          <w:sz w:val="28"/>
          <w:szCs w:val="28"/>
        </w:rPr>
        <w:t xml:space="preserve">В результате освоения дисциплины студент должен уметь: </w:t>
      </w:r>
    </w:p>
    <w:p w:rsidR="008471FD" w:rsidRPr="008471FD" w:rsidRDefault="008471FD" w:rsidP="008471FD">
      <w:pPr>
        <w:pStyle w:val="Default"/>
        <w:ind w:firstLine="709"/>
        <w:jc w:val="both"/>
        <w:rPr>
          <w:sz w:val="28"/>
          <w:szCs w:val="28"/>
        </w:rPr>
      </w:pPr>
      <w:r w:rsidRPr="008471FD">
        <w:rPr>
          <w:sz w:val="28"/>
          <w:szCs w:val="28"/>
        </w:rPr>
        <w:t xml:space="preserve">не предусмотрено </w:t>
      </w:r>
    </w:p>
    <w:p w:rsidR="008471FD" w:rsidRPr="008471FD" w:rsidRDefault="008471FD" w:rsidP="008471FD">
      <w:pPr>
        <w:pStyle w:val="Default"/>
        <w:ind w:firstLine="709"/>
        <w:jc w:val="both"/>
        <w:rPr>
          <w:sz w:val="28"/>
          <w:szCs w:val="28"/>
        </w:rPr>
      </w:pPr>
      <w:r w:rsidRPr="008471FD">
        <w:rPr>
          <w:sz w:val="28"/>
          <w:szCs w:val="28"/>
        </w:rPr>
        <w:t xml:space="preserve">В результате освоения дисциплины студент должен знать: </w:t>
      </w:r>
    </w:p>
    <w:p w:rsidR="008471FD" w:rsidRPr="008471FD" w:rsidRDefault="008471FD" w:rsidP="008471FD">
      <w:pPr>
        <w:pStyle w:val="Default"/>
        <w:ind w:firstLine="709"/>
        <w:jc w:val="both"/>
        <w:rPr>
          <w:sz w:val="28"/>
          <w:szCs w:val="28"/>
        </w:rPr>
      </w:pPr>
      <w:r w:rsidRPr="008471FD">
        <w:rPr>
          <w:sz w:val="28"/>
          <w:szCs w:val="28"/>
        </w:rPr>
        <w:t xml:space="preserve">не предусмотрено </w:t>
      </w:r>
    </w:p>
    <w:p w:rsidR="008471FD" w:rsidRDefault="008471FD" w:rsidP="008471FD">
      <w:pPr>
        <w:pStyle w:val="Default"/>
        <w:ind w:firstLine="709"/>
        <w:jc w:val="both"/>
        <w:rPr>
          <w:sz w:val="28"/>
          <w:szCs w:val="28"/>
        </w:rPr>
      </w:pPr>
      <w:r w:rsidRPr="008471FD">
        <w:rPr>
          <w:sz w:val="28"/>
          <w:szCs w:val="28"/>
        </w:rPr>
        <w:t xml:space="preserve">Содержание дисциплины должно быть ориентировано на подготовку студентов к освоению профессиональных модулей ППССЗ по специальности 090203 Программирование в компьютерных системах и овладению профессиональными компетенциями (ПК): </w:t>
      </w:r>
    </w:p>
    <w:p w:rsidR="008471FD" w:rsidRPr="008471FD" w:rsidRDefault="008471FD" w:rsidP="008471FD">
      <w:pPr>
        <w:pStyle w:val="Default"/>
        <w:ind w:firstLine="709"/>
        <w:jc w:val="both"/>
        <w:rPr>
          <w:sz w:val="28"/>
          <w:szCs w:val="28"/>
        </w:rPr>
      </w:pP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AC56E0">
        <w:t xml:space="preserve">ПК 1.1 Выполнять разработку спецификаций отдельных компонент.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AC56E0">
        <w:t xml:space="preserve">ПК 1.2 Осуществлять разработку кода программного продукта на основе готовых спецификаций на уровне модуля.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AC56E0">
        <w:t xml:space="preserve">ПК 1.5 Осуществлять оптимизацию программного кода модуля.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AC56E0">
        <w:t xml:space="preserve">ПК 2.3 Решать вопросы администрирования базы данных.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AC56E0">
        <w:t xml:space="preserve">ПК 2.4 Реализовывать методы и технологии защиты информации в базах данных.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AC56E0">
        <w:t xml:space="preserve">ПК 3.1 Анализировать проектную и техническую документацию на уровне взаимодействия компонент программного обеспечения.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AC56E0">
        <w:t xml:space="preserve">ПК 3.2 Выполнять интеграцию модулей в программную систему.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AC56E0">
        <w:t>ПК 3.4 Осуществлять разработку тестовых наборов и тестовых сценариев.</w:t>
      </w:r>
    </w:p>
    <w:p w:rsidR="008471FD" w:rsidRDefault="008471FD" w:rsidP="008471FD">
      <w:pPr>
        <w:pStyle w:val="Default"/>
        <w:ind w:firstLine="709"/>
        <w:jc w:val="both"/>
        <w:rPr>
          <w:color w:val="auto"/>
          <w:sz w:val="28"/>
          <w:szCs w:val="28"/>
        </w:rPr>
      </w:pPr>
    </w:p>
    <w:p w:rsidR="008471FD" w:rsidRPr="008471FD" w:rsidRDefault="008471FD" w:rsidP="008471FD">
      <w:pPr>
        <w:pStyle w:val="Default"/>
        <w:ind w:firstLine="709"/>
        <w:jc w:val="both"/>
        <w:rPr>
          <w:color w:val="auto"/>
          <w:sz w:val="28"/>
          <w:szCs w:val="28"/>
        </w:rPr>
      </w:pPr>
      <w:r w:rsidRPr="008471FD">
        <w:rPr>
          <w:color w:val="auto"/>
          <w:sz w:val="28"/>
          <w:szCs w:val="28"/>
        </w:rPr>
        <w:t>В процессе освоения дисциплины у студентов должны формировать общие комп</w:t>
      </w:r>
      <w:r>
        <w:rPr>
          <w:color w:val="auto"/>
          <w:sz w:val="28"/>
          <w:szCs w:val="28"/>
        </w:rPr>
        <w:t>е</w:t>
      </w:r>
      <w:r w:rsidRPr="008471FD">
        <w:rPr>
          <w:color w:val="auto"/>
          <w:sz w:val="28"/>
          <w:szCs w:val="28"/>
        </w:rPr>
        <w:t xml:space="preserve">тенции (ОК): </w:t>
      </w:r>
    </w:p>
    <w:p w:rsidR="008471FD" w:rsidRPr="00AC56E0" w:rsidRDefault="008471FD" w:rsidP="008471FD">
      <w:pPr>
        <w:pStyle w:val="Default"/>
        <w:ind w:firstLine="709"/>
        <w:jc w:val="both"/>
        <w:rPr>
          <w:color w:val="auto"/>
        </w:rPr>
      </w:pP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rPr>
      </w:pPr>
      <w:r w:rsidRPr="00AC56E0">
        <w:rPr>
          <w:color w:val="auto"/>
        </w:rPr>
        <w:t xml:space="preserve">ОК 1 Понимать сущность и социальную значимость своей будущей профессии, проявлять к ней устойчивый интерес.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rPr>
      </w:pPr>
      <w:r w:rsidRPr="00AC56E0">
        <w:rPr>
          <w:color w:val="auto"/>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rPr>
      </w:pPr>
      <w:r w:rsidRPr="00AC56E0">
        <w:rPr>
          <w:color w:val="auto"/>
        </w:rPr>
        <w:t xml:space="preserve">ОК 3 Принимать решения в стандартных и нестандартных ситуациях и нести за них ответственность.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rPr>
      </w:pPr>
      <w:r w:rsidRPr="00AC56E0">
        <w:rPr>
          <w:color w:val="auto"/>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rPr>
      </w:pPr>
      <w:r w:rsidRPr="00AC56E0">
        <w:rPr>
          <w:color w:val="auto"/>
        </w:rPr>
        <w:t xml:space="preserve">ОК 5 Использовать информационно-коммуникационные технологии в профессиональной деятельности.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rPr>
      </w:pPr>
      <w:r w:rsidRPr="00AC56E0">
        <w:rPr>
          <w:color w:val="auto"/>
        </w:rPr>
        <w:t xml:space="preserve">ОК 6 Работать в коллективе и в команде, эффективно общаться с коллегами, руководством, потребителями.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rPr>
      </w:pPr>
      <w:r w:rsidRPr="00AC56E0">
        <w:rPr>
          <w:color w:val="auto"/>
        </w:rPr>
        <w:lastRenderedPageBreak/>
        <w:t xml:space="preserve">ОК 7 Брать на себя ответственность за работу членов команды (подчиненных), за результат выполнения заданий. </w:t>
      </w:r>
    </w:p>
    <w:p w:rsidR="008471FD" w:rsidRPr="00AC56E0"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rPr>
      </w:pPr>
      <w:r w:rsidRPr="00AC56E0">
        <w:rPr>
          <w:color w:val="auto"/>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8471FD" w:rsidRPr="008471FD" w:rsidRDefault="008471FD" w:rsidP="008471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color w:val="auto"/>
          <w:sz w:val="28"/>
          <w:szCs w:val="28"/>
        </w:rPr>
      </w:pPr>
      <w:r w:rsidRPr="00AC56E0">
        <w:rPr>
          <w:color w:val="auto"/>
        </w:rPr>
        <w:t>ОК 9 Ориентироваться в условиях частой смены технологий в</w:t>
      </w:r>
      <w:r w:rsidRPr="008471FD">
        <w:rPr>
          <w:color w:val="auto"/>
          <w:sz w:val="28"/>
          <w:szCs w:val="28"/>
        </w:rPr>
        <w:t xml:space="preserve"> профессиональной деятельности. </w:t>
      </w:r>
    </w:p>
    <w:p w:rsidR="008471FD" w:rsidRDefault="008471FD" w:rsidP="008471FD">
      <w:pPr>
        <w:pStyle w:val="Default"/>
        <w:ind w:firstLine="709"/>
        <w:jc w:val="both"/>
        <w:rPr>
          <w:bCs/>
          <w:color w:val="auto"/>
          <w:sz w:val="28"/>
          <w:szCs w:val="28"/>
        </w:rPr>
      </w:pPr>
    </w:p>
    <w:p w:rsidR="008471FD" w:rsidRPr="008471FD" w:rsidRDefault="008471FD" w:rsidP="008471FD">
      <w:pPr>
        <w:pStyle w:val="Default"/>
        <w:ind w:firstLine="709"/>
        <w:jc w:val="both"/>
        <w:rPr>
          <w:color w:val="auto"/>
          <w:sz w:val="28"/>
          <w:szCs w:val="28"/>
        </w:rPr>
      </w:pPr>
      <w:r w:rsidRPr="008471FD">
        <w:rPr>
          <w:bCs/>
          <w:color w:val="auto"/>
          <w:sz w:val="28"/>
          <w:szCs w:val="28"/>
        </w:rPr>
        <w:t xml:space="preserve">1.4 Количество часов на освоение программы учебной дисциплины </w:t>
      </w:r>
    </w:p>
    <w:p w:rsidR="008471FD" w:rsidRPr="008471FD" w:rsidRDefault="008471FD" w:rsidP="008471FD">
      <w:pPr>
        <w:pStyle w:val="Default"/>
        <w:ind w:firstLine="709"/>
        <w:jc w:val="both"/>
        <w:rPr>
          <w:color w:val="auto"/>
          <w:sz w:val="28"/>
          <w:szCs w:val="28"/>
        </w:rPr>
      </w:pPr>
      <w:r w:rsidRPr="008471FD">
        <w:rPr>
          <w:color w:val="auto"/>
          <w:sz w:val="28"/>
          <w:szCs w:val="28"/>
        </w:rPr>
        <w:t>максималь</w:t>
      </w:r>
      <w:r>
        <w:rPr>
          <w:color w:val="auto"/>
          <w:sz w:val="28"/>
          <w:szCs w:val="28"/>
        </w:rPr>
        <w:t>ной учебной нагрузки студента 141</w:t>
      </w:r>
      <w:r w:rsidRPr="008471FD">
        <w:rPr>
          <w:color w:val="auto"/>
          <w:sz w:val="28"/>
          <w:szCs w:val="28"/>
        </w:rPr>
        <w:t xml:space="preserve"> часов, в том числе: </w:t>
      </w:r>
    </w:p>
    <w:p w:rsidR="008471FD" w:rsidRPr="008471FD" w:rsidRDefault="008471FD" w:rsidP="008471FD">
      <w:pPr>
        <w:pStyle w:val="Default"/>
        <w:ind w:firstLine="709"/>
        <w:jc w:val="both"/>
        <w:rPr>
          <w:color w:val="auto"/>
          <w:sz w:val="28"/>
          <w:szCs w:val="28"/>
        </w:rPr>
      </w:pPr>
      <w:r w:rsidRPr="008471FD">
        <w:rPr>
          <w:color w:val="auto"/>
          <w:sz w:val="28"/>
          <w:szCs w:val="28"/>
        </w:rPr>
        <w:t>- обязательной аудитор</w:t>
      </w:r>
      <w:r>
        <w:rPr>
          <w:color w:val="auto"/>
          <w:sz w:val="28"/>
          <w:szCs w:val="28"/>
        </w:rPr>
        <w:t>ной учебной нагрузки студента 96</w:t>
      </w:r>
      <w:r w:rsidRPr="008471FD">
        <w:rPr>
          <w:color w:val="auto"/>
          <w:sz w:val="28"/>
          <w:szCs w:val="28"/>
        </w:rPr>
        <w:t xml:space="preserve"> часов; </w:t>
      </w:r>
    </w:p>
    <w:p w:rsidR="008471FD" w:rsidRDefault="008471FD" w:rsidP="008471FD">
      <w:pPr>
        <w:pStyle w:val="Default"/>
        <w:ind w:firstLine="709"/>
        <w:jc w:val="both"/>
        <w:rPr>
          <w:color w:val="auto"/>
          <w:sz w:val="28"/>
          <w:szCs w:val="28"/>
        </w:rPr>
      </w:pPr>
      <w:r w:rsidRPr="008471FD">
        <w:rPr>
          <w:color w:val="auto"/>
          <w:sz w:val="28"/>
          <w:szCs w:val="28"/>
        </w:rPr>
        <w:t>- са</w:t>
      </w:r>
      <w:r>
        <w:rPr>
          <w:color w:val="auto"/>
          <w:sz w:val="28"/>
          <w:szCs w:val="28"/>
        </w:rPr>
        <w:t>мостоятельной работы студента 45</w:t>
      </w:r>
      <w:r w:rsidRPr="008471FD">
        <w:rPr>
          <w:color w:val="auto"/>
          <w:sz w:val="28"/>
          <w:szCs w:val="28"/>
        </w:rPr>
        <w:t xml:space="preserve"> часов </w:t>
      </w:r>
    </w:p>
    <w:p w:rsidR="008471FD" w:rsidRDefault="008471FD" w:rsidP="008471FD">
      <w:pPr>
        <w:pStyle w:val="Default"/>
        <w:ind w:firstLine="709"/>
        <w:jc w:val="both"/>
        <w:rPr>
          <w:color w:val="auto"/>
          <w:sz w:val="28"/>
          <w:szCs w:val="28"/>
        </w:rPr>
      </w:pPr>
    </w:p>
    <w:p w:rsidR="008471FD" w:rsidRPr="00AC56E0" w:rsidRDefault="00AC56E0" w:rsidP="00AC56E0">
      <w:pPr>
        <w:pStyle w:val="Default"/>
        <w:ind w:firstLine="709"/>
        <w:jc w:val="center"/>
        <w:rPr>
          <w:i/>
          <w:color w:val="auto"/>
          <w:sz w:val="28"/>
          <w:szCs w:val="28"/>
        </w:rPr>
      </w:pPr>
      <w:r w:rsidRPr="00AC56E0">
        <w:rPr>
          <w:i/>
          <w:color w:val="auto"/>
          <w:sz w:val="28"/>
          <w:szCs w:val="28"/>
        </w:rPr>
        <w:t>ОП.03. Технические средства информатизации</w:t>
      </w:r>
    </w:p>
    <w:p w:rsidR="008471FD" w:rsidRDefault="008471FD" w:rsidP="00AC56E0">
      <w:pPr>
        <w:pStyle w:val="Default"/>
        <w:ind w:firstLine="709"/>
        <w:jc w:val="center"/>
        <w:rPr>
          <w:i/>
          <w:color w:val="auto"/>
          <w:sz w:val="28"/>
          <w:szCs w:val="28"/>
        </w:rPr>
      </w:pPr>
    </w:p>
    <w:p w:rsidR="00EB69FA" w:rsidRPr="00EB69FA" w:rsidRDefault="00EB69FA" w:rsidP="00EB69FA">
      <w:pPr>
        <w:pStyle w:val="Default"/>
        <w:ind w:firstLine="709"/>
        <w:jc w:val="both"/>
        <w:rPr>
          <w:sz w:val="28"/>
          <w:szCs w:val="28"/>
        </w:rPr>
      </w:pPr>
      <w:r w:rsidRPr="00EB69FA">
        <w:rPr>
          <w:bCs/>
          <w:sz w:val="28"/>
          <w:szCs w:val="28"/>
        </w:rPr>
        <w:t xml:space="preserve">1.1 Область применения программы </w:t>
      </w:r>
    </w:p>
    <w:p w:rsidR="00EB69FA" w:rsidRPr="00EB69FA" w:rsidRDefault="00EB69FA" w:rsidP="00EB69FA">
      <w:pPr>
        <w:pStyle w:val="Default"/>
        <w:ind w:firstLine="709"/>
        <w:jc w:val="both"/>
        <w:rPr>
          <w:sz w:val="28"/>
          <w:szCs w:val="28"/>
        </w:rPr>
      </w:pPr>
      <w:r w:rsidRPr="00EB69FA">
        <w:rPr>
          <w:sz w:val="28"/>
          <w:szCs w:val="28"/>
        </w:rPr>
        <w:t xml:space="preserve">Рабочая программа учебной дисциплины «Технические средства информатизации».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(базовой подготовки). </w:t>
      </w:r>
    </w:p>
    <w:p w:rsidR="00EB69FA" w:rsidRPr="00EB69FA" w:rsidRDefault="00EB69FA" w:rsidP="00EB69FA">
      <w:pPr>
        <w:pStyle w:val="Default"/>
        <w:ind w:firstLine="709"/>
        <w:jc w:val="both"/>
        <w:rPr>
          <w:sz w:val="28"/>
          <w:szCs w:val="28"/>
        </w:rPr>
      </w:pPr>
      <w:r w:rsidRPr="00EB69FA">
        <w:rPr>
          <w:sz w:val="28"/>
          <w:szCs w:val="28"/>
        </w:rPr>
        <w:t xml:space="preserve">Рабочая программа составляется для очной формы обучения. </w:t>
      </w:r>
    </w:p>
    <w:p w:rsidR="00EB69FA" w:rsidRPr="00EB69FA" w:rsidRDefault="00EB69FA" w:rsidP="00EB69FA">
      <w:pPr>
        <w:pStyle w:val="Default"/>
        <w:ind w:firstLine="709"/>
        <w:jc w:val="both"/>
        <w:rPr>
          <w:sz w:val="28"/>
          <w:szCs w:val="28"/>
        </w:rPr>
      </w:pPr>
      <w:r w:rsidRPr="00EB69FA">
        <w:rPr>
          <w:bCs/>
          <w:sz w:val="28"/>
          <w:szCs w:val="28"/>
        </w:rPr>
        <w:t xml:space="preserve">1.2 Место дисциплины в структуре программы подготовки специалистов среднего звена </w:t>
      </w:r>
    </w:p>
    <w:p w:rsidR="00EB69FA" w:rsidRPr="00EB69FA" w:rsidRDefault="00EB69FA" w:rsidP="00EB69FA">
      <w:pPr>
        <w:pStyle w:val="Default"/>
        <w:ind w:firstLine="709"/>
        <w:jc w:val="both"/>
        <w:rPr>
          <w:sz w:val="28"/>
          <w:szCs w:val="28"/>
        </w:rPr>
      </w:pPr>
      <w:r w:rsidRPr="00EB69FA">
        <w:rPr>
          <w:sz w:val="28"/>
          <w:szCs w:val="28"/>
        </w:rPr>
        <w:t xml:space="preserve">Учебная дисциплина «Технические средства информатизации» является общепрофессиональной дисциплиной профессионального цикла. </w:t>
      </w:r>
    </w:p>
    <w:p w:rsidR="00EB69FA" w:rsidRPr="00EB69FA" w:rsidRDefault="00EB69FA" w:rsidP="00EB69FA">
      <w:pPr>
        <w:pStyle w:val="Default"/>
        <w:ind w:firstLine="709"/>
        <w:jc w:val="both"/>
        <w:rPr>
          <w:sz w:val="28"/>
          <w:szCs w:val="28"/>
        </w:rPr>
      </w:pPr>
      <w:r w:rsidRPr="00EB69FA">
        <w:rPr>
          <w:bCs/>
          <w:sz w:val="28"/>
          <w:szCs w:val="28"/>
        </w:rPr>
        <w:t xml:space="preserve">1.3 Цели и задачи дисциплины - требования к результатам освоения дисциплины </w:t>
      </w:r>
    </w:p>
    <w:p w:rsidR="00EB69FA" w:rsidRPr="00EB69FA" w:rsidRDefault="00EB69FA" w:rsidP="00EB69FA">
      <w:pPr>
        <w:pStyle w:val="Default"/>
        <w:ind w:firstLine="709"/>
        <w:jc w:val="both"/>
        <w:rPr>
          <w:sz w:val="28"/>
          <w:szCs w:val="28"/>
        </w:rPr>
      </w:pPr>
      <w:r w:rsidRPr="00EB69FA">
        <w:rPr>
          <w:sz w:val="28"/>
          <w:szCs w:val="28"/>
        </w:rPr>
        <w:t xml:space="preserve">Базовая часть </w:t>
      </w:r>
    </w:p>
    <w:p w:rsidR="00EB69FA" w:rsidRPr="00EB69FA" w:rsidRDefault="00EB69FA" w:rsidP="00EB69FA">
      <w:pPr>
        <w:pStyle w:val="Default"/>
        <w:ind w:firstLine="709"/>
        <w:jc w:val="both"/>
        <w:rPr>
          <w:sz w:val="28"/>
          <w:szCs w:val="28"/>
        </w:rPr>
      </w:pPr>
      <w:r w:rsidRPr="00EB69FA">
        <w:rPr>
          <w:sz w:val="28"/>
          <w:szCs w:val="28"/>
        </w:rPr>
        <w:t xml:space="preserve">В результате освоения дисциплины студент должен уметь: </w:t>
      </w:r>
    </w:p>
    <w:p w:rsidR="00EB69FA" w:rsidRPr="00EB69FA" w:rsidRDefault="00EB69FA" w:rsidP="00EB69FA">
      <w:pPr>
        <w:pStyle w:val="Default"/>
        <w:ind w:firstLine="709"/>
        <w:jc w:val="both"/>
        <w:rPr>
          <w:sz w:val="28"/>
          <w:szCs w:val="28"/>
        </w:rPr>
      </w:pPr>
      <w:r w:rsidRPr="00EB69FA">
        <w:rPr>
          <w:sz w:val="28"/>
          <w:szCs w:val="28"/>
        </w:rPr>
        <w:t xml:space="preserve">- выбирать рациональную конфигурацию оборудования в соответствии с решаемой задачей; </w:t>
      </w:r>
    </w:p>
    <w:p w:rsidR="00EB69FA" w:rsidRPr="00EB69FA" w:rsidRDefault="00EB69FA" w:rsidP="00EB69FA">
      <w:pPr>
        <w:pStyle w:val="Default"/>
        <w:ind w:firstLine="709"/>
        <w:jc w:val="both"/>
        <w:rPr>
          <w:sz w:val="28"/>
          <w:szCs w:val="28"/>
        </w:rPr>
      </w:pPr>
      <w:r w:rsidRPr="00EB69FA">
        <w:rPr>
          <w:sz w:val="28"/>
          <w:szCs w:val="28"/>
        </w:rPr>
        <w:t xml:space="preserve">- определять совместимость аппаратного и программного обеспечения; </w:t>
      </w:r>
    </w:p>
    <w:p w:rsidR="00EB69FA" w:rsidRPr="00EB69FA" w:rsidRDefault="00EB69FA" w:rsidP="00EB69FA">
      <w:pPr>
        <w:pStyle w:val="Default"/>
        <w:ind w:firstLine="709"/>
        <w:jc w:val="both"/>
        <w:rPr>
          <w:sz w:val="28"/>
          <w:szCs w:val="28"/>
        </w:rPr>
      </w:pPr>
      <w:r w:rsidRPr="00EB69FA">
        <w:rPr>
          <w:sz w:val="28"/>
          <w:szCs w:val="28"/>
        </w:rPr>
        <w:t xml:space="preserve">- осуществлять модернизацию аппаратных средств. </w:t>
      </w:r>
    </w:p>
    <w:p w:rsidR="00EB69FA" w:rsidRPr="00EB69FA" w:rsidRDefault="00EB69FA" w:rsidP="00EB69FA">
      <w:pPr>
        <w:pStyle w:val="Default"/>
        <w:ind w:firstLine="709"/>
        <w:jc w:val="both"/>
        <w:rPr>
          <w:sz w:val="28"/>
          <w:szCs w:val="28"/>
        </w:rPr>
      </w:pPr>
      <w:r w:rsidRPr="00EB69FA">
        <w:rPr>
          <w:sz w:val="28"/>
          <w:szCs w:val="28"/>
        </w:rPr>
        <w:t xml:space="preserve">В результате освоения дисциплины студент должен знать: </w:t>
      </w:r>
    </w:p>
    <w:p w:rsidR="00EB69FA" w:rsidRPr="00EB69FA" w:rsidRDefault="00EB69FA" w:rsidP="00EB69FA">
      <w:pPr>
        <w:pStyle w:val="Default"/>
        <w:ind w:firstLine="709"/>
        <w:jc w:val="both"/>
        <w:rPr>
          <w:sz w:val="28"/>
          <w:szCs w:val="28"/>
        </w:rPr>
      </w:pPr>
      <w:r w:rsidRPr="00EB69FA">
        <w:rPr>
          <w:sz w:val="28"/>
          <w:szCs w:val="28"/>
        </w:rPr>
        <w:t xml:space="preserve">- основные конструктивные элементы средств вычислительной техники; </w:t>
      </w:r>
    </w:p>
    <w:p w:rsidR="00EB69FA" w:rsidRPr="00EB69FA" w:rsidRDefault="00EB69FA" w:rsidP="00EB69FA">
      <w:pPr>
        <w:pStyle w:val="Default"/>
        <w:ind w:firstLine="709"/>
        <w:jc w:val="both"/>
        <w:rPr>
          <w:sz w:val="28"/>
          <w:szCs w:val="28"/>
        </w:rPr>
      </w:pPr>
      <w:r w:rsidRPr="00EB69FA">
        <w:rPr>
          <w:sz w:val="28"/>
          <w:szCs w:val="28"/>
        </w:rPr>
        <w:t xml:space="preserve">- периферийные устройства вычислительной техники; </w:t>
      </w:r>
    </w:p>
    <w:p w:rsidR="00EB69FA" w:rsidRPr="00EB69FA" w:rsidRDefault="00EB69FA" w:rsidP="00EB69FA">
      <w:pPr>
        <w:pStyle w:val="Default"/>
        <w:ind w:firstLine="709"/>
        <w:jc w:val="both"/>
        <w:rPr>
          <w:sz w:val="28"/>
          <w:szCs w:val="28"/>
        </w:rPr>
      </w:pPr>
      <w:r w:rsidRPr="00EB69FA">
        <w:rPr>
          <w:sz w:val="28"/>
          <w:szCs w:val="28"/>
        </w:rPr>
        <w:t xml:space="preserve">- нестандартные периферийные устройства. </w:t>
      </w:r>
    </w:p>
    <w:p w:rsidR="00EB69FA" w:rsidRPr="00EB69FA" w:rsidRDefault="00EB69FA" w:rsidP="00EB69FA">
      <w:pPr>
        <w:pStyle w:val="Default"/>
        <w:ind w:firstLine="709"/>
        <w:jc w:val="both"/>
        <w:rPr>
          <w:sz w:val="28"/>
          <w:szCs w:val="28"/>
        </w:rPr>
      </w:pPr>
      <w:r w:rsidRPr="00EB69FA">
        <w:rPr>
          <w:sz w:val="28"/>
          <w:szCs w:val="28"/>
        </w:rPr>
        <w:t xml:space="preserve">Вариативная часть В результате освоения дисциплины студент должен уметь: </w:t>
      </w:r>
    </w:p>
    <w:p w:rsidR="00EB69FA" w:rsidRPr="00EB69FA" w:rsidRDefault="00EB69FA" w:rsidP="00EB69FA">
      <w:pPr>
        <w:pStyle w:val="Default"/>
        <w:ind w:firstLine="709"/>
        <w:jc w:val="both"/>
        <w:rPr>
          <w:sz w:val="28"/>
          <w:szCs w:val="28"/>
        </w:rPr>
      </w:pPr>
      <w:r w:rsidRPr="00EB69FA">
        <w:rPr>
          <w:sz w:val="28"/>
          <w:szCs w:val="28"/>
        </w:rPr>
        <w:t xml:space="preserve">В результате освоения дисциплины студент должен знать: </w:t>
      </w:r>
    </w:p>
    <w:p w:rsidR="00EB69FA" w:rsidRPr="00EB69FA" w:rsidRDefault="00EB69FA" w:rsidP="00EB69FA">
      <w:pPr>
        <w:pStyle w:val="Default"/>
        <w:ind w:firstLine="709"/>
        <w:jc w:val="both"/>
        <w:rPr>
          <w:sz w:val="28"/>
          <w:szCs w:val="28"/>
        </w:rPr>
      </w:pPr>
      <w:r w:rsidRPr="00EB69FA">
        <w:rPr>
          <w:sz w:val="28"/>
          <w:szCs w:val="28"/>
        </w:rPr>
        <w:t>Не предусмотрено</w:t>
      </w:r>
      <w:r w:rsidRPr="00EB69FA">
        <w:rPr>
          <w:i/>
          <w:iCs/>
          <w:sz w:val="28"/>
          <w:szCs w:val="28"/>
        </w:rPr>
        <w:t xml:space="preserve">. </w:t>
      </w:r>
    </w:p>
    <w:p w:rsidR="00EB69FA" w:rsidRDefault="00EB69FA" w:rsidP="00EB69FA">
      <w:pPr>
        <w:pStyle w:val="Default"/>
        <w:ind w:firstLine="709"/>
        <w:jc w:val="both"/>
        <w:rPr>
          <w:sz w:val="28"/>
          <w:szCs w:val="28"/>
        </w:rPr>
      </w:pPr>
      <w:r w:rsidRPr="00EB69FA">
        <w:rPr>
          <w:sz w:val="28"/>
          <w:szCs w:val="28"/>
        </w:rPr>
        <w:t xml:space="preserve">Содержание дисциплины должно быть ориентировано на подготовку студентов к освоению профессиональных модулей ППССЗ по специальности 09.02.03 Программирование в компьютерных системах и овладению профессиональными компетенциями (ПК): </w:t>
      </w:r>
    </w:p>
    <w:p w:rsidR="00CE034A" w:rsidRPr="00EB69FA" w:rsidRDefault="00CE034A" w:rsidP="00EB69FA">
      <w:pPr>
        <w:pStyle w:val="Default"/>
        <w:ind w:firstLine="709"/>
        <w:jc w:val="both"/>
        <w:rPr>
          <w:sz w:val="28"/>
          <w:szCs w:val="28"/>
        </w:rPr>
      </w:pPr>
    </w:p>
    <w:p w:rsidR="00EB69FA" w:rsidRP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t xml:space="preserve">ПК 1.5 Осуществлять оптимизацию программного кода модуля </w:t>
      </w:r>
    </w:p>
    <w:p w:rsidR="00EB69FA" w:rsidRP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t xml:space="preserve">ПК 2.3 Решать вопросы администрирования базы данных </w:t>
      </w:r>
    </w:p>
    <w:p w:rsidR="00EB69FA" w:rsidRP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lastRenderedPageBreak/>
        <w:t xml:space="preserve">ПК 3.2 Выполнять интеграцию модулей в программную систему </w:t>
      </w:r>
    </w:p>
    <w:p w:rsidR="00EB69FA" w:rsidRP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t xml:space="preserve">ПК 3.3 Выполнять отладку программного продукта с использованием специализированных программных средств. </w:t>
      </w:r>
    </w:p>
    <w:p w:rsidR="00CE034A" w:rsidRDefault="00CE034A" w:rsidP="00EB69FA">
      <w:pPr>
        <w:pStyle w:val="Default"/>
        <w:ind w:firstLine="709"/>
        <w:jc w:val="both"/>
        <w:rPr>
          <w:sz w:val="28"/>
          <w:szCs w:val="28"/>
        </w:rPr>
      </w:pPr>
    </w:p>
    <w:p w:rsidR="00EB69FA" w:rsidRPr="00EB69FA" w:rsidRDefault="00EB69FA" w:rsidP="00EB69FA">
      <w:pPr>
        <w:pStyle w:val="Default"/>
        <w:ind w:firstLine="709"/>
        <w:jc w:val="both"/>
        <w:rPr>
          <w:sz w:val="28"/>
          <w:szCs w:val="28"/>
        </w:rPr>
      </w:pPr>
      <w:r w:rsidRPr="00EB69FA">
        <w:rPr>
          <w:sz w:val="28"/>
          <w:szCs w:val="28"/>
        </w:rPr>
        <w:t>В процессе освоения дисциплины у студентов</w:t>
      </w:r>
      <w:r>
        <w:rPr>
          <w:sz w:val="28"/>
          <w:szCs w:val="28"/>
        </w:rPr>
        <w:t xml:space="preserve"> должны формировать общие компе</w:t>
      </w:r>
      <w:r w:rsidRPr="00EB69FA">
        <w:rPr>
          <w:sz w:val="28"/>
          <w:szCs w:val="28"/>
        </w:rPr>
        <w:t xml:space="preserve">тенции (ОК): </w:t>
      </w:r>
    </w:p>
    <w:p w:rsidR="00CE034A" w:rsidRDefault="00CE034A" w:rsidP="00EB69FA">
      <w:pPr>
        <w:pStyle w:val="Default"/>
        <w:ind w:firstLine="709"/>
        <w:jc w:val="both"/>
        <w:rPr>
          <w:sz w:val="28"/>
          <w:szCs w:val="28"/>
        </w:rPr>
      </w:pPr>
    </w:p>
    <w:p w:rsidR="00EB69FA" w:rsidRP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t xml:space="preserve">ОК 1 Понимать сущность и социальную значимость своей будущей профессии, проявлять к ней устойчивый интерес. </w:t>
      </w:r>
    </w:p>
    <w:p w:rsidR="00EB69FA" w:rsidRP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B69FA" w:rsidRP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t xml:space="preserve">ОК 3 Принимать решения в стандартных и нестандартных ситуациях и нести за них ответственность. </w:t>
      </w:r>
    </w:p>
    <w:p w:rsidR="00EB69FA" w:rsidRP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B69FA" w:rsidRDefault="00EB69F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EB69FA">
        <w:rPr>
          <w:sz w:val="28"/>
          <w:szCs w:val="28"/>
        </w:rPr>
        <w:t xml:space="preserve">ОК 5 Использовать информационно-коммуникационные технологии в профессиональной деятельности. </w:t>
      </w:r>
      <w:r w:rsidR="00CE034A">
        <w:rPr>
          <w:sz w:val="28"/>
          <w:szCs w:val="28"/>
        </w:rPr>
        <w:tab/>
      </w:r>
    </w:p>
    <w:p w:rsidR="00CE034A" w:rsidRPr="00CE034A" w:rsidRDefault="00CE034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CE034A">
        <w:rPr>
          <w:sz w:val="28"/>
          <w:szCs w:val="28"/>
        </w:rPr>
        <w:t xml:space="preserve">ОК 6 Работать в коллективе и в команде, эффективно общаться с коллегами, руководством, потребителями. </w:t>
      </w:r>
    </w:p>
    <w:p w:rsidR="00CE034A" w:rsidRPr="00CE034A" w:rsidRDefault="00CE034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CE034A">
        <w:rPr>
          <w:sz w:val="28"/>
          <w:szCs w:val="28"/>
        </w:rPr>
        <w:t xml:space="preserve">ОК 7 Брать на себя ответственность за работу членов команды (подчиненных), за результат выполнения заданий. </w:t>
      </w:r>
    </w:p>
    <w:p w:rsidR="00CE034A" w:rsidRPr="00CE034A" w:rsidRDefault="00CE034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CE034A">
        <w:rPr>
          <w:sz w:val="28"/>
          <w:szCs w:val="28"/>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CE034A" w:rsidRDefault="00CE034A" w:rsidP="00CE034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CE034A">
        <w:rPr>
          <w:sz w:val="28"/>
          <w:szCs w:val="28"/>
        </w:rPr>
        <w:t>ОК 9 Ориентироваться в условиях частой смены технологий в профессиональной деятельности.</w:t>
      </w:r>
    </w:p>
    <w:p w:rsidR="00EB69FA" w:rsidRPr="00EB69FA" w:rsidRDefault="00EB69FA" w:rsidP="00EB69FA">
      <w:pPr>
        <w:pStyle w:val="Default"/>
        <w:ind w:firstLine="709"/>
        <w:jc w:val="both"/>
        <w:rPr>
          <w:color w:val="auto"/>
          <w:sz w:val="28"/>
          <w:szCs w:val="28"/>
        </w:rPr>
      </w:pPr>
    </w:p>
    <w:p w:rsidR="00EB69FA" w:rsidRPr="00EB69FA" w:rsidRDefault="00EB69FA" w:rsidP="00EB69FA">
      <w:pPr>
        <w:pStyle w:val="Default"/>
        <w:ind w:firstLine="709"/>
        <w:jc w:val="both"/>
        <w:rPr>
          <w:color w:val="auto"/>
          <w:sz w:val="28"/>
          <w:szCs w:val="28"/>
        </w:rPr>
      </w:pPr>
      <w:r w:rsidRPr="00EB69FA">
        <w:rPr>
          <w:bCs/>
          <w:color w:val="auto"/>
          <w:sz w:val="28"/>
          <w:szCs w:val="28"/>
        </w:rPr>
        <w:t xml:space="preserve">1.4 Количество часов на освоение программы учебной дисциплины </w:t>
      </w:r>
    </w:p>
    <w:p w:rsidR="00EB69FA" w:rsidRPr="00EB69FA" w:rsidRDefault="00EB69FA" w:rsidP="00EB69FA">
      <w:pPr>
        <w:pStyle w:val="Default"/>
        <w:ind w:firstLine="709"/>
        <w:jc w:val="both"/>
        <w:rPr>
          <w:color w:val="auto"/>
          <w:sz w:val="28"/>
          <w:szCs w:val="28"/>
        </w:rPr>
      </w:pPr>
      <w:r w:rsidRPr="00EB69FA">
        <w:rPr>
          <w:color w:val="auto"/>
          <w:sz w:val="28"/>
          <w:szCs w:val="28"/>
        </w:rPr>
        <w:t>максимальн</w:t>
      </w:r>
      <w:r>
        <w:rPr>
          <w:color w:val="auto"/>
          <w:sz w:val="28"/>
          <w:szCs w:val="28"/>
        </w:rPr>
        <w:t>ой учебной нагрузки студента 117</w:t>
      </w:r>
      <w:r w:rsidRPr="00EB69FA">
        <w:rPr>
          <w:color w:val="auto"/>
          <w:sz w:val="28"/>
          <w:szCs w:val="28"/>
        </w:rPr>
        <w:t xml:space="preserve"> часов, в том числе: </w:t>
      </w:r>
    </w:p>
    <w:p w:rsidR="00EB69FA" w:rsidRPr="00EB69FA" w:rsidRDefault="00EB69FA" w:rsidP="00EB69FA">
      <w:pPr>
        <w:pStyle w:val="Default"/>
        <w:ind w:firstLine="709"/>
        <w:jc w:val="both"/>
        <w:rPr>
          <w:color w:val="auto"/>
          <w:sz w:val="28"/>
          <w:szCs w:val="28"/>
        </w:rPr>
      </w:pPr>
      <w:r w:rsidRPr="00EB69FA">
        <w:rPr>
          <w:color w:val="auto"/>
          <w:sz w:val="28"/>
          <w:szCs w:val="28"/>
        </w:rPr>
        <w:t>- обязательной аудитор</w:t>
      </w:r>
      <w:r>
        <w:rPr>
          <w:color w:val="auto"/>
          <w:sz w:val="28"/>
          <w:szCs w:val="28"/>
        </w:rPr>
        <w:t>ной учебной нагрузки студента 80</w:t>
      </w:r>
      <w:r w:rsidRPr="00EB69FA">
        <w:rPr>
          <w:color w:val="auto"/>
          <w:sz w:val="28"/>
          <w:szCs w:val="28"/>
        </w:rPr>
        <w:t xml:space="preserve"> часов; </w:t>
      </w:r>
    </w:p>
    <w:p w:rsidR="00EB69FA" w:rsidRDefault="00EB69FA" w:rsidP="00EB69FA">
      <w:pPr>
        <w:pStyle w:val="Default"/>
        <w:ind w:firstLine="709"/>
        <w:jc w:val="both"/>
        <w:rPr>
          <w:color w:val="auto"/>
          <w:sz w:val="28"/>
          <w:szCs w:val="28"/>
        </w:rPr>
      </w:pPr>
      <w:r w:rsidRPr="00EB69FA">
        <w:rPr>
          <w:color w:val="auto"/>
          <w:sz w:val="28"/>
          <w:szCs w:val="28"/>
        </w:rPr>
        <w:t>- самостоятельной работы с</w:t>
      </w:r>
      <w:r>
        <w:rPr>
          <w:color w:val="auto"/>
          <w:sz w:val="28"/>
          <w:szCs w:val="28"/>
        </w:rPr>
        <w:t>тудента 37</w:t>
      </w:r>
      <w:r w:rsidRPr="00EB69FA">
        <w:rPr>
          <w:color w:val="auto"/>
          <w:sz w:val="28"/>
          <w:szCs w:val="28"/>
        </w:rPr>
        <w:t xml:space="preserve"> часов. </w:t>
      </w:r>
    </w:p>
    <w:p w:rsidR="00EB69FA" w:rsidRDefault="00EB69FA" w:rsidP="00EB69FA">
      <w:pPr>
        <w:pStyle w:val="Default"/>
        <w:ind w:firstLine="709"/>
        <w:jc w:val="both"/>
        <w:rPr>
          <w:color w:val="auto"/>
          <w:sz w:val="28"/>
          <w:szCs w:val="28"/>
        </w:rPr>
      </w:pPr>
    </w:p>
    <w:p w:rsidR="00EB69FA" w:rsidRPr="00A95CEB" w:rsidRDefault="00A95CEB" w:rsidP="00A95CEB">
      <w:pPr>
        <w:pStyle w:val="Default"/>
        <w:ind w:firstLine="709"/>
        <w:jc w:val="center"/>
        <w:rPr>
          <w:i/>
          <w:color w:val="auto"/>
          <w:sz w:val="28"/>
          <w:szCs w:val="28"/>
        </w:rPr>
      </w:pPr>
      <w:r w:rsidRPr="00A95CEB">
        <w:rPr>
          <w:i/>
          <w:color w:val="auto"/>
          <w:sz w:val="28"/>
          <w:szCs w:val="28"/>
        </w:rPr>
        <w:t>ОП.04. Информационные технологии</w:t>
      </w:r>
    </w:p>
    <w:p w:rsidR="00C5060C" w:rsidRDefault="00C5060C" w:rsidP="00C5060C">
      <w:pPr>
        <w:pStyle w:val="Default"/>
        <w:ind w:firstLine="709"/>
        <w:jc w:val="both"/>
        <w:rPr>
          <w:bCs/>
          <w:sz w:val="28"/>
          <w:szCs w:val="28"/>
        </w:rPr>
      </w:pPr>
    </w:p>
    <w:p w:rsidR="00C5060C" w:rsidRPr="00C5060C" w:rsidRDefault="00C5060C" w:rsidP="00C5060C">
      <w:pPr>
        <w:pStyle w:val="Default"/>
        <w:ind w:firstLine="709"/>
        <w:jc w:val="both"/>
        <w:rPr>
          <w:sz w:val="28"/>
          <w:szCs w:val="28"/>
        </w:rPr>
      </w:pPr>
      <w:r w:rsidRPr="00C5060C">
        <w:rPr>
          <w:bCs/>
          <w:sz w:val="28"/>
          <w:szCs w:val="28"/>
        </w:rPr>
        <w:t xml:space="preserve">1.1. Область применения программы </w:t>
      </w:r>
    </w:p>
    <w:p w:rsidR="00C5060C" w:rsidRPr="00C5060C" w:rsidRDefault="00C5060C" w:rsidP="00C5060C">
      <w:pPr>
        <w:pStyle w:val="Default"/>
        <w:ind w:firstLine="709"/>
        <w:jc w:val="both"/>
        <w:rPr>
          <w:sz w:val="28"/>
          <w:szCs w:val="28"/>
        </w:rPr>
      </w:pPr>
      <w:r w:rsidRPr="00C5060C">
        <w:rPr>
          <w:sz w:val="28"/>
          <w:szCs w:val="28"/>
        </w:rPr>
        <w:t xml:space="preserve">Рабочая программа учебной дисциплины Информационные технологии -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(базовой подготовки). </w:t>
      </w:r>
    </w:p>
    <w:p w:rsidR="00C5060C" w:rsidRPr="00C5060C" w:rsidRDefault="00C5060C" w:rsidP="00C5060C">
      <w:pPr>
        <w:pStyle w:val="Default"/>
        <w:ind w:firstLine="709"/>
        <w:jc w:val="both"/>
        <w:rPr>
          <w:sz w:val="28"/>
          <w:szCs w:val="28"/>
        </w:rPr>
      </w:pPr>
      <w:r w:rsidRPr="00C5060C">
        <w:rPr>
          <w:sz w:val="28"/>
          <w:szCs w:val="28"/>
        </w:rPr>
        <w:t>Рабочая программа составляется для очной формы обучения</w:t>
      </w:r>
      <w:r w:rsidRPr="00C5060C">
        <w:rPr>
          <w:i/>
          <w:iCs/>
          <w:sz w:val="28"/>
          <w:szCs w:val="28"/>
        </w:rPr>
        <w:t xml:space="preserve">. </w:t>
      </w:r>
    </w:p>
    <w:p w:rsidR="00C5060C" w:rsidRPr="00C5060C" w:rsidRDefault="00C5060C" w:rsidP="00C5060C">
      <w:pPr>
        <w:pStyle w:val="Default"/>
        <w:ind w:firstLine="709"/>
        <w:jc w:val="both"/>
        <w:rPr>
          <w:sz w:val="28"/>
          <w:szCs w:val="28"/>
        </w:rPr>
      </w:pPr>
      <w:r w:rsidRPr="00C5060C">
        <w:rPr>
          <w:bCs/>
          <w:sz w:val="28"/>
          <w:szCs w:val="28"/>
        </w:rPr>
        <w:t xml:space="preserve">1.2. Место дисциплины в структуре программы подготовки специалистов среднего звена: </w:t>
      </w:r>
      <w:r w:rsidRPr="00C5060C">
        <w:rPr>
          <w:sz w:val="28"/>
          <w:szCs w:val="28"/>
        </w:rPr>
        <w:t xml:space="preserve">Учебная дисциплина «Информационные технологии» относится к общепрофессиональным дисциплинам профессионального цикла </w:t>
      </w:r>
    </w:p>
    <w:p w:rsidR="00C5060C" w:rsidRPr="00C5060C" w:rsidRDefault="00C5060C" w:rsidP="00C5060C">
      <w:pPr>
        <w:pStyle w:val="Default"/>
        <w:ind w:firstLine="709"/>
        <w:jc w:val="both"/>
        <w:rPr>
          <w:sz w:val="28"/>
          <w:szCs w:val="28"/>
        </w:rPr>
      </w:pPr>
    </w:p>
    <w:p w:rsidR="00C5060C" w:rsidRPr="00C5060C" w:rsidRDefault="00C5060C" w:rsidP="00C5060C">
      <w:pPr>
        <w:pStyle w:val="Default"/>
        <w:ind w:firstLine="709"/>
        <w:jc w:val="both"/>
        <w:rPr>
          <w:sz w:val="28"/>
          <w:szCs w:val="28"/>
        </w:rPr>
      </w:pPr>
      <w:r w:rsidRPr="00C5060C">
        <w:rPr>
          <w:bCs/>
          <w:sz w:val="28"/>
          <w:szCs w:val="28"/>
        </w:rPr>
        <w:lastRenderedPageBreak/>
        <w:t>1.3. Цели и задачи дисциплины - требовани</w:t>
      </w:r>
      <w:r>
        <w:rPr>
          <w:bCs/>
          <w:sz w:val="28"/>
          <w:szCs w:val="28"/>
        </w:rPr>
        <w:t>я к результатам освоения дисцип</w:t>
      </w:r>
      <w:r w:rsidRPr="00C5060C">
        <w:rPr>
          <w:bCs/>
          <w:sz w:val="28"/>
          <w:szCs w:val="28"/>
        </w:rPr>
        <w:t xml:space="preserve">лины: </w:t>
      </w:r>
    </w:p>
    <w:p w:rsidR="00C5060C" w:rsidRPr="00C5060C" w:rsidRDefault="00C5060C" w:rsidP="00C5060C">
      <w:pPr>
        <w:pStyle w:val="Default"/>
        <w:ind w:firstLine="709"/>
        <w:jc w:val="both"/>
        <w:rPr>
          <w:sz w:val="28"/>
          <w:szCs w:val="28"/>
        </w:rPr>
      </w:pPr>
      <w:r w:rsidRPr="00C5060C">
        <w:rPr>
          <w:sz w:val="28"/>
          <w:szCs w:val="28"/>
        </w:rPr>
        <w:t xml:space="preserve">Базовая часть </w:t>
      </w:r>
    </w:p>
    <w:p w:rsidR="00C5060C" w:rsidRPr="00C5060C" w:rsidRDefault="00C5060C" w:rsidP="00C5060C">
      <w:pPr>
        <w:pStyle w:val="Default"/>
        <w:ind w:firstLine="709"/>
        <w:jc w:val="both"/>
        <w:rPr>
          <w:sz w:val="28"/>
          <w:szCs w:val="28"/>
        </w:rPr>
      </w:pPr>
      <w:r w:rsidRPr="00C5060C">
        <w:rPr>
          <w:sz w:val="28"/>
          <w:szCs w:val="28"/>
        </w:rPr>
        <w:t xml:space="preserve">В результате освоения дисциплины студент должен уметь: </w:t>
      </w:r>
    </w:p>
    <w:p w:rsidR="00C5060C" w:rsidRPr="00C5060C" w:rsidRDefault="00C5060C" w:rsidP="00C5060C">
      <w:pPr>
        <w:pStyle w:val="Default"/>
        <w:ind w:firstLine="709"/>
        <w:jc w:val="both"/>
        <w:rPr>
          <w:sz w:val="28"/>
          <w:szCs w:val="28"/>
        </w:rPr>
      </w:pPr>
      <w:r w:rsidRPr="00C5060C">
        <w:rPr>
          <w:sz w:val="28"/>
          <w:szCs w:val="28"/>
        </w:rPr>
        <w:t xml:space="preserve">- использовать математический аппарат и информационные технологии </w:t>
      </w:r>
    </w:p>
    <w:p w:rsidR="00C5060C" w:rsidRPr="00C5060C" w:rsidRDefault="00C5060C" w:rsidP="00C5060C">
      <w:pPr>
        <w:pStyle w:val="Default"/>
        <w:ind w:firstLine="709"/>
        <w:jc w:val="both"/>
        <w:rPr>
          <w:sz w:val="28"/>
          <w:szCs w:val="28"/>
        </w:rPr>
      </w:pPr>
      <w:r w:rsidRPr="00C5060C">
        <w:rPr>
          <w:sz w:val="28"/>
          <w:szCs w:val="28"/>
        </w:rPr>
        <w:t xml:space="preserve">- при изучении естественнонаучных дисциплин; </w:t>
      </w:r>
    </w:p>
    <w:p w:rsidR="00C5060C" w:rsidRPr="00C5060C" w:rsidRDefault="00C5060C" w:rsidP="00C5060C">
      <w:pPr>
        <w:pStyle w:val="Default"/>
        <w:ind w:firstLine="709"/>
        <w:jc w:val="both"/>
        <w:rPr>
          <w:sz w:val="28"/>
          <w:szCs w:val="28"/>
        </w:rPr>
      </w:pPr>
      <w:r w:rsidRPr="00C5060C">
        <w:rPr>
          <w:sz w:val="28"/>
          <w:szCs w:val="28"/>
        </w:rPr>
        <w:t xml:space="preserve">- строить математические модели физических явлений, химических процессов, экологических систем; </w:t>
      </w:r>
    </w:p>
    <w:p w:rsidR="00C5060C" w:rsidRPr="00C5060C" w:rsidRDefault="00C5060C" w:rsidP="00C5060C">
      <w:pPr>
        <w:pStyle w:val="Default"/>
        <w:ind w:firstLine="709"/>
        <w:jc w:val="both"/>
        <w:rPr>
          <w:sz w:val="28"/>
          <w:szCs w:val="28"/>
        </w:rPr>
      </w:pPr>
      <w:r w:rsidRPr="00C5060C">
        <w:rPr>
          <w:sz w:val="28"/>
          <w:szCs w:val="28"/>
        </w:rPr>
        <w:t xml:space="preserve">- анализировать результаты эксперимента с привлечением методов математической статистики и информационных технологий; </w:t>
      </w:r>
    </w:p>
    <w:p w:rsidR="00C5060C" w:rsidRPr="00C5060C" w:rsidRDefault="00C5060C" w:rsidP="00C5060C">
      <w:pPr>
        <w:pStyle w:val="Default"/>
        <w:ind w:firstLine="709"/>
        <w:jc w:val="both"/>
        <w:rPr>
          <w:sz w:val="28"/>
          <w:szCs w:val="28"/>
        </w:rPr>
      </w:pPr>
      <w:r>
        <w:rPr>
          <w:sz w:val="28"/>
          <w:szCs w:val="28"/>
        </w:rPr>
        <w:t xml:space="preserve">- работать на компьютере. </w:t>
      </w:r>
    </w:p>
    <w:p w:rsidR="00C5060C" w:rsidRPr="00C5060C" w:rsidRDefault="00C5060C" w:rsidP="00C5060C">
      <w:pPr>
        <w:pStyle w:val="Default"/>
        <w:ind w:firstLine="709"/>
        <w:jc w:val="both"/>
        <w:rPr>
          <w:sz w:val="28"/>
          <w:szCs w:val="28"/>
        </w:rPr>
      </w:pPr>
      <w:r w:rsidRPr="00C5060C">
        <w:rPr>
          <w:sz w:val="28"/>
          <w:szCs w:val="28"/>
        </w:rPr>
        <w:t xml:space="preserve">В результате освоения дисциплины студент должен знать: </w:t>
      </w:r>
    </w:p>
    <w:p w:rsidR="00C5060C" w:rsidRPr="00C5060C" w:rsidRDefault="00C5060C" w:rsidP="00C5060C">
      <w:pPr>
        <w:pStyle w:val="Default"/>
        <w:ind w:firstLine="709"/>
        <w:jc w:val="both"/>
        <w:rPr>
          <w:sz w:val="28"/>
          <w:szCs w:val="28"/>
        </w:rPr>
      </w:pPr>
      <w:r w:rsidRPr="00C5060C">
        <w:rPr>
          <w:sz w:val="28"/>
          <w:szCs w:val="28"/>
        </w:rPr>
        <w:t>- принципы применения современн</w:t>
      </w:r>
      <w:r>
        <w:rPr>
          <w:sz w:val="28"/>
          <w:szCs w:val="28"/>
        </w:rPr>
        <w:t xml:space="preserve">ых информационных технологий в </w:t>
      </w:r>
      <w:r w:rsidRPr="00C5060C">
        <w:rPr>
          <w:sz w:val="28"/>
          <w:szCs w:val="28"/>
        </w:rPr>
        <w:t>науке и предметной деятельности, основы численн</w:t>
      </w:r>
      <w:r>
        <w:rPr>
          <w:sz w:val="28"/>
          <w:szCs w:val="28"/>
        </w:rPr>
        <w:t>ых методов, элементы теории ма</w:t>
      </w:r>
      <w:r w:rsidRPr="00C5060C">
        <w:rPr>
          <w:sz w:val="28"/>
          <w:szCs w:val="28"/>
        </w:rPr>
        <w:t xml:space="preserve">тематической статистики. </w:t>
      </w:r>
    </w:p>
    <w:p w:rsidR="00C5060C" w:rsidRDefault="00C5060C" w:rsidP="00C5060C">
      <w:pPr>
        <w:pStyle w:val="Default"/>
        <w:ind w:firstLine="709"/>
        <w:jc w:val="both"/>
        <w:rPr>
          <w:sz w:val="28"/>
          <w:szCs w:val="28"/>
        </w:rPr>
      </w:pPr>
      <w:r w:rsidRPr="00C5060C">
        <w:rPr>
          <w:sz w:val="28"/>
          <w:szCs w:val="28"/>
        </w:rPr>
        <w:t>Содержание дисциплины должно быть ориентировано на подготовку студентов к освоению профессиональных модулей по специальности 090203 Программирование в компьютерных системах и овладению профе</w:t>
      </w:r>
      <w:r>
        <w:rPr>
          <w:sz w:val="28"/>
          <w:szCs w:val="28"/>
        </w:rPr>
        <w:t>ссиональными компетенциями (ПК):</w:t>
      </w:r>
    </w:p>
    <w:p w:rsidR="00C5060C" w:rsidRDefault="00C5060C" w:rsidP="00C5060C">
      <w:pPr>
        <w:pStyle w:val="Default"/>
        <w:ind w:firstLine="709"/>
        <w:jc w:val="both"/>
        <w:rPr>
          <w:sz w:val="28"/>
          <w:szCs w:val="28"/>
        </w:rPr>
      </w:pPr>
    </w:p>
    <w:p w:rsidR="00C5060C" w:rsidRPr="00C44490" w:rsidRDefault="00C5060C" w:rsidP="00C5060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ПК 1.6. Разрабатывать компоненты проектной и технической документации с использованием графических языков спецификаций; </w:t>
      </w:r>
    </w:p>
    <w:p w:rsidR="00C5060C" w:rsidRPr="00C44490" w:rsidRDefault="00C5060C" w:rsidP="00C5060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ПК 3.1. Анализировать проектную и техническую документацию на уровне взаимодействия компонент программного обеспечения; </w:t>
      </w:r>
    </w:p>
    <w:p w:rsidR="00C5060C" w:rsidRPr="00C44490" w:rsidRDefault="00C5060C" w:rsidP="00C5060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ПК 3.2. Выполнять интеграцию модулей в программную систему. </w:t>
      </w:r>
    </w:p>
    <w:p w:rsidR="0044141B" w:rsidRPr="00C44490" w:rsidRDefault="0044141B" w:rsidP="00C5060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ПК.3.4. Осуществлять разработку тестовых наборов и тестовых сценариев</w:t>
      </w:r>
    </w:p>
    <w:p w:rsidR="00C5060C" w:rsidRDefault="00C5060C" w:rsidP="00C5060C">
      <w:pPr>
        <w:pStyle w:val="Default"/>
        <w:ind w:firstLine="709"/>
        <w:jc w:val="both"/>
        <w:rPr>
          <w:sz w:val="28"/>
          <w:szCs w:val="28"/>
        </w:rPr>
      </w:pPr>
    </w:p>
    <w:p w:rsidR="00C5060C" w:rsidRPr="00C5060C" w:rsidRDefault="00C5060C" w:rsidP="00C5060C">
      <w:pPr>
        <w:pStyle w:val="Default"/>
        <w:ind w:firstLine="709"/>
        <w:jc w:val="both"/>
        <w:rPr>
          <w:sz w:val="28"/>
          <w:szCs w:val="28"/>
        </w:rPr>
      </w:pPr>
      <w:r w:rsidRPr="00C5060C">
        <w:rPr>
          <w:sz w:val="28"/>
          <w:szCs w:val="28"/>
        </w:rPr>
        <w:t>В процессе освоения дисциплины у студентов должны фор</w:t>
      </w:r>
      <w:r>
        <w:rPr>
          <w:sz w:val="28"/>
          <w:szCs w:val="28"/>
        </w:rPr>
        <w:t>мировать общие компетенции (ОК):</w:t>
      </w:r>
    </w:p>
    <w:p w:rsidR="00C5060C" w:rsidRDefault="00C5060C" w:rsidP="00C5060C">
      <w:pPr>
        <w:pStyle w:val="Default"/>
        <w:ind w:firstLine="709"/>
        <w:jc w:val="both"/>
        <w:rPr>
          <w:sz w:val="28"/>
          <w:szCs w:val="28"/>
        </w:rPr>
      </w:pP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1 Понимать сущность и социальную значимость своей будущей профессии, проявлять к ней устойчивый интерес. </w:t>
      </w: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3 Принимать решения в стандартных и нестандартных ситуациях и нести за них ответственность. </w:t>
      </w: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5 Использовать информационно-коммуникационные технологии в профессиональной деятельности. </w:t>
      </w:r>
      <w:r w:rsidRPr="00C44490">
        <w:tab/>
      </w: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6 Работать в коллективе и в команде, эффективно общаться с коллегами, руководством, потребителями. </w:t>
      </w: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7 Брать на себя ответственность за работу членов команды (подчиненных), за результат выполнения заданий. </w:t>
      </w: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C44490" w:rsidRPr="00C44490" w:rsidRDefault="00C44490" w:rsidP="00C444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ОК 9 Ориентироваться в условиях частой смены технологий в профессиональной деятельности.</w:t>
      </w:r>
    </w:p>
    <w:p w:rsidR="00C5060C" w:rsidRDefault="00C5060C" w:rsidP="00C5060C">
      <w:pPr>
        <w:pStyle w:val="Default"/>
        <w:ind w:firstLine="709"/>
        <w:jc w:val="both"/>
        <w:rPr>
          <w:bCs/>
          <w:sz w:val="28"/>
          <w:szCs w:val="28"/>
        </w:rPr>
      </w:pPr>
    </w:p>
    <w:p w:rsidR="00C5060C" w:rsidRPr="00C5060C" w:rsidRDefault="00C5060C" w:rsidP="00C5060C">
      <w:pPr>
        <w:pStyle w:val="Default"/>
        <w:ind w:firstLine="709"/>
        <w:jc w:val="both"/>
        <w:rPr>
          <w:sz w:val="28"/>
          <w:szCs w:val="28"/>
        </w:rPr>
      </w:pPr>
      <w:r w:rsidRPr="00C5060C">
        <w:rPr>
          <w:bCs/>
          <w:sz w:val="28"/>
          <w:szCs w:val="28"/>
        </w:rPr>
        <w:lastRenderedPageBreak/>
        <w:t xml:space="preserve">1.4. Количество часов на освоение программы учебной дисциплины: </w:t>
      </w:r>
    </w:p>
    <w:p w:rsidR="00C5060C" w:rsidRPr="00C5060C" w:rsidRDefault="00C5060C" w:rsidP="00C5060C">
      <w:pPr>
        <w:pStyle w:val="Default"/>
        <w:ind w:firstLine="709"/>
        <w:jc w:val="both"/>
        <w:rPr>
          <w:sz w:val="28"/>
          <w:szCs w:val="28"/>
        </w:rPr>
      </w:pPr>
      <w:r w:rsidRPr="00C5060C">
        <w:rPr>
          <w:sz w:val="28"/>
          <w:szCs w:val="28"/>
        </w:rPr>
        <w:t>максималь</w:t>
      </w:r>
      <w:r w:rsidR="002716E7">
        <w:rPr>
          <w:sz w:val="28"/>
          <w:szCs w:val="28"/>
        </w:rPr>
        <w:t>ной учебной нагрузки студента 94</w:t>
      </w:r>
      <w:r w:rsidRPr="00C5060C">
        <w:rPr>
          <w:sz w:val="28"/>
          <w:szCs w:val="28"/>
        </w:rPr>
        <w:t xml:space="preserve"> часов, в том числе: </w:t>
      </w:r>
    </w:p>
    <w:p w:rsidR="00C5060C" w:rsidRPr="00C5060C" w:rsidRDefault="00C5060C" w:rsidP="00C5060C">
      <w:pPr>
        <w:pStyle w:val="Default"/>
        <w:ind w:firstLine="709"/>
        <w:jc w:val="both"/>
        <w:rPr>
          <w:sz w:val="28"/>
          <w:szCs w:val="28"/>
        </w:rPr>
      </w:pPr>
      <w:r w:rsidRPr="00C5060C">
        <w:rPr>
          <w:sz w:val="28"/>
          <w:szCs w:val="28"/>
        </w:rPr>
        <w:t>- обязательной аудитор</w:t>
      </w:r>
      <w:r w:rsidR="002716E7">
        <w:rPr>
          <w:sz w:val="28"/>
          <w:szCs w:val="28"/>
        </w:rPr>
        <w:t>ной учебной нагрузки студента 59</w:t>
      </w:r>
      <w:r w:rsidRPr="00C5060C">
        <w:rPr>
          <w:sz w:val="28"/>
          <w:szCs w:val="28"/>
        </w:rPr>
        <w:t xml:space="preserve"> час; </w:t>
      </w:r>
    </w:p>
    <w:p w:rsidR="00C5060C" w:rsidRPr="00C5060C" w:rsidRDefault="00C5060C" w:rsidP="00C5060C">
      <w:pPr>
        <w:pStyle w:val="Default"/>
        <w:ind w:firstLine="709"/>
        <w:jc w:val="both"/>
        <w:rPr>
          <w:sz w:val="28"/>
          <w:szCs w:val="28"/>
        </w:rPr>
      </w:pPr>
      <w:r w:rsidRPr="00C5060C">
        <w:rPr>
          <w:sz w:val="28"/>
          <w:szCs w:val="28"/>
        </w:rPr>
        <w:t>- самостоятельной работы сту</w:t>
      </w:r>
      <w:r w:rsidR="002716E7">
        <w:rPr>
          <w:sz w:val="28"/>
          <w:szCs w:val="28"/>
        </w:rPr>
        <w:t>дента 35</w:t>
      </w:r>
      <w:r w:rsidRPr="00C5060C">
        <w:rPr>
          <w:sz w:val="28"/>
          <w:szCs w:val="28"/>
        </w:rPr>
        <w:t xml:space="preserve"> часов </w:t>
      </w:r>
    </w:p>
    <w:p w:rsidR="00AC56E0" w:rsidRPr="00AC56E0" w:rsidRDefault="00AC56E0" w:rsidP="00AC56E0">
      <w:pPr>
        <w:pStyle w:val="Default"/>
        <w:ind w:firstLine="709"/>
        <w:jc w:val="center"/>
        <w:rPr>
          <w:i/>
          <w:color w:val="auto"/>
          <w:sz w:val="28"/>
          <w:szCs w:val="28"/>
        </w:rPr>
      </w:pPr>
    </w:p>
    <w:p w:rsidR="00A724D0" w:rsidRDefault="004C58CF" w:rsidP="0026130A">
      <w:pPr>
        <w:pStyle w:val="Default"/>
        <w:jc w:val="center"/>
        <w:rPr>
          <w:bCs/>
          <w:i/>
          <w:sz w:val="28"/>
          <w:szCs w:val="28"/>
        </w:rPr>
      </w:pPr>
      <w:r w:rsidRPr="004C58CF">
        <w:rPr>
          <w:bCs/>
          <w:i/>
          <w:sz w:val="28"/>
          <w:szCs w:val="28"/>
        </w:rPr>
        <w:t>ОП.05. Основы программирования</w:t>
      </w:r>
    </w:p>
    <w:p w:rsidR="004C58CF" w:rsidRDefault="004C58CF" w:rsidP="0026130A">
      <w:pPr>
        <w:pStyle w:val="Default"/>
        <w:jc w:val="center"/>
        <w:rPr>
          <w:bCs/>
          <w:i/>
          <w:sz w:val="28"/>
          <w:szCs w:val="28"/>
        </w:rPr>
      </w:pPr>
    </w:p>
    <w:p w:rsidR="003903D4" w:rsidRPr="003903D4" w:rsidRDefault="003903D4" w:rsidP="003903D4">
      <w:pPr>
        <w:pStyle w:val="Default"/>
        <w:ind w:firstLine="709"/>
        <w:jc w:val="both"/>
        <w:rPr>
          <w:sz w:val="28"/>
          <w:szCs w:val="28"/>
        </w:rPr>
      </w:pPr>
      <w:r w:rsidRPr="003903D4">
        <w:rPr>
          <w:bCs/>
          <w:sz w:val="28"/>
          <w:szCs w:val="28"/>
        </w:rPr>
        <w:t xml:space="preserve">1.1. Область применения программы </w:t>
      </w:r>
    </w:p>
    <w:p w:rsidR="003903D4" w:rsidRPr="003903D4" w:rsidRDefault="003903D4" w:rsidP="003903D4">
      <w:pPr>
        <w:pStyle w:val="Default"/>
        <w:ind w:firstLine="709"/>
        <w:jc w:val="both"/>
        <w:rPr>
          <w:sz w:val="28"/>
          <w:szCs w:val="28"/>
        </w:rPr>
      </w:pPr>
      <w:r w:rsidRPr="003903D4">
        <w:rPr>
          <w:sz w:val="28"/>
          <w:szCs w:val="28"/>
        </w:rPr>
        <w:t xml:space="preserve">Рабочая программа учебной дисциплины «Основы программирования» -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программы подготовки специалистов среднего звена (базовой подготовки). </w:t>
      </w:r>
    </w:p>
    <w:p w:rsidR="003903D4" w:rsidRPr="003903D4" w:rsidRDefault="003903D4" w:rsidP="003903D4">
      <w:pPr>
        <w:pStyle w:val="Default"/>
        <w:ind w:firstLine="709"/>
        <w:jc w:val="both"/>
        <w:rPr>
          <w:sz w:val="28"/>
          <w:szCs w:val="28"/>
        </w:rPr>
      </w:pPr>
      <w:r w:rsidRPr="003903D4">
        <w:rPr>
          <w:sz w:val="28"/>
          <w:szCs w:val="28"/>
        </w:rPr>
        <w:t xml:space="preserve">Место дисциплины в структуре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(базовой подготовки). </w:t>
      </w:r>
    </w:p>
    <w:p w:rsidR="003903D4" w:rsidRPr="003903D4" w:rsidRDefault="003903D4" w:rsidP="003903D4">
      <w:pPr>
        <w:pStyle w:val="Default"/>
        <w:ind w:firstLine="709"/>
        <w:jc w:val="both"/>
        <w:rPr>
          <w:sz w:val="28"/>
          <w:szCs w:val="28"/>
        </w:rPr>
      </w:pPr>
      <w:r w:rsidRPr="003903D4">
        <w:rPr>
          <w:sz w:val="28"/>
          <w:szCs w:val="28"/>
        </w:rPr>
        <w:t xml:space="preserve">Учебная дисциплина «Основы программирования» является общепрофессиональной дисциплиной профессионального цикла. </w:t>
      </w:r>
    </w:p>
    <w:p w:rsidR="003903D4" w:rsidRPr="003903D4" w:rsidRDefault="003903D4" w:rsidP="003903D4">
      <w:pPr>
        <w:pStyle w:val="Default"/>
        <w:ind w:firstLine="709"/>
        <w:jc w:val="both"/>
        <w:rPr>
          <w:sz w:val="28"/>
          <w:szCs w:val="28"/>
        </w:rPr>
      </w:pPr>
      <w:r w:rsidRPr="003903D4">
        <w:rPr>
          <w:bCs/>
          <w:sz w:val="28"/>
          <w:szCs w:val="28"/>
        </w:rPr>
        <w:t xml:space="preserve">1.2. Цели и задачи дисциплины - требования к результатам освоения дисциплины: </w:t>
      </w:r>
    </w:p>
    <w:p w:rsidR="003903D4" w:rsidRPr="003903D4" w:rsidRDefault="003903D4" w:rsidP="003903D4">
      <w:pPr>
        <w:pStyle w:val="Default"/>
        <w:ind w:firstLine="709"/>
        <w:jc w:val="both"/>
        <w:rPr>
          <w:sz w:val="28"/>
          <w:szCs w:val="28"/>
        </w:rPr>
      </w:pPr>
      <w:r w:rsidRPr="003903D4">
        <w:rPr>
          <w:sz w:val="28"/>
          <w:szCs w:val="28"/>
        </w:rPr>
        <w:t xml:space="preserve">Базовая часть </w:t>
      </w:r>
    </w:p>
    <w:p w:rsidR="003903D4" w:rsidRPr="003903D4" w:rsidRDefault="003903D4" w:rsidP="003903D4">
      <w:pPr>
        <w:pStyle w:val="Default"/>
        <w:ind w:firstLine="709"/>
        <w:jc w:val="both"/>
        <w:rPr>
          <w:sz w:val="28"/>
          <w:szCs w:val="28"/>
        </w:rPr>
      </w:pPr>
      <w:r w:rsidRPr="003903D4">
        <w:rPr>
          <w:sz w:val="28"/>
          <w:szCs w:val="28"/>
        </w:rPr>
        <w:t xml:space="preserve">В результате освоения дисциплины студент должен уметь: </w:t>
      </w:r>
    </w:p>
    <w:p w:rsidR="003903D4" w:rsidRPr="003903D4" w:rsidRDefault="003903D4" w:rsidP="003903D4">
      <w:pPr>
        <w:pStyle w:val="Default"/>
        <w:ind w:firstLine="709"/>
        <w:jc w:val="both"/>
        <w:rPr>
          <w:sz w:val="28"/>
          <w:szCs w:val="28"/>
        </w:rPr>
      </w:pPr>
      <w:r w:rsidRPr="003903D4">
        <w:rPr>
          <w:sz w:val="28"/>
          <w:szCs w:val="28"/>
        </w:rPr>
        <w:t xml:space="preserve">- работать в среде программирования; </w:t>
      </w:r>
    </w:p>
    <w:p w:rsidR="003903D4" w:rsidRPr="003903D4" w:rsidRDefault="003903D4" w:rsidP="003903D4">
      <w:pPr>
        <w:pStyle w:val="Default"/>
        <w:ind w:firstLine="709"/>
        <w:jc w:val="both"/>
        <w:rPr>
          <w:sz w:val="28"/>
          <w:szCs w:val="28"/>
        </w:rPr>
      </w:pPr>
      <w:r w:rsidRPr="003903D4">
        <w:rPr>
          <w:sz w:val="28"/>
          <w:szCs w:val="28"/>
        </w:rPr>
        <w:t>- реализовывать построенные алгоритмы в виде программ на конкретном языке программирования</w:t>
      </w:r>
      <w:r>
        <w:rPr>
          <w:sz w:val="28"/>
          <w:szCs w:val="28"/>
        </w:rPr>
        <w:t xml:space="preserve">; </w:t>
      </w:r>
    </w:p>
    <w:p w:rsidR="003903D4" w:rsidRPr="003903D4" w:rsidRDefault="003903D4" w:rsidP="003903D4">
      <w:pPr>
        <w:pStyle w:val="Default"/>
        <w:ind w:firstLine="709"/>
        <w:jc w:val="both"/>
        <w:rPr>
          <w:sz w:val="28"/>
          <w:szCs w:val="28"/>
        </w:rPr>
      </w:pPr>
      <w:r w:rsidRPr="003903D4">
        <w:rPr>
          <w:sz w:val="28"/>
          <w:szCs w:val="28"/>
        </w:rPr>
        <w:t xml:space="preserve">В результате освоения дисциплины студент должен знать: </w:t>
      </w:r>
    </w:p>
    <w:p w:rsidR="003903D4" w:rsidRPr="003903D4" w:rsidRDefault="003903D4" w:rsidP="003903D4">
      <w:pPr>
        <w:pStyle w:val="Default"/>
        <w:ind w:firstLine="709"/>
        <w:jc w:val="both"/>
        <w:rPr>
          <w:sz w:val="28"/>
          <w:szCs w:val="28"/>
        </w:rPr>
      </w:pPr>
      <w:r w:rsidRPr="003903D4">
        <w:rPr>
          <w:sz w:val="28"/>
          <w:szCs w:val="28"/>
        </w:rPr>
        <w:t xml:space="preserve">- этапы решения задачи на компьютере; </w:t>
      </w:r>
    </w:p>
    <w:p w:rsidR="003903D4" w:rsidRPr="003903D4" w:rsidRDefault="003903D4" w:rsidP="003903D4">
      <w:pPr>
        <w:pStyle w:val="Default"/>
        <w:ind w:firstLine="709"/>
        <w:jc w:val="both"/>
        <w:rPr>
          <w:sz w:val="28"/>
          <w:szCs w:val="28"/>
        </w:rPr>
      </w:pPr>
      <w:r w:rsidRPr="003903D4">
        <w:rPr>
          <w:sz w:val="28"/>
          <w:szCs w:val="28"/>
        </w:rPr>
        <w:t xml:space="preserve">- типы данных; </w:t>
      </w:r>
    </w:p>
    <w:p w:rsidR="003903D4" w:rsidRPr="003903D4" w:rsidRDefault="003903D4" w:rsidP="003903D4">
      <w:pPr>
        <w:pStyle w:val="Default"/>
        <w:ind w:firstLine="709"/>
        <w:jc w:val="both"/>
        <w:rPr>
          <w:sz w:val="28"/>
          <w:szCs w:val="28"/>
        </w:rPr>
      </w:pPr>
      <w:r w:rsidRPr="003903D4">
        <w:rPr>
          <w:sz w:val="28"/>
          <w:szCs w:val="28"/>
        </w:rPr>
        <w:t xml:space="preserve">- базовые конструкции изучаемых языков программирования; </w:t>
      </w:r>
    </w:p>
    <w:p w:rsidR="003903D4" w:rsidRPr="003903D4" w:rsidRDefault="003903D4" w:rsidP="003903D4">
      <w:pPr>
        <w:pStyle w:val="Default"/>
        <w:ind w:firstLine="709"/>
        <w:jc w:val="both"/>
        <w:rPr>
          <w:sz w:val="28"/>
          <w:szCs w:val="28"/>
        </w:rPr>
      </w:pPr>
      <w:r w:rsidRPr="003903D4">
        <w:rPr>
          <w:sz w:val="28"/>
          <w:szCs w:val="28"/>
        </w:rPr>
        <w:t xml:space="preserve">- принципы структурного и модульного программирования; </w:t>
      </w:r>
    </w:p>
    <w:p w:rsidR="003903D4" w:rsidRPr="003903D4" w:rsidRDefault="003903D4" w:rsidP="003903D4">
      <w:pPr>
        <w:pStyle w:val="Default"/>
        <w:ind w:firstLine="709"/>
        <w:jc w:val="both"/>
        <w:rPr>
          <w:sz w:val="28"/>
          <w:szCs w:val="28"/>
        </w:rPr>
      </w:pPr>
      <w:r w:rsidRPr="003903D4">
        <w:rPr>
          <w:sz w:val="28"/>
          <w:szCs w:val="28"/>
        </w:rPr>
        <w:t>- принципы объектно-ориентированного программирования</w:t>
      </w:r>
      <w:r>
        <w:rPr>
          <w:sz w:val="28"/>
          <w:szCs w:val="28"/>
        </w:rPr>
        <w:t xml:space="preserve">. </w:t>
      </w:r>
    </w:p>
    <w:p w:rsidR="003903D4" w:rsidRDefault="003903D4" w:rsidP="003903D4">
      <w:pPr>
        <w:pStyle w:val="Default"/>
        <w:ind w:firstLine="709"/>
        <w:jc w:val="both"/>
        <w:rPr>
          <w:sz w:val="28"/>
          <w:szCs w:val="28"/>
        </w:rPr>
      </w:pPr>
      <w:r w:rsidRPr="003903D4">
        <w:rPr>
          <w:sz w:val="28"/>
          <w:szCs w:val="28"/>
        </w:rPr>
        <w:t xml:space="preserve">Содержание дисциплины должно быть ориентировано на подготовку студентов к освоению профессиональных модулей программы подготовки специалистов среднего звена в соответствии с ФГОС по специальности СПО 09.02.03 Программирование в компьютерных системах и овладению профессиональными компетенциями (ПК): </w:t>
      </w:r>
    </w:p>
    <w:p w:rsidR="007C7E0B" w:rsidRPr="003903D4" w:rsidRDefault="007C7E0B" w:rsidP="003903D4">
      <w:pPr>
        <w:pStyle w:val="Default"/>
        <w:ind w:firstLine="709"/>
        <w:jc w:val="both"/>
        <w:rPr>
          <w:sz w:val="28"/>
          <w:szCs w:val="28"/>
        </w:rPr>
      </w:pPr>
    </w:p>
    <w:p w:rsidR="003903D4" w:rsidRPr="003903D4" w:rsidRDefault="003903D4" w:rsidP="007C7E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3903D4">
        <w:rPr>
          <w:sz w:val="28"/>
          <w:szCs w:val="28"/>
        </w:rPr>
        <w:t xml:space="preserve">ПК 1.1. Выполнять разработку спецификаций отдельных компонент. </w:t>
      </w:r>
    </w:p>
    <w:p w:rsidR="003903D4" w:rsidRPr="003903D4" w:rsidRDefault="003903D4" w:rsidP="007C7E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3903D4">
        <w:rPr>
          <w:sz w:val="28"/>
          <w:szCs w:val="28"/>
        </w:rPr>
        <w:t xml:space="preserve">ПК 1.2. Осуществлять разработку кода программного продукта на основе готовых спецификаций на уровне модуля. </w:t>
      </w:r>
    </w:p>
    <w:p w:rsidR="003903D4" w:rsidRDefault="003903D4" w:rsidP="007C7E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3903D4">
        <w:rPr>
          <w:sz w:val="28"/>
          <w:szCs w:val="28"/>
        </w:rPr>
        <w:t xml:space="preserve">ПК 1.3. Выполнять отладку программных модулей с использованием специализированных программных средств. </w:t>
      </w:r>
    </w:p>
    <w:p w:rsidR="007C7E0B" w:rsidRDefault="007C7E0B" w:rsidP="007C7E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Pr>
          <w:sz w:val="28"/>
          <w:szCs w:val="28"/>
        </w:rPr>
        <w:t>ПК.1.4.</w:t>
      </w:r>
      <w:r w:rsidRPr="007C7E0B">
        <w:t xml:space="preserve"> </w:t>
      </w:r>
      <w:r w:rsidRPr="007C7E0B">
        <w:rPr>
          <w:sz w:val="28"/>
          <w:szCs w:val="28"/>
        </w:rPr>
        <w:t>Выполнять тестирование программных модулей</w:t>
      </w:r>
    </w:p>
    <w:p w:rsidR="007C7E0B" w:rsidRDefault="007C7E0B" w:rsidP="007C7E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Pr>
          <w:sz w:val="28"/>
          <w:szCs w:val="28"/>
        </w:rPr>
        <w:t>ПК.1.5.</w:t>
      </w:r>
      <w:r w:rsidRPr="007C7E0B">
        <w:t xml:space="preserve"> </w:t>
      </w:r>
      <w:r w:rsidRPr="007C7E0B">
        <w:rPr>
          <w:sz w:val="28"/>
          <w:szCs w:val="28"/>
        </w:rPr>
        <w:t>Осуществлять оптимизацию программного кода модуля</w:t>
      </w:r>
    </w:p>
    <w:p w:rsidR="007C7E0B" w:rsidRPr="003903D4" w:rsidRDefault="007C7E0B" w:rsidP="007C7E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Pr>
          <w:sz w:val="28"/>
          <w:szCs w:val="28"/>
        </w:rPr>
        <w:t>ПК.3.1.</w:t>
      </w:r>
      <w:r w:rsidRPr="007C7E0B">
        <w:t xml:space="preserve"> </w:t>
      </w:r>
      <w:r w:rsidRPr="007C7E0B">
        <w:rPr>
          <w:sz w:val="28"/>
          <w:szCs w:val="28"/>
        </w:rPr>
        <w:t>Анализировать проектную и техническую документацию на уровне взаимодействия компонент программного обеспечения</w:t>
      </w:r>
    </w:p>
    <w:p w:rsidR="007C7E0B" w:rsidRDefault="007C7E0B" w:rsidP="003903D4">
      <w:pPr>
        <w:pStyle w:val="Default"/>
        <w:ind w:firstLine="709"/>
        <w:jc w:val="both"/>
        <w:rPr>
          <w:sz w:val="28"/>
          <w:szCs w:val="28"/>
        </w:rPr>
      </w:pPr>
    </w:p>
    <w:p w:rsidR="003903D4" w:rsidRPr="003903D4" w:rsidRDefault="003903D4" w:rsidP="003903D4">
      <w:pPr>
        <w:pStyle w:val="Default"/>
        <w:ind w:firstLine="709"/>
        <w:jc w:val="both"/>
        <w:rPr>
          <w:sz w:val="28"/>
          <w:szCs w:val="28"/>
        </w:rPr>
      </w:pPr>
      <w:r w:rsidRPr="003903D4">
        <w:rPr>
          <w:sz w:val="28"/>
          <w:szCs w:val="28"/>
        </w:rPr>
        <w:lastRenderedPageBreak/>
        <w:t xml:space="preserve">В процессе освоения дисциплины у студентов должны формировать общие компетенции (ОК): </w:t>
      </w:r>
    </w:p>
    <w:p w:rsidR="00AD3DFB" w:rsidRDefault="00AD3DFB" w:rsidP="00AD3DFB">
      <w:pPr>
        <w:pStyle w:val="Default"/>
        <w:ind w:firstLine="709"/>
        <w:jc w:val="both"/>
        <w:rPr>
          <w:sz w:val="28"/>
          <w:szCs w:val="28"/>
        </w:rPr>
      </w:pP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1 Понимать сущность и социальную значимость своей будущей профессии, проявлять к ней устойчивый интерес. </w:t>
      </w: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3 Принимать решения в стандартных и нестандартных ситуациях и нести за них ответственность. </w:t>
      </w: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5 Использовать информационно-коммуникационные технологии в профессиональной деятельности. </w:t>
      </w:r>
      <w:r w:rsidRPr="00C44490">
        <w:tab/>
      </w: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6 Работать в коллективе и в команде, эффективно общаться с коллегами, руководством, потребителями. </w:t>
      </w: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7 Брать на себя ответственность за работу членов команды (подчиненных), за результат выполнения заданий. </w:t>
      </w: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AD3DFB" w:rsidRPr="00C44490" w:rsidRDefault="00AD3DFB" w:rsidP="00AD3D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ОК 9 Ориентироваться в условиях частой смены технологий в профессиональной деятельности.</w:t>
      </w:r>
    </w:p>
    <w:p w:rsidR="00AD3DFB" w:rsidRDefault="00AD3DFB" w:rsidP="00AD3DFB">
      <w:pPr>
        <w:pStyle w:val="Default"/>
        <w:ind w:firstLine="709"/>
        <w:jc w:val="both"/>
        <w:rPr>
          <w:bCs/>
          <w:sz w:val="28"/>
          <w:szCs w:val="28"/>
        </w:rPr>
      </w:pPr>
    </w:p>
    <w:p w:rsidR="003903D4" w:rsidRPr="003903D4" w:rsidRDefault="003903D4" w:rsidP="003903D4">
      <w:pPr>
        <w:pStyle w:val="Default"/>
        <w:ind w:firstLine="709"/>
        <w:jc w:val="both"/>
        <w:rPr>
          <w:sz w:val="28"/>
          <w:szCs w:val="28"/>
        </w:rPr>
      </w:pPr>
      <w:r w:rsidRPr="003903D4">
        <w:rPr>
          <w:bCs/>
          <w:sz w:val="28"/>
          <w:szCs w:val="28"/>
        </w:rPr>
        <w:t xml:space="preserve">1.4. Количество часов на освоение программы учебной дисциплины: </w:t>
      </w:r>
    </w:p>
    <w:p w:rsidR="003903D4" w:rsidRPr="003903D4" w:rsidRDefault="003903D4" w:rsidP="003903D4">
      <w:pPr>
        <w:pStyle w:val="Default"/>
        <w:ind w:firstLine="709"/>
        <w:jc w:val="both"/>
        <w:rPr>
          <w:sz w:val="28"/>
          <w:szCs w:val="28"/>
        </w:rPr>
      </w:pPr>
      <w:r w:rsidRPr="003903D4">
        <w:rPr>
          <w:sz w:val="28"/>
          <w:szCs w:val="28"/>
        </w:rPr>
        <w:t>максимальной учебной нагрузки студента</w:t>
      </w:r>
      <w:r w:rsidR="007C7E0B">
        <w:rPr>
          <w:sz w:val="28"/>
          <w:szCs w:val="28"/>
        </w:rPr>
        <w:t xml:space="preserve"> 227</w:t>
      </w:r>
      <w:r w:rsidRPr="003903D4">
        <w:rPr>
          <w:sz w:val="28"/>
          <w:szCs w:val="28"/>
        </w:rPr>
        <w:t xml:space="preserve"> часов, в том числе: </w:t>
      </w:r>
    </w:p>
    <w:p w:rsidR="003903D4" w:rsidRPr="003903D4" w:rsidRDefault="003903D4" w:rsidP="003903D4">
      <w:pPr>
        <w:pStyle w:val="Default"/>
        <w:ind w:firstLine="709"/>
        <w:jc w:val="both"/>
        <w:rPr>
          <w:sz w:val="28"/>
          <w:szCs w:val="28"/>
        </w:rPr>
      </w:pPr>
      <w:r w:rsidRPr="003903D4">
        <w:rPr>
          <w:sz w:val="28"/>
          <w:szCs w:val="28"/>
        </w:rPr>
        <w:t>- обязательной аудиторной учебной нагрузки студента</w:t>
      </w:r>
      <w:r w:rsidR="007C7E0B">
        <w:rPr>
          <w:sz w:val="28"/>
          <w:szCs w:val="28"/>
        </w:rPr>
        <w:t xml:space="preserve"> 149</w:t>
      </w:r>
      <w:r w:rsidRPr="003903D4">
        <w:rPr>
          <w:sz w:val="28"/>
          <w:szCs w:val="28"/>
        </w:rPr>
        <w:t xml:space="preserve"> часов; </w:t>
      </w:r>
    </w:p>
    <w:p w:rsidR="003903D4" w:rsidRPr="003903D4" w:rsidRDefault="003903D4" w:rsidP="003903D4">
      <w:pPr>
        <w:pStyle w:val="Default"/>
        <w:ind w:firstLine="709"/>
        <w:jc w:val="both"/>
        <w:rPr>
          <w:sz w:val="28"/>
          <w:szCs w:val="28"/>
        </w:rPr>
      </w:pPr>
      <w:r w:rsidRPr="003903D4">
        <w:rPr>
          <w:sz w:val="28"/>
          <w:szCs w:val="28"/>
        </w:rPr>
        <w:t>- самостоятельной работы студента</w:t>
      </w:r>
      <w:r w:rsidR="007C7E0B">
        <w:rPr>
          <w:sz w:val="28"/>
          <w:szCs w:val="28"/>
        </w:rPr>
        <w:t xml:space="preserve"> 78</w:t>
      </w:r>
      <w:r w:rsidRPr="003903D4">
        <w:rPr>
          <w:sz w:val="28"/>
          <w:szCs w:val="28"/>
        </w:rPr>
        <w:t xml:space="preserve"> часов </w:t>
      </w:r>
    </w:p>
    <w:p w:rsidR="002716E7" w:rsidRDefault="002716E7" w:rsidP="0026130A">
      <w:pPr>
        <w:pStyle w:val="Default"/>
        <w:jc w:val="center"/>
        <w:rPr>
          <w:bCs/>
          <w:i/>
          <w:sz w:val="28"/>
          <w:szCs w:val="28"/>
        </w:rPr>
      </w:pPr>
    </w:p>
    <w:p w:rsidR="004C58CF" w:rsidRDefault="004C58CF" w:rsidP="0026130A">
      <w:pPr>
        <w:pStyle w:val="Default"/>
        <w:jc w:val="center"/>
        <w:rPr>
          <w:bCs/>
          <w:i/>
          <w:sz w:val="28"/>
          <w:szCs w:val="28"/>
        </w:rPr>
      </w:pPr>
      <w:r>
        <w:rPr>
          <w:bCs/>
          <w:i/>
          <w:sz w:val="28"/>
          <w:szCs w:val="28"/>
        </w:rPr>
        <w:t xml:space="preserve">ОП.06. </w:t>
      </w:r>
      <w:r w:rsidR="00380CAA" w:rsidRPr="00380CAA">
        <w:rPr>
          <w:bCs/>
          <w:i/>
          <w:sz w:val="28"/>
          <w:szCs w:val="28"/>
        </w:rPr>
        <w:t>Основы экономики</w:t>
      </w:r>
    </w:p>
    <w:p w:rsidR="007C7E0B" w:rsidRDefault="007C7E0B" w:rsidP="0026130A">
      <w:pPr>
        <w:pStyle w:val="Default"/>
        <w:jc w:val="center"/>
        <w:rPr>
          <w:bCs/>
          <w:i/>
          <w:sz w:val="28"/>
          <w:szCs w:val="28"/>
        </w:rPr>
      </w:pPr>
    </w:p>
    <w:p w:rsidR="007C7E0B" w:rsidRPr="007C7E0B" w:rsidRDefault="007C7E0B" w:rsidP="007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1.1. Область применения программы.</w:t>
      </w:r>
    </w:p>
    <w:p w:rsidR="007C7E0B" w:rsidRPr="007C7E0B" w:rsidRDefault="007C7E0B" w:rsidP="007C7E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Рабочая программа учебной дисциплины является частью основной профессиональной образовательной программы в соответствии с ФГОС по специальностям 09.02.03 «ПРОГРАММИРОВАНИЕ В КОМПЬЮТЕРНЫХ СИСТЕМАХ»  и соответствующими компетенциями: ОК 1 –ОК 9, ПК 2.3 – ПК 2.4.</w:t>
      </w:r>
    </w:p>
    <w:p w:rsidR="007C7E0B" w:rsidRP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ab/>
        <w:t>Рабочая программа учебной дисциплины может быть использована в дополнительном образовании, в программах повышения квалификации и переподготовки.</w:t>
      </w:r>
    </w:p>
    <w:p w:rsidR="007C7E0B" w:rsidRPr="007C7E0B" w:rsidRDefault="007C7E0B" w:rsidP="007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1.2. Цели и задачи дисциплины – требования к результатам освоения дисциплины:</w:t>
      </w:r>
    </w:p>
    <w:p w:rsidR="007C7E0B" w:rsidRP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xml:space="preserve">В результате освоения дисциплины обучающийся должен знать: </w:t>
      </w:r>
    </w:p>
    <w:p w:rsidR="007C7E0B" w:rsidRPr="007C7E0B" w:rsidRDefault="007C7E0B" w:rsidP="007C7E0B">
      <w:pPr>
        <w:spacing w:after="0" w:line="240" w:lineRule="auto"/>
        <w:ind w:left="420"/>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главную функцию экономики, структуру потребности общества и виды экономических благ, роль собственности в развитии социально-экономических отношений, различия между натуральным и товарным хозяйством;</w:t>
      </w:r>
    </w:p>
    <w:p w:rsid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основные формы хозяйственной деятельности и составные черты современного рынка, взаимосвязь конкуренции и монополии;</w:t>
      </w:r>
    </w:p>
    <w:p w:rsid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lastRenderedPageBreak/>
        <w:t>- принципы распределения доходов в микроэкономике и макроэкономике, значение государственного перераспределения доходов и налоговой системы;</w:t>
      </w:r>
    </w:p>
    <w:p w:rsid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особенности структуры макроэкономики, основные направления экономической политики государства, значение финансовой и денежно-кредитной системы в регулировании хозяйственной деятельности;</w:t>
      </w:r>
    </w:p>
    <w:p w:rsid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функции денег, роль банков в экономике;</w:t>
      </w:r>
    </w:p>
    <w:p w:rsid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xml:space="preserve">- особенности развития мировой экономики на рубеже </w:t>
      </w:r>
      <w:r w:rsidRPr="007C7E0B">
        <w:rPr>
          <w:rFonts w:ascii="Times New Roman" w:eastAsia="Times New Roman" w:hAnsi="Times New Roman" w:cs="Times New Roman"/>
          <w:sz w:val="28"/>
          <w:szCs w:val="28"/>
          <w:lang w:val="en-US" w:eastAsia="ru-RU"/>
        </w:rPr>
        <w:t>XX</w:t>
      </w:r>
      <w:r w:rsidRPr="007C7E0B">
        <w:rPr>
          <w:rFonts w:ascii="Times New Roman" w:eastAsia="Times New Roman" w:hAnsi="Times New Roman" w:cs="Times New Roman"/>
          <w:sz w:val="28"/>
          <w:szCs w:val="28"/>
          <w:lang w:eastAsia="ru-RU"/>
        </w:rPr>
        <w:t xml:space="preserve"> – </w:t>
      </w:r>
      <w:r w:rsidRPr="007C7E0B">
        <w:rPr>
          <w:rFonts w:ascii="Times New Roman" w:eastAsia="Times New Roman" w:hAnsi="Times New Roman" w:cs="Times New Roman"/>
          <w:sz w:val="28"/>
          <w:szCs w:val="28"/>
          <w:lang w:val="en-US" w:eastAsia="ru-RU"/>
        </w:rPr>
        <w:t>XXI</w:t>
      </w:r>
      <w:r w:rsidRPr="007C7E0B">
        <w:rPr>
          <w:rFonts w:ascii="Times New Roman" w:eastAsia="Times New Roman" w:hAnsi="Times New Roman" w:cs="Times New Roman"/>
          <w:sz w:val="28"/>
          <w:szCs w:val="28"/>
          <w:lang w:eastAsia="ru-RU"/>
        </w:rPr>
        <w:t xml:space="preserve"> столетий, характерные черты развития мирового рынка товаров, услуг и валюты;</w:t>
      </w:r>
    </w:p>
    <w:p w:rsidR="007C7E0B" w:rsidRP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сущность и новейшие тенденции глобализации мирового хозяйства.</w:t>
      </w:r>
    </w:p>
    <w:p w:rsidR="007C7E0B" w:rsidRP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В результате освоения дисциплины обучающийся должен уметь:</w:t>
      </w:r>
    </w:p>
    <w:p w:rsidR="007C7E0B" w:rsidRP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анализировать факторы производства; выявлять достоинства и недостатки разных видов собственности, подсчитывать эффективность кооперации и разделения труда;</w:t>
      </w:r>
    </w:p>
    <w:p w:rsidR="007C7E0B" w:rsidRP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анализировать взаимодействие домашних хозяйств и предприятий, циклических потоков, определять закономерные зависимости спроса и предложения от рыночной цены, выявлять эффективность накопления капитала в условиях НТР;</w:t>
      </w:r>
    </w:p>
    <w:p w:rsidR="007C7E0B" w:rsidRPr="007C7E0B" w:rsidRDefault="007C7E0B" w:rsidP="007C7E0B">
      <w:pPr>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уметь пользоваться показателями макроэкономики, давать оценку способам преодоления неустойчивости макроэкономики, анализировать способы эффективного экономического роста;</w:t>
      </w:r>
    </w:p>
    <w:p w:rsidR="007C7E0B" w:rsidRPr="007C7E0B" w:rsidRDefault="007C7E0B" w:rsidP="007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анализировать: формы международной миграции капитала и рабочей силы, влияние валютного курса и пути повышения эффективности внешней политики.</w:t>
      </w:r>
    </w:p>
    <w:p w:rsidR="007C7E0B" w:rsidRPr="007C7E0B" w:rsidRDefault="007C7E0B" w:rsidP="007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1.3 количество часов на освоение программы дисциплины:</w:t>
      </w:r>
    </w:p>
    <w:p w:rsidR="007C7E0B" w:rsidRPr="007C7E0B" w:rsidRDefault="007C7E0B" w:rsidP="007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ab/>
        <w:t>Всего – 180 часов, в том числе:</w:t>
      </w:r>
    </w:p>
    <w:p w:rsidR="007C7E0B" w:rsidRPr="007C7E0B" w:rsidRDefault="007C7E0B" w:rsidP="007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обязательной аудиторной учебной нагрузки обучающегося – 120 часов;</w:t>
      </w:r>
    </w:p>
    <w:p w:rsidR="007C7E0B" w:rsidRPr="007C7E0B" w:rsidRDefault="007C7E0B" w:rsidP="007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самостоятельной работы обучающегося – 60 часов.</w:t>
      </w:r>
    </w:p>
    <w:p w:rsidR="007C7E0B" w:rsidRPr="007C7E0B" w:rsidRDefault="007C7E0B" w:rsidP="007C7E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Результатом освоения программы дисциплины является овладение обучающимися общими компетенциями (ОК):</w:t>
      </w:r>
    </w:p>
    <w:p w:rsidR="007C7E0B" w:rsidRPr="007C7E0B" w:rsidRDefault="007C7E0B" w:rsidP="007C7E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7C7E0B" w:rsidRPr="007C7E0B" w:rsidTr="00604F44">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7C7E0B" w:rsidRPr="007C7E0B" w:rsidRDefault="007C7E0B" w:rsidP="007C7E0B">
            <w:pPr>
              <w:widowControl w:val="0"/>
              <w:suppressAutoHyphens/>
              <w:spacing w:after="0" w:line="240" w:lineRule="auto"/>
              <w:jc w:val="center"/>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7C7E0B" w:rsidRPr="007C7E0B" w:rsidRDefault="007C7E0B" w:rsidP="007C7E0B">
            <w:pPr>
              <w:widowControl w:val="0"/>
              <w:suppressAutoHyphens/>
              <w:spacing w:after="0" w:line="240" w:lineRule="auto"/>
              <w:jc w:val="center"/>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Наименование результата обучения</w:t>
            </w:r>
          </w:p>
        </w:tc>
      </w:tr>
      <w:tr w:rsidR="007C7E0B" w:rsidRPr="007C7E0B" w:rsidTr="00604F44">
        <w:tc>
          <w:tcPr>
            <w:tcW w:w="833" w:type="pct"/>
            <w:tcBorders>
              <w:top w:val="single" w:sz="4" w:space="0" w:color="auto"/>
              <w:left w:val="single" w:sz="12" w:space="0" w:color="auto"/>
              <w:bottom w:val="single" w:sz="4"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7C7E0B" w:rsidRPr="007C7E0B" w:rsidTr="00604F44">
        <w:tc>
          <w:tcPr>
            <w:tcW w:w="833" w:type="pct"/>
            <w:tcBorders>
              <w:top w:val="single" w:sz="4" w:space="0" w:color="auto"/>
              <w:left w:val="single" w:sz="12" w:space="0" w:color="auto"/>
              <w:bottom w:val="single" w:sz="4"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C7E0B" w:rsidRPr="007C7E0B" w:rsidTr="00604F44">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7C7E0B" w:rsidRPr="007C7E0B" w:rsidTr="00604F44">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C7E0B" w:rsidRPr="007C7E0B" w:rsidTr="00604F44">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7C7E0B" w:rsidRPr="007C7E0B" w:rsidTr="00604F44">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lastRenderedPageBreak/>
              <w:t>ОК 6</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потребителями</w:t>
            </w:r>
          </w:p>
        </w:tc>
      </w:tr>
      <w:tr w:rsidR="007C7E0B" w:rsidRPr="007C7E0B" w:rsidTr="00604F44">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Брать на себя ответственность за работу членов команды (подчиненных), результат выполнения заданий</w:t>
            </w:r>
          </w:p>
        </w:tc>
      </w:tr>
      <w:tr w:rsidR="007C7E0B" w:rsidRPr="007C7E0B" w:rsidTr="00604F44">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C7E0B" w:rsidRPr="007C7E0B" w:rsidTr="00604F4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r w:rsidR="007C7E0B" w:rsidRPr="007C7E0B" w:rsidTr="00604F4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ПК 2.3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Решать вопросы администрирования базы данных</w:t>
            </w:r>
          </w:p>
        </w:tc>
      </w:tr>
      <w:tr w:rsidR="007C7E0B" w:rsidRPr="007C7E0B" w:rsidTr="00604F4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C7E0B" w:rsidRPr="007C7E0B" w:rsidRDefault="007C7E0B" w:rsidP="007C7E0B">
            <w:pPr>
              <w:widowControl w:val="0"/>
              <w:suppressAutoHyphens/>
              <w:spacing w:after="0" w:line="360" w:lineRule="auto"/>
              <w:jc w:val="both"/>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ПК 2.4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C7E0B" w:rsidRPr="007C7E0B" w:rsidRDefault="007C7E0B" w:rsidP="007C7E0B">
            <w:pPr>
              <w:widowControl w:val="0"/>
              <w:suppressAutoHyphens/>
              <w:spacing w:after="0" w:line="360" w:lineRule="auto"/>
              <w:rPr>
                <w:rFonts w:ascii="Times New Roman" w:eastAsia="Times New Roman" w:hAnsi="Times New Roman" w:cs="Times New Roman"/>
                <w:sz w:val="24"/>
                <w:szCs w:val="24"/>
                <w:lang w:eastAsia="ru-RU"/>
              </w:rPr>
            </w:pPr>
            <w:r w:rsidRPr="007C7E0B">
              <w:rPr>
                <w:rFonts w:ascii="Times New Roman" w:eastAsia="Times New Roman" w:hAnsi="Times New Roman" w:cs="Times New Roman"/>
                <w:sz w:val="24"/>
                <w:szCs w:val="24"/>
                <w:lang w:eastAsia="ru-RU"/>
              </w:rPr>
              <w:t>Реализовывать методы и технологии защиты информации в базах данных</w:t>
            </w:r>
          </w:p>
        </w:tc>
      </w:tr>
    </w:tbl>
    <w:p w:rsidR="007C7E0B" w:rsidRDefault="007C7E0B" w:rsidP="0026130A">
      <w:pPr>
        <w:pStyle w:val="Default"/>
        <w:jc w:val="center"/>
        <w:rPr>
          <w:bCs/>
          <w:i/>
          <w:sz w:val="28"/>
          <w:szCs w:val="28"/>
        </w:rPr>
      </w:pPr>
    </w:p>
    <w:p w:rsidR="004C58CF" w:rsidRDefault="004C58CF" w:rsidP="004C58CF">
      <w:pPr>
        <w:pStyle w:val="Default"/>
        <w:jc w:val="center"/>
        <w:rPr>
          <w:bCs/>
          <w:i/>
          <w:sz w:val="28"/>
          <w:szCs w:val="28"/>
        </w:rPr>
      </w:pPr>
      <w:r>
        <w:rPr>
          <w:bCs/>
          <w:i/>
          <w:sz w:val="28"/>
          <w:szCs w:val="28"/>
        </w:rPr>
        <w:t>ОП.07</w:t>
      </w:r>
      <w:r w:rsidR="00380CAA" w:rsidRPr="00380CAA">
        <w:t xml:space="preserve"> </w:t>
      </w:r>
      <w:r w:rsidR="00380CAA" w:rsidRPr="00380CAA">
        <w:rPr>
          <w:bCs/>
          <w:i/>
          <w:sz w:val="28"/>
          <w:szCs w:val="28"/>
        </w:rPr>
        <w:t>Правовое обеспечение профессиональной деятельности</w:t>
      </w:r>
    </w:p>
    <w:p w:rsidR="00A159F7" w:rsidRDefault="00A159F7" w:rsidP="00A159F7">
      <w:pPr>
        <w:shd w:val="clear" w:color="auto" w:fill="FFFFFF"/>
        <w:spacing w:before="90" w:after="90" w:line="360" w:lineRule="auto"/>
        <w:rPr>
          <w:rFonts w:ascii="Arial" w:eastAsia="Times New Roman" w:hAnsi="Arial" w:cs="Arial"/>
          <w:color w:val="444444"/>
          <w:sz w:val="18"/>
          <w:szCs w:val="18"/>
          <w:lang w:eastAsia="ru-RU"/>
        </w:rPr>
      </w:pPr>
      <w:r w:rsidRPr="00A159F7">
        <w:rPr>
          <w:rFonts w:ascii="Arial" w:eastAsia="Times New Roman" w:hAnsi="Arial" w:cs="Arial"/>
          <w:color w:val="444444"/>
          <w:sz w:val="18"/>
          <w:szCs w:val="18"/>
          <w:lang w:eastAsia="ru-RU"/>
        </w:rPr>
        <w:t>. </w:t>
      </w:r>
    </w:p>
    <w:p w:rsidR="00A159F7" w:rsidRPr="00A159F7" w:rsidRDefault="00A159F7" w:rsidP="00E26A6D">
      <w:pPr>
        <w:pStyle w:val="a3"/>
        <w:numPr>
          <w:ilvl w:val="1"/>
          <w:numId w:val="13"/>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Область применения программы:</w:t>
      </w:r>
    </w:p>
    <w:p w:rsidR="00A159F7" w:rsidRPr="00A159F7" w:rsidRDefault="00A159F7" w:rsidP="00A159F7">
      <w:p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 xml:space="preserve">  Рабочая программа учебной дисциплины «Правовое обеспечение профессиональной деятельности» является частью основной профессиональной образовательной программы в соответствии с ФГОС по специальности СПО  «Программирование в компьютерных системах» (базовая подготовка) в части освоения основного вида профессиональной деятельности организация и проведение работ по сборке, настройке и регулировке радиотехнических систем, устройств и блоков. </w:t>
      </w:r>
    </w:p>
    <w:p w:rsidR="00A159F7" w:rsidRPr="00A159F7" w:rsidRDefault="00A159F7" w:rsidP="00A159F7">
      <w:p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A159F7" w:rsidRPr="00A159F7" w:rsidRDefault="00A159F7" w:rsidP="00A159F7">
      <w:p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 xml:space="preserve">1.2. Место дисциплины в структуре основной профессиональной образовательной программы: </w:t>
      </w:r>
    </w:p>
    <w:p w:rsidR="00A159F7" w:rsidRPr="00A159F7" w:rsidRDefault="00A159F7" w:rsidP="00A159F7">
      <w:p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   Учебная дисциплина «Правовое обеспечение профессиональной деятельности» относится к профессиональному циклу общепрофессиональных дисциплин основной профессиональной образовательной программы и направлена на формирование общих компетенций (ОК</w:t>
      </w:r>
      <w:r>
        <w:rPr>
          <w:rFonts w:ascii="Times New Roman" w:eastAsia="Times New Roman" w:hAnsi="Times New Roman" w:cs="Times New Roman"/>
          <w:sz w:val="28"/>
          <w:szCs w:val="28"/>
          <w:lang w:eastAsia="ru-RU"/>
        </w:rPr>
        <w:t>, ПК</w:t>
      </w:r>
      <w:r w:rsidRPr="00A159F7">
        <w:rPr>
          <w:rFonts w:ascii="Times New Roman" w:eastAsia="Times New Roman" w:hAnsi="Times New Roman" w:cs="Times New Roman"/>
          <w:sz w:val="28"/>
          <w:szCs w:val="28"/>
          <w:lang w:eastAsia="ru-RU"/>
        </w:rPr>
        <w:t>):</w:t>
      </w:r>
    </w:p>
    <w:p w:rsidR="00A159F7" w:rsidRPr="00C44490"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1 Понимать сущность и социальную значимость своей будущей профессии, проявлять к ней устойчивый интерес. </w:t>
      </w:r>
    </w:p>
    <w:p w:rsidR="00A159F7" w:rsidRPr="00C44490"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A159F7" w:rsidRPr="00C44490"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3 Принимать решения в стандартных и нестандартных ситуациях и нести за них ответственность. </w:t>
      </w:r>
    </w:p>
    <w:p w:rsidR="00A159F7" w:rsidRPr="00C44490"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A159F7" w:rsidRPr="00C44490"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5 Использовать информационно-коммуникационные технологии в профессиональной деятельности. </w:t>
      </w:r>
      <w:r w:rsidRPr="00C44490">
        <w:tab/>
      </w:r>
    </w:p>
    <w:p w:rsidR="00A159F7" w:rsidRPr="00C44490"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6 Работать в коллективе и в команде, эффективно общаться с коллегами, руководством, потребителями. </w:t>
      </w:r>
    </w:p>
    <w:p w:rsidR="00A159F7" w:rsidRPr="00C44490"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lastRenderedPageBreak/>
        <w:t xml:space="preserve">ОК 7 Брать на себя ответственность за работу членов команды (подчиненных), за результат выполнения заданий. </w:t>
      </w:r>
    </w:p>
    <w:p w:rsidR="00A159F7" w:rsidRPr="00C44490"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A159F7"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ОК 9 Ориентироваться в условиях частой смены технологий в профессиональной деятельности.</w:t>
      </w:r>
      <w:r>
        <w:tab/>
      </w:r>
      <w:r>
        <w:tab/>
      </w:r>
      <w:r>
        <w:tab/>
      </w:r>
      <w:r>
        <w:tab/>
      </w:r>
      <w:r>
        <w:tab/>
      </w:r>
      <w:r>
        <w:tab/>
      </w:r>
      <w:r>
        <w:tab/>
      </w:r>
      <w:r>
        <w:tab/>
      </w:r>
      <w:r>
        <w:tab/>
      </w:r>
    </w:p>
    <w:p w:rsidR="00A159F7"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t>ПК.2.4</w:t>
      </w:r>
      <w:r w:rsidRPr="00A159F7">
        <w:t xml:space="preserve"> Реализовывать методы и технологии защиты информации в базах данных</w:t>
      </w:r>
    </w:p>
    <w:p w:rsidR="00A159F7" w:rsidRDefault="00A159F7" w:rsidP="00A159F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t>ПК.3.6.</w:t>
      </w:r>
      <w:r w:rsidRPr="00A159F7">
        <w:t xml:space="preserve"> Разрабатывать технологическую документацию</w:t>
      </w:r>
    </w:p>
    <w:p w:rsidR="00A159F7" w:rsidRDefault="00A159F7" w:rsidP="00A159F7">
      <w:pPr>
        <w:pStyle w:val="Default"/>
        <w:ind w:firstLine="709"/>
        <w:jc w:val="both"/>
        <w:rPr>
          <w:bCs/>
          <w:sz w:val="28"/>
          <w:szCs w:val="28"/>
        </w:rPr>
      </w:pPr>
    </w:p>
    <w:p w:rsidR="00A159F7" w:rsidRPr="00A159F7" w:rsidRDefault="00A159F7" w:rsidP="00A159F7">
      <w:p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1.3. Цели и задачи дисциплины – требования к результатам освоения дисциплины:</w:t>
      </w:r>
    </w:p>
    <w:p w:rsidR="00A159F7" w:rsidRPr="00A159F7" w:rsidRDefault="00A159F7" w:rsidP="00E26A6D">
      <w:pPr>
        <w:numPr>
          <w:ilvl w:val="0"/>
          <w:numId w:val="26"/>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A159F7" w:rsidRPr="00A159F7" w:rsidRDefault="00A159F7" w:rsidP="00E26A6D">
      <w:pPr>
        <w:numPr>
          <w:ilvl w:val="0"/>
          <w:numId w:val="26"/>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w:t>
      </w:r>
    </w:p>
    <w:p w:rsidR="00A159F7" w:rsidRPr="00A159F7" w:rsidRDefault="00A159F7" w:rsidP="00E26A6D">
      <w:pPr>
        <w:numPr>
          <w:ilvl w:val="0"/>
          <w:numId w:val="26"/>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A159F7" w:rsidRPr="00A159F7" w:rsidRDefault="00A159F7" w:rsidP="00E26A6D">
      <w:pPr>
        <w:numPr>
          <w:ilvl w:val="0"/>
          <w:numId w:val="26"/>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социально-правовой сфере, а также учебных задач в образовательном процессе;</w:t>
      </w:r>
    </w:p>
    <w:p w:rsidR="00A159F7" w:rsidRPr="00A159F7" w:rsidRDefault="00A159F7" w:rsidP="00E26A6D">
      <w:pPr>
        <w:numPr>
          <w:ilvl w:val="0"/>
          <w:numId w:val="26"/>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A159F7" w:rsidRPr="00A159F7" w:rsidRDefault="00A159F7" w:rsidP="00A159F7">
      <w:p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В результате освоения дисциплины обучающийся должен уметь:</w:t>
      </w:r>
    </w:p>
    <w:p w:rsidR="00A159F7" w:rsidRPr="00A159F7" w:rsidRDefault="00A159F7" w:rsidP="00E26A6D">
      <w:pPr>
        <w:numPr>
          <w:ilvl w:val="0"/>
          <w:numId w:val="27"/>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защищать свои права в соответствии трудовым законодательством;</w:t>
      </w:r>
    </w:p>
    <w:p w:rsidR="00A159F7" w:rsidRPr="00A159F7" w:rsidRDefault="00A159F7" w:rsidP="00E26A6D">
      <w:pPr>
        <w:numPr>
          <w:ilvl w:val="0"/>
          <w:numId w:val="28"/>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анализировать нормативные документы, регулирующие правоотношения в сфере профессиональной деятельности.</w:t>
      </w:r>
    </w:p>
    <w:p w:rsidR="00A159F7" w:rsidRPr="00A159F7" w:rsidRDefault="00A159F7" w:rsidP="00A159F7">
      <w:p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В результате освоения дисциплины обучающийся должен знать / понимать:</w:t>
      </w:r>
    </w:p>
    <w:p w:rsidR="00A159F7" w:rsidRPr="00A159F7" w:rsidRDefault="00A159F7" w:rsidP="00E26A6D">
      <w:pPr>
        <w:numPr>
          <w:ilvl w:val="0"/>
          <w:numId w:val="29"/>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права и обязанности работников в сфере профессиональной деятельности;</w:t>
      </w:r>
    </w:p>
    <w:p w:rsidR="00A159F7" w:rsidRPr="00A159F7" w:rsidRDefault="00A159F7" w:rsidP="00E26A6D">
      <w:pPr>
        <w:numPr>
          <w:ilvl w:val="0"/>
          <w:numId w:val="30"/>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законодательные акты и другие нормативные документы , регулирующие правоотношения в процессе профессиональной деятельности</w:t>
      </w:r>
    </w:p>
    <w:p w:rsidR="00A159F7" w:rsidRPr="00A159F7" w:rsidRDefault="00A159F7" w:rsidP="00A159F7">
      <w:p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В результате освоения дисциплины обучающийся должен овладеть общеучебными компетенциями по 4-м блокам:</w:t>
      </w:r>
    </w:p>
    <w:p w:rsidR="00A159F7" w:rsidRPr="00A159F7" w:rsidRDefault="00A159F7" w:rsidP="00E26A6D">
      <w:pPr>
        <w:numPr>
          <w:ilvl w:val="0"/>
          <w:numId w:val="31"/>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Самоорганизация</w:t>
      </w:r>
    </w:p>
    <w:p w:rsidR="00A159F7" w:rsidRPr="00A159F7" w:rsidRDefault="00A159F7" w:rsidP="00E26A6D">
      <w:pPr>
        <w:numPr>
          <w:ilvl w:val="0"/>
          <w:numId w:val="31"/>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Организовать собственную деятельность, выбирать типовые методы и способы выполнения профессиональных задач, принимать решения в стандартных и нестандартных ситуациях.</w:t>
      </w:r>
    </w:p>
    <w:p w:rsidR="00A159F7" w:rsidRPr="00A159F7" w:rsidRDefault="00A159F7" w:rsidP="00E26A6D">
      <w:pPr>
        <w:numPr>
          <w:ilvl w:val="0"/>
          <w:numId w:val="31"/>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Самообучение</w:t>
      </w:r>
    </w:p>
    <w:p w:rsidR="00A159F7" w:rsidRPr="00A159F7" w:rsidRDefault="00A159F7" w:rsidP="00E26A6D">
      <w:pPr>
        <w:numPr>
          <w:ilvl w:val="0"/>
          <w:numId w:val="31"/>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lastRenderedPageBreak/>
        <w:t>Осуществлять поиск и использование информации, необходимой для эффективного выполнения профессиональных задач, заниматься самообразованием.</w:t>
      </w:r>
    </w:p>
    <w:p w:rsidR="00A159F7" w:rsidRPr="00A159F7" w:rsidRDefault="00A159F7" w:rsidP="00E26A6D">
      <w:pPr>
        <w:numPr>
          <w:ilvl w:val="0"/>
          <w:numId w:val="31"/>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Информационный блок</w:t>
      </w:r>
    </w:p>
    <w:p w:rsidR="00A159F7" w:rsidRPr="00A159F7" w:rsidRDefault="00A159F7" w:rsidP="00E26A6D">
      <w:pPr>
        <w:numPr>
          <w:ilvl w:val="0"/>
          <w:numId w:val="31"/>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Использовать информационно-коммуникационные технологии в профессиональной деятельности.</w:t>
      </w:r>
    </w:p>
    <w:p w:rsidR="00A159F7" w:rsidRPr="00A159F7" w:rsidRDefault="00A159F7" w:rsidP="00E26A6D">
      <w:pPr>
        <w:numPr>
          <w:ilvl w:val="0"/>
          <w:numId w:val="31"/>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Коммуникативный блок</w:t>
      </w:r>
    </w:p>
    <w:p w:rsidR="00A159F7" w:rsidRPr="00A159F7" w:rsidRDefault="00A159F7" w:rsidP="00E26A6D">
      <w:pPr>
        <w:numPr>
          <w:ilvl w:val="0"/>
          <w:numId w:val="31"/>
        </w:numPr>
        <w:shd w:val="clear" w:color="auto" w:fill="FFFFFF"/>
        <w:spacing w:after="0" w:line="240" w:lineRule="auto"/>
        <w:ind w:left="57" w:firstLine="794"/>
        <w:jc w:val="both"/>
        <w:rPr>
          <w:rFonts w:ascii="Times New Roman" w:eastAsia="Times New Roman" w:hAnsi="Times New Roman" w:cs="Times New Roman"/>
          <w:sz w:val="28"/>
          <w:szCs w:val="28"/>
          <w:lang w:eastAsia="ru-RU"/>
        </w:rPr>
      </w:pPr>
      <w:r w:rsidRPr="00A159F7">
        <w:rPr>
          <w:rFonts w:ascii="Times New Roman" w:eastAsia="Times New Roman" w:hAnsi="Times New Roman" w:cs="Times New Roman"/>
          <w:sz w:val="28"/>
          <w:szCs w:val="28"/>
          <w:lang w:eastAsia="ru-RU"/>
        </w:rPr>
        <w:t>Способность эффективно работать в коллективе и команде, брать на себя ответственность за результат выполнения заданий.</w:t>
      </w:r>
    </w:p>
    <w:p w:rsidR="00A159F7" w:rsidRPr="007C7E0B" w:rsidRDefault="00A159F7" w:rsidP="00A1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7C7E0B">
        <w:rPr>
          <w:rFonts w:ascii="Times New Roman" w:eastAsia="Times New Roman" w:hAnsi="Times New Roman" w:cs="Times New Roman"/>
          <w:sz w:val="28"/>
          <w:szCs w:val="28"/>
          <w:lang w:eastAsia="ru-RU"/>
        </w:rPr>
        <w:t>оличество часов на освоение программы дисциплины:</w:t>
      </w:r>
    </w:p>
    <w:p w:rsidR="00A159F7" w:rsidRPr="007C7E0B" w:rsidRDefault="00A159F7" w:rsidP="00A1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ab/>
        <w:t xml:space="preserve">Всего – </w:t>
      </w:r>
      <w:r>
        <w:rPr>
          <w:rFonts w:ascii="Times New Roman" w:eastAsia="Times New Roman" w:hAnsi="Times New Roman" w:cs="Times New Roman"/>
          <w:sz w:val="28"/>
          <w:szCs w:val="28"/>
          <w:lang w:eastAsia="ru-RU"/>
        </w:rPr>
        <w:t>77</w:t>
      </w:r>
      <w:r w:rsidRPr="007C7E0B">
        <w:rPr>
          <w:rFonts w:ascii="Times New Roman" w:eastAsia="Times New Roman" w:hAnsi="Times New Roman" w:cs="Times New Roman"/>
          <w:sz w:val="28"/>
          <w:szCs w:val="28"/>
          <w:lang w:eastAsia="ru-RU"/>
        </w:rPr>
        <w:t xml:space="preserve"> часов, в том числе:</w:t>
      </w:r>
    </w:p>
    <w:p w:rsidR="00A159F7" w:rsidRPr="007C7E0B" w:rsidRDefault="00A159F7" w:rsidP="00A1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xml:space="preserve">обязательной аудиторной учебной нагрузки обучающегося – </w:t>
      </w:r>
      <w:r>
        <w:rPr>
          <w:rFonts w:ascii="Times New Roman" w:eastAsia="Times New Roman" w:hAnsi="Times New Roman" w:cs="Times New Roman"/>
          <w:sz w:val="28"/>
          <w:szCs w:val="28"/>
          <w:lang w:eastAsia="ru-RU"/>
        </w:rPr>
        <w:t>53 часа</w:t>
      </w:r>
      <w:r w:rsidRPr="007C7E0B">
        <w:rPr>
          <w:rFonts w:ascii="Times New Roman" w:eastAsia="Times New Roman" w:hAnsi="Times New Roman" w:cs="Times New Roman"/>
          <w:sz w:val="28"/>
          <w:szCs w:val="28"/>
          <w:lang w:eastAsia="ru-RU"/>
        </w:rPr>
        <w:t>;</w:t>
      </w:r>
    </w:p>
    <w:p w:rsidR="00A159F7" w:rsidRPr="007C7E0B" w:rsidRDefault="00A159F7" w:rsidP="00A1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7C7E0B">
        <w:rPr>
          <w:rFonts w:ascii="Times New Roman" w:eastAsia="Times New Roman" w:hAnsi="Times New Roman" w:cs="Times New Roman"/>
          <w:sz w:val="28"/>
          <w:szCs w:val="28"/>
          <w:lang w:eastAsia="ru-RU"/>
        </w:rPr>
        <w:t xml:space="preserve">самостоятельной работы обучающегося – </w:t>
      </w:r>
      <w:r>
        <w:rPr>
          <w:rFonts w:ascii="Times New Roman" w:eastAsia="Times New Roman" w:hAnsi="Times New Roman" w:cs="Times New Roman"/>
          <w:sz w:val="28"/>
          <w:szCs w:val="28"/>
          <w:lang w:eastAsia="ru-RU"/>
        </w:rPr>
        <w:t>24</w:t>
      </w:r>
      <w:r w:rsidRPr="007C7E0B">
        <w:rPr>
          <w:rFonts w:ascii="Times New Roman" w:eastAsia="Times New Roman" w:hAnsi="Times New Roman" w:cs="Times New Roman"/>
          <w:sz w:val="28"/>
          <w:szCs w:val="28"/>
          <w:lang w:eastAsia="ru-RU"/>
        </w:rPr>
        <w:t xml:space="preserve"> часов.</w:t>
      </w:r>
    </w:p>
    <w:p w:rsidR="007C7E0B" w:rsidRDefault="007C7E0B" w:rsidP="004C58CF">
      <w:pPr>
        <w:pStyle w:val="Default"/>
        <w:jc w:val="center"/>
        <w:rPr>
          <w:bCs/>
          <w:i/>
          <w:sz w:val="28"/>
          <w:szCs w:val="28"/>
        </w:rPr>
      </w:pPr>
    </w:p>
    <w:p w:rsidR="004C58CF" w:rsidRDefault="004C58CF" w:rsidP="004C58CF">
      <w:pPr>
        <w:pStyle w:val="Default"/>
        <w:jc w:val="center"/>
        <w:rPr>
          <w:bCs/>
          <w:i/>
          <w:sz w:val="28"/>
          <w:szCs w:val="28"/>
        </w:rPr>
      </w:pPr>
      <w:r>
        <w:rPr>
          <w:bCs/>
          <w:i/>
          <w:sz w:val="28"/>
          <w:szCs w:val="28"/>
        </w:rPr>
        <w:t>ОП.08</w:t>
      </w:r>
      <w:r w:rsidR="00380CAA" w:rsidRPr="00380CAA">
        <w:t xml:space="preserve"> </w:t>
      </w:r>
      <w:r w:rsidR="00380CAA" w:rsidRPr="00380CAA">
        <w:rPr>
          <w:bCs/>
          <w:i/>
          <w:sz w:val="28"/>
          <w:szCs w:val="28"/>
        </w:rPr>
        <w:t>Теория алгоритмов</w:t>
      </w:r>
    </w:p>
    <w:p w:rsidR="00131198" w:rsidRDefault="00131198" w:rsidP="004C58CF">
      <w:pPr>
        <w:pStyle w:val="Default"/>
        <w:jc w:val="center"/>
        <w:rPr>
          <w:bCs/>
          <w:i/>
          <w:sz w:val="28"/>
          <w:szCs w:val="28"/>
        </w:rPr>
      </w:pPr>
    </w:p>
    <w:p w:rsidR="00131198" w:rsidRPr="00131198" w:rsidRDefault="00131198" w:rsidP="00131198">
      <w:pPr>
        <w:pStyle w:val="Default"/>
        <w:ind w:firstLine="709"/>
        <w:jc w:val="both"/>
        <w:rPr>
          <w:sz w:val="28"/>
          <w:szCs w:val="28"/>
        </w:rPr>
      </w:pPr>
      <w:r w:rsidRPr="00131198">
        <w:rPr>
          <w:bCs/>
          <w:sz w:val="28"/>
          <w:szCs w:val="28"/>
        </w:rPr>
        <w:t xml:space="preserve">1.1 Область применения программы </w:t>
      </w:r>
    </w:p>
    <w:p w:rsidR="00131198" w:rsidRPr="00131198" w:rsidRDefault="00131198" w:rsidP="00131198">
      <w:pPr>
        <w:pStyle w:val="Default"/>
        <w:ind w:firstLine="709"/>
        <w:jc w:val="both"/>
        <w:rPr>
          <w:sz w:val="28"/>
          <w:szCs w:val="28"/>
        </w:rPr>
      </w:pPr>
      <w:r w:rsidRPr="00131198">
        <w:rPr>
          <w:sz w:val="28"/>
          <w:szCs w:val="28"/>
        </w:rPr>
        <w:t xml:space="preserve">Рабочая программа учебной дисциплины «Теория алгоритмов» - является частью программы подготовки специалистов среднего звена в соответствии с ФГОС по специальности СПО 09.02.03 Программирование в компьютерных системах (базовой подготовки). </w:t>
      </w:r>
    </w:p>
    <w:p w:rsidR="00131198" w:rsidRPr="00131198" w:rsidRDefault="00131198" w:rsidP="00131198">
      <w:pPr>
        <w:pStyle w:val="Default"/>
        <w:ind w:firstLine="709"/>
        <w:jc w:val="both"/>
        <w:rPr>
          <w:sz w:val="28"/>
          <w:szCs w:val="28"/>
        </w:rPr>
      </w:pPr>
      <w:r w:rsidRPr="00131198">
        <w:rPr>
          <w:sz w:val="28"/>
          <w:szCs w:val="28"/>
        </w:rPr>
        <w:t>Рабочая программа составляется для очной формы обучения</w:t>
      </w:r>
      <w:r w:rsidRPr="00131198">
        <w:rPr>
          <w:i/>
          <w:iCs/>
          <w:sz w:val="28"/>
          <w:szCs w:val="28"/>
        </w:rPr>
        <w:t xml:space="preserve">. </w:t>
      </w:r>
    </w:p>
    <w:p w:rsidR="00131198" w:rsidRPr="00131198" w:rsidRDefault="00131198" w:rsidP="00131198">
      <w:pPr>
        <w:pStyle w:val="Default"/>
        <w:ind w:firstLine="709"/>
        <w:jc w:val="both"/>
        <w:rPr>
          <w:sz w:val="28"/>
          <w:szCs w:val="28"/>
        </w:rPr>
      </w:pPr>
      <w:r w:rsidRPr="00131198">
        <w:rPr>
          <w:bCs/>
          <w:sz w:val="28"/>
          <w:szCs w:val="28"/>
        </w:rPr>
        <w:t xml:space="preserve">1.2 Место дисциплины в структуре программы подготовки специалистов среднего звена </w:t>
      </w:r>
    </w:p>
    <w:p w:rsidR="00131198" w:rsidRPr="00131198" w:rsidRDefault="00131198" w:rsidP="00131198">
      <w:pPr>
        <w:pStyle w:val="Default"/>
        <w:ind w:firstLine="709"/>
        <w:jc w:val="both"/>
        <w:rPr>
          <w:sz w:val="28"/>
          <w:szCs w:val="28"/>
        </w:rPr>
      </w:pPr>
      <w:r w:rsidRPr="00131198">
        <w:rPr>
          <w:sz w:val="28"/>
          <w:szCs w:val="28"/>
        </w:rPr>
        <w:t xml:space="preserve">Учебная дисциплина «Теория алгоритмов» является общепрофессиональной дисциплиной профессионального цикла. </w:t>
      </w:r>
    </w:p>
    <w:p w:rsidR="00131198" w:rsidRPr="00131198" w:rsidRDefault="00131198" w:rsidP="00131198">
      <w:pPr>
        <w:pStyle w:val="Default"/>
        <w:ind w:firstLine="709"/>
        <w:jc w:val="both"/>
        <w:rPr>
          <w:sz w:val="28"/>
          <w:szCs w:val="28"/>
        </w:rPr>
      </w:pPr>
      <w:r w:rsidRPr="00131198">
        <w:rPr>
          <w:bCs/>
          <w:sz w:val="28"/>
          <w:szCs w:val="28"/>
        </w:rPr>
        <w:t xml:space="preserve">1.3 Цели и задачи дисциплины - требования к результатам освоения дисциплины </w:t>
      </w:r>
    </w:p>
    <w:p w:rsidR="00131198" w:rsidRPr="00131198" w:rsidRDefault="00131198" w:rsidP="00131198">
      <w:pPr>
        <w:pStyle w:val="Default"/>
        <w:ind w:firstLine="709"/>
        <w:jc w:val="both"/>
        <w:rPr>
          <w:sz w:val="28"/>
          <w:szCs w:val="28"/>
        </w:rPr>
      </w:pPr>
      <w:r w:rsidRPr="00131198">
        <w:rPr>
          <w:sz w:val="28"/>
          <w:szCs w:val="28"/>
        </w:rPr>
        <w:t xml:space="preserve">Базовая часть </w:t>
      </w:r>
    </w:p>
    <w:p w:rsidR="00131198" w:rsidRPr="00131198" w:rsidRDefault="00131198" w:rsidP="00131198">
      <w:pPr>
        <w:pStyle w:val="Default"/>
        <w:ind w:firstLine="709"/>
        <w:jc w:val="both"/>
        <w:rPr>
          <w:sz w:val="28"/>
          <w:szCs w:val="28"/>
        </w:rPr>
      </w:pPr>
      <w:r w:rsidRPr="00131198">
        <w:rPr>
          <w:sz w:val="28"/>
          <w:szCs w:val="28"/>
        </w:rPr>
        <w:t xml:space="preserve">В результате освоения дисциплины студент должен уметь: </w:t>
      </w:r>
    </w:p>
    <w:p w:rsidR="00131198" w:rsidRPr="00131198" w:rsidRDefault="00131198" w:rsidP="00131198">
      <w:pPr>
        <w:pStyle w:val="Default"/>
        <w:ind w:firstLine="709"/>
        <w:jc w:val="both"/>
        <w:rPr>
          <w:sz w:val="28"/>
          <w:szCs w:val="28"/>
        </w:rPr>
      </w:pPr>
      <w:r w:rsidRPr="00131198">
        <w:rPr>
          <w:sz w:val="28"/>
          <w:szCs w:val="28"/>
        </w:rPr>
        <w:t xml:space="preserve">- разрабатывать алгоритмы для конкретных задач; </w:t>
      </w:r>
    </w:p>
    <w:p w:rsidR="00131198" w:rsidRPr="00131198" w:rsidRDefault="00131198" w:rsidP="00131198">
      <w:pPr>
        <w:pStyle w:val="Default"/>
        <w:ind w:firstLine="709"/>
        <w:jc w:val="both"/>
        <w:rPr>
          <w:sz w:val="28"/>
          <w:szCs w:val="28"/>
        </w:rPr>
      </w:pPr>
      <w:r w:rsidRPr="00131198">
        <w:rPr>
          <w:sz w:val="28"/>
          <w:szCs w:val="28"/>
        </w:rPr>
        <w:t xml:space="preserve">- определять сложность работы алгоритмов. </w:t>
      </w:r>
    </w:p>
    <w:p w:rsidR="00131198" w:rsidRPr="00131198" w:rsidRDefault="00131198" w:rsidP="00131198">
      <w:pPr>
        <w:pStyle w:val="Default"/>
        <w:ind w:firstLine="709"/>
        <w:jc w:val="both"/>
        <w:rPr>
          <w:sz w:val="28"/>
          <w:szCs w:val="28"/>
        </w:rPr>
      </w:pPr>
      <w:r w:rsidRPr="00131198">
        <w:rPr>
          <w:sz w:val="28"/>
          <w:szCs w:val="28"/>
        </w:rPr>
        <w:t xml:space="preserve">В результате освоения дисциплины студент должен знать: </w:t>
      </w:r>
    </w:p>
    <w:p w:rsidR="00131198" w:rsidRPr="00131198" w:rsidRDefault="00131198" w:rsidP="00131198">
      <w:pPr>
        <w:pStyle w:val="Default"/>
        <w:ind w:firstLine="709"/>
        <w:jc w:val="both"/>
        <w:rPr>
          <w:sz w:val="28"/>
          <w:szCs w:val="28"/>
        </w:rPr>
      </w:pPr>
      <w:r w:rsidRPr="00131198">
        <w:rPr>
          <w:sz w:val="28"/>
          <w:szCs w:val="28"/>
        </w:rPr>
        <w:t xml:space="preserve">- основные модели алгоритмов; </w:t>
      </w:r>
    </w:p>
    <w:p w:rsidR="00131198" w:rsidRPr="00131198" w:rsidRDefault="00131198" w:rsidP="00131198">
      <w:pPr>
        <w:pStyle w:val="Default"/>
        <w:ind w:firstLine="709"/>
        <w:jc w:val="both"/>
        <w:rPr>
          <w:sz w:val="28"/>
          <w:szCs w:val="28"/>
        </w:rPr>
      </w:pPr>
      <w:r w:rsidRPr="00131198">
        <w:rPr>
          <w:sz w:val="28"/>
          <w:szCs w:val="28"/>
        </w:rPr>
        <w:t xml:space="preserve">- методы построения алгоритмов; </w:t>
      </w:r>
    </w:p>
    <w:p w:rsidR="00131198" w:rsidRPr="00131198" w:rsidRDefault="00131198" w:rsidP="00131198">
      <w:pPr>
        <w:pStyle w:val="Default"/>
        <w:ind w:firstLine="709"/>
        <w:jc w:val="both"/>
        <w:rPr>
          <w:sz w:val="28"/>
          <w:szCs w:val="28"/>
        </w:rPr>
      </w:pPr>
      <w:r w:rsidRPr="00131198">
        <w:rPr>
          <w:sz w:val="28"/>
          <w:szCs w:val="28"/>
        </w:rPr>
        <w:t xml:space="preserve">- методы вычисления сложности работы алгоритмов. </w:t>
      </w:r>
    </w:p>
    <w:p w:rsidR="00131198" w:rsidRPr="00131198" w:rsidRDefault="00131198" w:rsidP="00131198">
      <w:pPr>
        <w:pStyle w:val="Default"/>
        <w:ind w:firstLine="709"/>
        <w:jc w:val="both"/>
        <w:rPr>
          <w:sz w:val="28"/>
          <w:szCs w:val="28"/>
        </w:rPr>
      </w:pPr>
      <w:r w:rsidRPr="00131198">
        <w:rPr>
          <w:sz w:val="28"/>
          <w:szCs w:val="28"/>
        </w:rPr>
        <w:t xml:space="preserve">Вариативная часть </w:t>
      </w:r>
    </w:p>
    <w:p w:rsidR="00131198" w:rsidRPr="00131198" w:rsidRDefault="00131198" w:rsidP="00131198">
      <w:pPr>
        <w:pStyle w:val="Default"/>
        <w:ind w:firstLine="709"/>
        <w:jc w:val="both"/>
        <w:rPr>
          <w:sz w:val="28"/>
          <w:szCs w:val="28"/>
        </w:rPr>
      </w:pPr>
      <w:r w:rsidRPr="00131198">
        <w:rPr>
          <w:sz w:val="28"/>
          <w:szCs w:val="28"/>
        </w:rPr>
        <w:t xml:space="preserve">В результате освоения дисциплины студент должен уметь: </w:t>
      </w:r>
    </w:p>
    <w:p w:rsidR="00131198" w:rsidRPr="00131198" w:rsidRDefault="00131198" w:rsidP="00131198">
      <w:pPr>
        <w:pStyle w:val="Default"/>
        <w:ind w:firstLine="709"/>
        <w:jc w:val="both"/>
        <w:rPr>
          <w:sz w:val="28"/>
          <w:szCs w:val="28"/>
        </w:rPr>
      </w:pPr>
      <w:r w:rsidRPr="00131198">
        <w:rPr>
          <w:sz w:val="28"/>
          <w:szCs w:val="28"/>
        </w:rPr>
        <w:t xml:space="preserve">В результате освоения дисциплины студент должен знать: </w:t>
      </w:r>
    </w:p>
    <w:p w:rsidR="00131198" w:rsidRPr="00131198" w:rsidRDefault="00131198" w:rsidP="00131198">
      <w:pPr>
        <w:pStyle w:val="Default"/>
        <w:ind w:firstLine="709"/>
        <w:jc w:val="both"/>
        <w:rPr>
          <w:sz w:val="28"/>
          <w:szCs w:val="28"/>
        </w:rPr>
      </w:pPr>
      <w:r w:rsidRPr="00131198">
        <w:rPr>
          <w:sz w:val="28"/>
          <w:szCs w:val="28"/>
        </w:rPr>
        <w:t xml:space="preserve">Не предусмотрено. </w:t>
      </w:r>
    </w:p>
    <w:p w:rsidR="00131198" w:rsidRDefault="00131198" w:rsidP="00131198">
      <w:pPr>
        <w:pStyle w:val="Default"/>
        <w:ind w:firstLine="709"/>
        <w:jc w:val="both"/>
        <w:rPr>
          <w:sz w:val="28"/>
          <w:szCs w:val="28"/>
        </w:rPr>
      </w:pPr>
      <w:r w:rsidRPr="00131198">
        <w:rPr>
          <w:sz w:val="28"/>
          <w:szCs w:val="28"/>
        </w:rPr>
        <w:t xml:space="preserve">Содержание дисциплины должно быть ориентировано на подготовку студентов к освоению профессиональных модулей ППССЗ по специальности 09.02.03 Программирование в компьютерных системах и овладению профессиональными компетенциями (ПК): </w:t>
      </w:r>
    </w:p>
    <w:p w:rsidR="00131198" w:rsidRPr="00131198" w:rsidRDefault="00131198" w:rsidP="00131198">
      <w:pPr>
        <w:pStyle w:val="Default"/>
        <w:ind w:firstLine="709"/>
        <w:jc w:val="both"/>
        <w:rPr>
          <w:sz w:val="28"/>
          <w:szCs w:val="28"/>
        </w:rPr>
      </w:pPr>
    </w:p>
    <w:p w:rsidR="00131198" w:rsidRPr="00131198"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131198">
        <w:rPr>
          <w:sz w:val="28"/>
          <w:szCs w:val="28"/>
        </w:rPr>
        <w:t xml:space="preserve">ПК 1.1. Выполнять разработку спецификаций отдельных компонент. </w:t>
      </w:r>
    </w:p>
    <w:p w:rsidR="00131198" w:rsidRPr="00131198"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rPr>
          <w:sz w:val="28"/>
          <w:szCs w:val="28"/>
        </w:rPr>
      </w:pPr>
      <w:r w:rsidRPr="00131198">
        <w:rPr>
          <w:sz w:val="28"/>
          <w:szCs w:val="28"/>
        </w:rPr>
        <w:t xml:space="preserve">ПК 1.2. Осуществлять разработку кода программного продукта на основе готовых спецификаций на уровне модуля. </w:t>
      </w:r>
    </w:p>
    <w:p w:rsidR="00131198" w:rsidRDefault="00131198" w:rsidP="00131198">
      <w:pPr>
        <w:pStyle w:val="Default"/>
        <w:ind w:firstLine="709"/>
        <w:jc w:val="both"/>
        <w:rPr>
          <w:sz w:val="28"/>
          <w:szCs w:val="28"/>
        </w:rPr>
      </w:pPr>
      <w:r w:rsidRPr="00131198">
        <w:rPr>
          <w:sz w:val="28"/>
          <w:szCs w:val="28"/>
        </w:rPr>
        <w:lastRenderedPageBreak/>
        <w:t>В процессе освоения дисциплины у студентов</w:t>
      </w:r>
      <w:r>
        <w:rPr>
          <w:sz w:val="28"/>
          <w:szCs w:val="28"/>
        </w:rPr>
        <w:t xml:space="preserve"> должны формировать общие компе</w:t>
      </w:r>
      <w:r w:rsidRPr="00131198">
        <w:rPr>
          <w:sz w:val="28"/>
          <w:szCs w:val="28"/>
        </w:rPr>
        <w:t xml:space="preserve">тенции (ОК): </w:t>
      </w:r>
    </w:p>
    <w:p w:rsidR="00131198" w:rsidRPr="00131198" w:rsidRDefault="00131198" w:rsidP="00131198">
      <w:pPr>
        <w:pStyle w:val="Default"/>
        <w:ind w:firstLine="709"/>
        <w:jc w:val="both"/>
        <w:rPr>
          <w:sz w:val="28"/>
          <w:szCs w:val="28"/>
        </w:rPr>
      </w:pPr>
    </w:p>
    <w:p w:rsidR="00131198" w:rsidRPr="00C44490"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1 Понимать сущность и социальную значимость своей будущей профессии, проявлять к ней устойчивый интерес. </w:t>
      </w:r>
    </w:p>
    <w:p w:rsidR="00131198" w:rsidRPr="00C44490"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31198" w:rsidRPr="00C44490"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3 Принимать решения в стандартных и нестандартных ситуациях и нести за них ответственность. </w:t>
      </w:r>
    </w:p>
    <w:p w:rsidR="00131198" w:rsidRPr="00C44490"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31198" w:rsidRPr="00C44490"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5 Использовать информационно-коммуникационные технологии в профессиональной деятельности. </w:t>
      </w:r>
      <w:r w:rsidRPr="00C44490">
        <w:tab/>
      </w:r>
    </w:p>
    <w:p w:rsidR="00131198" w:rsidRPr="00C44490"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6 Работать в коллективе и в команде, эффективно общаться с коллегами, руководством, потребителями. </w:t>
      </w:r>
    </w:p>
    <w:p w:rsidR="00131198" w:rsidRPr="00C44490"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7 Брать на себя ответственность за работу членов команды (подчиненных), за результат выполнения заданий. </w:t>
      </w:r>
    </w:p>
    <w:p w:rsidR="00131198"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C44490">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131198" w:rsidRPr="00C44490" w:rsidRDefault="00131198" w:rsidP="001311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both"/>
      </w:pPr>
      <w:r w:rsidRPr="00131198">
        <w:t>ОК 9 Ориентироваться в условиях частой смены технологий в профессиональной</w:t>
      </w:r>
      <w:r>
        <w:t xml:space="preserve"> деятельности</w:t>
      </w:r>
    </w:p>
    <w:p w:rsidR="00131198" w:rsidRPr="00131198" w:rsidRDefault="00131198" w:rsidP="00131198">
      <w:pPr>
        <w:pStyle w:val="Default"/>
        <w:ind w:firstLine="709"/>
        <w:jc w:val="both"/>
        <w:rPr>
          <w:color w:val="auto"/>
          <w:sz w:val="28"/>
          <w:szCs w:val="28"/>
        </w:rPr>
      </w:pPr>
      <w:r w:rsidRPr="00131198">
        <w:rPr>
          <w:bCs/>
          <w:color w:val="auto"/>
          <w:sz w:val="28"/>
          <w:szCs w:val="28"/>
        </w:rPr>
        <w:t xml:space="preserve">1.4 Количество часов на освоение программы учебной дисциплины </w:t>
      </w:r>
    </w:p>
    <w:p w:rsidR="00131198" w:rsidRPr="00131198" w:rsidRDefault="00131198" w:rsidP="00131198">
      <w:pPr>
        <w:pStyle w:val="Default"/>
        <w:ind w:firstLine="709"/>
        <w:jc w:val="both"/>
        <w:rPr>
          <w:color w:val="auto"/>
          <w:sz w:val="28"/>
          <w:szCs w:val="28"/>
        </w:rPr>
      </w:pPr>
      <w:r w:rsidRPr="00131198">
        <w:rPr>
          <w:color w:val="auto"/>
          <w:sz w:val="28"/>
          <w:szCs w:val="28"/>
        </w:rPr>
        <w:t>максималь</w:t>
      </w:r>
      <w:r w:rsidR="00622471">
        <w:rPr>
          <w:color w:val="auto"/>
          <w:sz w:val="28"/>
          <w:szCs w:val="28"/>
        </w:rPr>
        <w:t>ной учебной нагрузки студента 105</w:t>
      </w:r>
      <w:r w:rsidRPr="00131198">
        <w:rPr>
          <w:color w:val="auto"/>
          <w:sz w:val="28"/>
          <w:szCs w:val="28"/>
        </w:rPr>
        <w:t xml:space="preserve"> часов, в том числе: </w:t>
      </w:r>
    </w:p>
    <w:p w:rsidR="00131198" w:rsidRPr="00131198" w:rsidRDefault="00131198" w:rsidP="00131198">
      <w:pPr>
        <w:pStyle w:val="Default"/>
        <w:ind w:firstLine="709"/>
        <w:jc w:val="both"/>
        <w:rPr>
          <w:color w:val="auto"/>
          <w:sz w:val="28"/>
          <w:szCs w:val="28"/>
        </w:rPr>
      </w:pPr>
      <w:r w:rsidRPr="00131198">
        <w:rPr>
          <w:color w:val="auto"/>
          <w:sz w:val="28"/>
          <w:szCs w:val="28"/>
        </w:rPr>
        <w:t>- обязательной аудитор</w:t>
      </w:r>
      <w:r w:rsidR="00622471">
        <w:rPr>
          <w:color w:val="auto"/>
          <w:sz w:val="28"/>
          <w:szCs w:val="28"/>
        </w:rPr>
        <w:t>ной учебной нагрузки студента 68</w:t>
      </w:r>
      <w:r w:rsidRPr="00131198">
        <w:rPr>
          <w:color w:val="auto"/>
          <w:sz w:val="28"/>
          <w:szCs w:val="28"/>
        </w:rPr>
        <w:t xml:space="preserve"> часов; </w:t>
      </w:r>
    </w:p>
    <w:p w:rsidR="00131198" w:rsidRPr="00131198" w:rsidRDefault="00131198" w:rsidP="00131198">
      <w:pPr>
        <w:pStyle w:val="Default"/>
        <w:ind w:firstLine="709"/>
        <w:jc w:val="both"/>
        <w:rPr>
          <w:color w:val="auto"/>
          <w:sz w:val="28"/>
          <w:szCs w:val="28"/>
        </w:rPr>
      </w:pPr>
      <w:r w:rsidRPr="00131198">
        <w:rPr>
          <w:color w:val="auto"/>
          <w:sz w:val="28"/>
          <w:szCs w:val="28"/>
        </w:rPr>
        <w:t>- са</w:t>
      </w:r>
      <w:r w:rsidR="00622471">
        <w:rPr>
          <w:color w:val="auto"/>
          <w:sz w:val="28"/>
          <w:szCs w:val="28"/>
        </w:rPr>
        <w:t>мостоятельной работы студента 37</w:t>
      </w:r>
      <w:r w:rsidRPr="00131198">
        <w:rPr>
          <w:color w:val="auto"/>
          <w:sz w:val="28"/>
          <w:szCs w:val="28"/>
        </w:rPr>
        <w:t xml:space="preserve"> часов </w:t>
      </w:r>
    </w:p>
    <w:p w:rsidR="00A159F7" w:rsidRDefault="00A159F7" w:rsidP="004C58CF">
      <w:pPr>
        <w:pStyle w:val="Default"/>
        <w:jc w:val="center"/>
        <w:rPr>
          <w:bCs/>
          <w:i/>
          <w:sz w:val="28"/>
          <w:szCs w:val="28"/>
        </w:rPr>
      </w:pPr>
    </w:p>
    <w:p w:rsidR="004C58CF" w:rsidRDefault="004C58CF" w:rsidP="004C58CF">
      <w:pPr>
        <w:pStyle w:val="Default"/>
        <w:jc w:val="center"/>
        <w:rPr>
          <w:bCs/>
          <w:i/>
          <w:sz w:val="28"/>
          <w:szCs w:val="28"/>
        </w:rPr>
      </w:pPr>
      <w:r>
        <w:rPr>
          <w:bCs/>
          <w:i/>
          <w:sz w:val="28"/>
          <w:szCs w:val="28"/>
        </w:rPr>
        <w:t>ОП.09</w:t>
      </w:r>
      <w:r w:rsidR="00380CAA" w:rsidRPr="00380CAA">
        <w:t xml:space="preserve"> </w:t>
      </w:r>
      <w:r w:rsidR="00380CAA" w:rsidRPr="00380CAA">
        <w:rPr>
          <w:bCs/>
          <w:i/>
          <w:sz w:val="28"/>
          <w:szCs w:val="28"/>
        </w:rPr>
        <w:t>Программные средства разработки Интернет-приложений</w:t>
      </w:r>
    </w:p>
    <w:p w:rsidR="00622471" w:rsidRDefault="00622471" w:rsidP="004C58CF">
      <w:pPr>
        <w:pStyle w:val="Default"/>
        <w:jc w:val="center"/>
        <w:rPr>
          <w:bCs/>
          <w:i/>
          <w:sz w:val="28"/>
          <w:szCs w:val="28"/>
        </w:rPr>
      </w:pPr>
    </w:p>
    <w:p w:rsidR="00DB5A42" w:rsidRP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919"/>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sz w:val="28"/>
          <w:szCs w:val="28"/>
          <w:lang w:eastAsia="zh-CN"/>
        </w:rPr>
        <w:t>.1. Область применения программы</w:t>
      </w:r>
    </w:p>
    <w:p w:rsidR="00DB5A42" w:rsidRPr="00DB5A42" w:rsidRDefault="00DB5A42" w:rsidP="00DB5A42">
      <w:pPr>
        <w:suppressAutoHyphens/>
        <w:spacing w:after="0" w:line="240" w:lineRule="auto"/>
        <w:ind w:right="57" w:firstLine="919"/>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sz w:val="28"/>
          <w:szCs w:val="28"/>
          <w:lang w:eastAsia="zh-CN"/>
        </w:rPr>
        <w:t>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09.02.03, Программирование в компьютерных системах</w:t>
      </w:r>
      <w:r>
        <w:rPr>
          <w:rFonts w:ascii="Times New Roman" w:eastAsia="Times New Roman" w:hAnsi="Times New Roman" w:cs="Times New Roman"/>
          <w:sz w:val="28"/>
          <w:szCs w:val="28"/>
          <w:lang w:eastAsia="zh-CN"/>
        </w:rPr>
        <w:t xml:space="preserve"> </w:t>
      </w:r>
      <w:r w:rsidRPr="00DB5A42">
        <w:rPr>
          <w:rFonts w:ascii="Times New Roman" w:eastAsia="Times New Roman" w:hAnsi="Times New Roman" w:cs="Times New Roman"/>
          <w:sz w:val="28"/>
          <w:szCs w:val="28"/>
          <w:lang w:eastAsia="zh-CN"/>
        </w:rPr>
        <w:t>и соответствующих компетенций:</w:t>
      </w:r>
      <w:r>
        <w:rPr>
          <w:rFonts w:ascii="Times New Roman" w:eastAsia="Times New Roman" w:hAnsi="Times New Roman" w:cs="Times New Roman"/>
          <w:sz w:val="28"/>
          <w:szCs w:val="28"/>
          <w:lang w:eastAsia="zh-CN"/>
        </w:rPr>
        <w:t xml:space="preserve"> </w:t>
      </w:r>
      <w:r w:rsidRPr="00DB5A42">
        <w:rPr>
          <w:rFonts w:ascii="Times New Roman" w:eastAsia="Times New Roman" w:hAnsi="Times New Roman" w:cs="Times New Roman"/>
          <w:bCs/>
          <w:sz w:val="26"/>
          <w:szCs w:val="26"/>
          <w:lang w:eastAsia="zh-CN"/>
        </w:rPr>
        <w:t>ПК1.2</w:t>
      </w:r>
      <w:r w:rsidRPr="00DB5A42">
        <w:rPr>
          <w:rFonts w:ascii="Times New Roman" w:eastAsia="Times New Roman" w:hAnsi="Times New Roman" w:cs="Times New Roman"/>
          <w:sz w:val="26"/>
          <w:szCs w:val="26"/>
          <w:lang w:eastAsia="zh-CN"/>
        </w:rPr>
        <w:t xml:space="preserve">, </w:t>
      </w:r>
      <w:r w:rsidRPr="00DB5A42">
        <w:rPr>
          <w:rFonts w:ascii="Times New Roman" w:eastAsia="Times New Roman" w:hAnsi="Times New Roman" w:cs="Times New Roman"/>
          <w:bCs/>
          <w:color w:val="000000"/>
          <w:sz w:val="26"/>
          <w:szCs w:val="26"/>
          <w:lang w:eastAsia="zh-CN"/>
        </w:rPr>
        <w:t>ПК1.3</w:t>
      </w:r>
      <w:r w:rsidRPr="00DB5A42">
        <w:rPr>
          <w:rFonts w:ascii="Times New Roman" w:eastAsia="Times New Roman" w:hAnsi="Times New Roman" w:cs="Times New Roman"/>
          <w:color w:val="000000"/>
          <w:sz w:val="26"/>
          <w:szCs w:val="26"/>
          <w:lang w:eastAsia="zh-CN"/>
        </w:rPr>
        <w:t xml:space="preserve">, </w:t>
      </w:r>
      <w:r w:rsidRPr="00DB5A42">
        <w:rPr>
          <w:rFonts w:ascii="Times New Roman" w:eastAsia="Times New Roman" w:hAnsi="Times New Roman" w:cs="Times New Roman"/>
          <w:bCs/>
          <w:color w:val="000000"/>
          <w:sz w:val="26"/>
          <w:szCs w:val="26"/>
          <w:lang w:eastAsia="zh-CN"/>
        </w:rPr>
        <w:t>ПК3.4</w:t>
      </w:r>
      <w:r w:rsidRPr="00DB5A42">
        <w:rPr>
          <w:rFonts w:ascii="Times New Roman" w:eastAsia="Times New Roman" w:hAnsi="Times New Roman" w:cs="Times New Roman"/>
          <w:color w:val="000000"/>
          <w:sz w:val="26"/>
          <w:szCs w:val="26"/>
          <w:lang w:eastAsia="zh-CN"/>
        </w:rPr>
        <w:t xml:space="preserve">, </w:t>
      </w:r>
      <w:r w:rsidRPr="00DB5A42">
        <w:rPr>
          <w:rFonts w:ascii="Times New Roman" w:eastAsia="Times New Roman" w:hAnsi="Times New Roman" w:cs="Times New Roman"/>
          <w:bCs/>
          <w:color w:val="000000"/>
          <w:sz w:val="26"/>
          <w:szCs w:val="26"/>
          <w:lang w:eastAsia="zh-CN"/>
        </w:rPr>
        <w:t>ПК5.2 ПК5.3, ОК1-ОК9</w:t>
      </w:r>
    </w:p>
    <w:p w:rsidR="00DB5A42" w:rsidRP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919"/>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sz w:val="28"/>
          <w:szCs w:val="28"/>
          <w:lang w:eastAsia="zh-CN"/>
        </w:rPr>
        <w:t>1.2. Цели и задачи учебной дисциплины – требования к результатам освоения дисциплины</w:t>
      </w:r>
    </w:p>
    <w:p w:rsidR="00DB5A42" w:rsidRP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919"/>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sz w:val="28"/>
          <w:szCs w:val="28"/>
          <w:lang w:eastAsia="zh-CN"/>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DB5A42" w:rsidRP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919"/>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sz w:val="28"/>
          <w:szCs w:val="28"/>
          <w:lang w:eastAsia="zh-CN"/>
        </w:rPr>
        <w:t xml:space="preserve">уметь: </w:t>
      </w:r>
    </w:p>
    <w:p w:rsid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919"/>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sz w:val="28"/>
          <w:szCs w:val="28"/>
          <w:lang w:eastAsia="zh-CN"/>
        </w:rPr>
        <w:t xml:space="preserve">Создавать сайты с использованием </w:t>
      </w:r>
      <w:r w:rsidRPr="00DB5A42">
        <w:rPr>
          <w:rFonts w:ascii="Times New Roman" w:eastAsia="Times New Roman" w:hAnsi="Times New Roman" w:cs="Times New Roman"/>
          <w:sz w:val="28"/>
          <w:szCs w:val="28"/>
          <w:lang w:val="en-US" w:eastAsia="zh-CN"/>
        </w:rPr>
        <w:t>HTML</w:t>
      </w:r>
      <w:r w:rsidRPr="00DB5A42">
        <w:rPr>
          <w:rFonts w:ascii="Times New Roman" w:eastAsia="Times New Roman" w:hAnsi="Times New Roman" w:cs="Times New Roman"/>
          <w:sz w:val="28"/>
          <w:szCs w:val="28"/>
          <w:lang w:eastAsia="zh-CN"/>
        </w:rPr>
        <w:t>, С</w:t>
      </w:r>
      <w:r w:rsidRPr="00DB5A42">
        <w:rPr>
          <w:rFonts w:ascii="Times New Roman" w:eastAsia="Times New Roman" w:hAnsi="Times New Roman" w:cs="Times New Roman"/>
          <w:sz w:val="28"/>
          <w:szCs w:val="28"/>
          <w:lang w:val="en-US" w:eastAsia="zh-CN"/>
        </w:rPr>
        <w:t>SS</w:t>
      </w:r>
      <w:r w:rsidRPr="00DB5A42">
        <w:rPr>
          <w:rFonts w:ascii="Times New Roman" w:eastAsia="Times New Roman" w:hAnsi="Times New Roman" w:cs="Times New Roman"/>
          <w:sz w:val="28"/>
          <w:szCs w:val="28"/>
          <w:lang w:eastAsia="zh-CN"/>
        </w:rPr>
        <w:t xml:space="preserve">, </w:t>
      </w:r>
      <w:r w:rsidRPr="00DB5A42">
        <w:rPr>
          <w:rFonts w:ascii="Times New Roman" w:eastAsia="Times New Roman" w:hAnsi="Times New Roman" w:cs="Times New Roman"/>
          <w:sz w:val="28"/>
          <w:szCs w:val="28"/>
          <w:lang w:val="en-US" w:eastAsia="zh-CN"/>
        </w:rPr>
        <w:t>PHP</w:t>
      </w:r>
      <w:r w:rsidRPr="00DB5A42">
        <w:rPr>
          <w:rFonts w:ascii="Times New Roman" w:eastAsia="Times New Roman" w:hAnsi="Times New Roman" w:cs="Times New Roman"/>
          <w:sz w:val="28"/>
          <w:szCs w:val="28"/>
          <w:lang w:eastAsia="zh-CN"/>
        </w:rPr>
        <w:t xml:space="preserve">, </w:t>
      </w:r>
      <w:r w:rsidRPr="00DB5A42">
        <w:rPr>
          <w:rFonts w:ascii="Times New Roman" w:eastAsia="Times New Roman" w:hAnsi="Times New Roman" w:cs="Times New Roman"/>
          <w:sz w:val="28"/>
          <w:szCs w:val="28"/>
          <w:lang w:val="en-US" w:eastAsia="zh-CN"/>
        </w:rPr>
        <w:t>SQL</w:t>
      </w:r>
      <w:r w:rsidRPr="00DB5A42">
        <w:rPr>
          <w:rFonts w:ascii="Times New Roman" w:eastAsia="Times New Roman" w:hAnsi="Times New Roman" w:cs="Times New Roman"/>
          <w:sz w:val="28"/>
          <w:szCs w:val="28"/>
          <w:lang w:eastAsia="zh-CN"/>
        </w:rPr>
        <w:t xml:space="preserve">, знать синтаксис языков программирования и разметки, которые ассоциированы с данными файлами; Работать как с использованием </w:t>
      </w:r>
      <w:r w:rsidRPr="00DB5A42">
        <w:rPr>
          <w:rFonts w:ascii="Times New Roman" w:eastAsia="Times New Roman" w:hAnsi="Times New Roman" w:cs="Times New Roman"/>
          <w:sz w:val="28"/>
          <w:szCs w:val="28"/>
          <w:lang w:val="en-US" w:eastAsia="zh-CN"/>
        </w:rPr>
        <w:t>WYSTYG</w:t>
      </w:r>
      <w:r w:rsidRPr="00DB5A42">
        <w:rPr>
          <w:rFonts w:ascii="Times New Roman" w:eastAsia="Times New Roman" w:hAnsi="Times New Roman" w:cs="Times New Roman"/>
          <w:sz w:val="28"/>
          <w:szCs w:val="28"/>
          <w:lang w:eastAsia="zh-CN"/>
        </w:rPr>
        <w:t xml:space="preserve"> редакторов сайтов так и простых текстовых редакторов; </w:t>
      </w:r>
      <w:r w:rsidRPr="00DB5A42">
        <w:rPr>
          <w:rFonts w:ascii="Times New Roman" w:eastAsia="Times New Roman" w:hAnsi="Times New Roman" w:cs="Times New Roman"/>
          <w:color w:val="000000"/>
          <w:sz w:val="28"/>
          <w:szCs w:val="28"/>
          <w:lang w:eastAsia="ru-RU" w:bidi="ru-RU"/>
        </w:rPr>
        <w:t>Устанавливать и настраивать необходимое ПО для размещения  и функционирования сайта;</w:t>
      </w:r>
    </w:p>
    <w:p w:rsidR="00DB5A42" w:rsidRP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919"/>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bCs/>
          <w:sz w:val="28"/>
          <w:szCs w:val="28"/>
          <w:lang w:eastAsia="zh-CN"/>
        </w:rPr>
        <w:t xml:space="preserve">Знать: </w:t>
      </w:r>
    </w:p>
    <w:p w:rsid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i/>
          <w:sz w:val="28"/>
          <w:szCs w:val="28"/>
          <w:lang w:eastAsia="zh-CN"/>
        </w:rPr>
      </w:pPr>
      <w:r w:rsidRPr="00DB5A42">
        <w:rPr>
          <w:rFonts w:ascii="Times New Roman" w:eastAsia="Times New Roman" w:hAnsi="Times New Roman" w:cs="Times New Roman"/>
          <w:sz w:val="28"/>
          <w:szCs w:val="28"/>
          <w:lang w:eastAsia="zh-CN"/>
        </w:rPr>
        <w:t xml:space="preserve">Основы синтаксиса </w:t>
      </w:r>
      <w:r w:rsidRPr="00DB5A42">
        <w:rPr>
          <w:rFonts w:ascii="Times New Roman" w:eastAsia="Times New Roman" w:hAnsi="Times New Roman" w:cs="Times New Roman"/>
          <w:sz w:val="28"/>
          <w:szCs w:val="28"/>
          <w:lang w:val="en-US" w:eastAsia="zh-CN"/>
        </w:rPr>
        <w:t>HTML</w:t>
      </w:r>
      <w:r w:rsidRPr="00DB5A42">
        <w:rPr>
          <w:rFonts w:ascii="Times New Roman" w:eastAsia="Times New Roman" w:hAnsi="Times New Roman" w:cs="Times New Roman"/>
          <w:sz w:val="28"/>
          <w:szCs w:val="28"/>
          <w:lang w:eastAsia="zh-CN"/>
        </w:rPr>
        <w:t xml:space="preserve">, </w:t>
      </w:r>
      <w:r w:rsidRPr="00DB5A42">
        <w:rPr>
          <w:rFonts w:ascii="Times New Roman" w:eastAsia="Times New Roman" w:hAnsi="Times New Roman" w:cs="Times New Roman"/>
          <w:sz w:val="28"/>
          <w:szCs w:val="28"/>
          <w:lang w:val="en-US" w:eastAsia="zh-CN"/>
        </w:rPr>
        <w:t>CSS</w:t>
      </w:r>
      <w:r w:rsidRPr="00DB5A42">
        <w:rPr>
          <w:rFonts w:ascii="Times New Roman" w:eastAsia="Times New Roman" w:hAnsi="Times New Roman" w:cs="Times New Roman"/>
          <w:sz w:val="28"/>
          <w:szCs w:val="28"/>
          <w:lang w:eastAsia="zh-CN"/>
        </w:rPr>
        <w:t xml:space="preserve">, </w:t>
      </w:r>
      <w:r w:rsidRPr="00DB5A42">
        <w:rPr>
          <w:rFonts w:ascii="Times New Roman" w:eastAsia="Times New Roman" w:hAnsi="Times New Roman" w:cs="Times New Roman"/>
          <w:sz w:val="28"/>
          <w:szCs w:val="28"/>
          <w:lang w:val="en-US" w:eastAsia="zh-CN"/>
        </w:rPr>
        <w:t>PHP</w:t>
      </w:r>
      <w:r w:rsidRPr="00DB5A42">
        <w:rPr>
          <w:rFonts w:ascii="Times New Roman" w:eastAsia="Times New Roman" w:hAnsi="Times New Roman" w:cs="Times New Roman"/>
          <w:sz w:val="28"/>
          <w:szCs w:val="28"/>
          <w:lang w:eastAsia="zh-CN"/>
        </w:rPr>
        <w:t xml:space="preserve">, </w:t>
      </w:r>
      <w:r w:rsidRPr="00DB5A42">
        <w:rPr>
          <w:rFonts w:ascii="Times New Roman" w:eastAsia="Times New Roman" w:hAnsi="Times New Roman" w:cs="Times New Roman"/>
          <w:sz w:val="28"/>
          <w:szCs w:val="28"/>
          <w:lang w:val="en-US" w:eastAsia="zh-CN"/>
        </w:rPr>
        <w:t>SQL</w:t>
      </w:r>
      <w:r w:rsidRPr="00DB5A42">
        <w:rPr>
          <w:rFonts w:ascii="Times New Roman" w:eastAsia="Times New Roman" w:hAnsi="Times New Roman" w:cs="Times New Roman"/>
          <w:sz w:val="28"/>
          <w:szCs w:val="28"/>
          <w:lang w:eastAsia="zh-CN"/>
        </w:rPr>
        <w:t xml:space="preserve"> ; Способы разметки сайта; </w:t>
      </w:r>
      <w:r w:rsidRPr="00DB5A42">
        <w:rPr>
          <w:rFonts w:ascii="Times New Roman" w:eastAsia="Times New Roman" w:hAnsi="Times New Roman" w:cs="Times New Roman"/>
          <w:color w:val="000000"/>
          <w:sz w:val="28"/>
          <w:szCs w:val="28"/>
          <w:lang w:eastAsia="ru-RU" w:bidi="ru-RU"/>
        </w:rPr>
        <w:t>Способы интеграции сайта и баз данных;</w:t>
      </w:r>
    </w:p>
    <w:p w:rsidR="00DB5A42" w:rsidRP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8"/>
          <w:szCs w:val="28"/>
          <w:lang w:eastAsia="zh-CN"/>
        </w:rPr>
      </w:pPr>
      <w:r w:rsidRPr="00DB5A42">
        <w:rPr>
          <w:rFonts w:ascii="Times New Roman" w:eastAsia="Times New Roman" w:hAnsi="Times New Roman" w:cs="Times New Roman"/>
          <w:sz w:val="28"/>
          <w:szCs w:val="28"/>
          <w:lang w:eastAsia="zh-CN"/>
        </w:rPr>
        <w:t xml:space="preserve">1.3. </w:t>
      </w:r>
      <w:r>
        <w:rPr>
          <w:rFonts w:ascii="Times New Roman" w:eastAsia="Times New Roman" w:hAnsi="Times New Roman" w:cs="Times New Roman"/>
          <w:sz w:val="28"/>
          <w:szCs w:val="28"/>
          <w:lang w:eastAsia="zh-CN"/>
        </w:rPr>
        <w:t>К</w:t>
      </w:r>
      <w:r w:rsidRPr="00DB5A42">
        <w:rPr>
          <w:rFonts w:ascii="Times New Roman" w:eastAsia="Times New Roman" w:hAnsi="Times New Roman" w:cs="Times New Roman"/>
          <w:sz w:val="28"/>
          <w:szCs w:val="28"/>
          <w:lang w:eastAsia="zh-CN"/>
        </w:rPr>
        <w:t>оличество часов на освоение программы учебной дисциплины:</w:t>
      </w:r>
    </w:p>
    <w:p w:rsidR="00DB5A42" w:rsidRP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sz w:val="28"/>
          <w:szCs w:val="28"/>
          <w:lang w:eastAsia="zh-CN"/>
        </w:rPr>
        <w:lastRenderedPageBreak/>
        <w:t xml:space="preserve">максимальной учебной нагрузки обучающегося – </w:t>
      </w:r>
      <w:r w:rsidRPr="00DB5A42">
        <w:rPr>
          <w:rFonts w:ascii="Times New Roman" w:eastAsia="Times New Roman" w:hAnsi="Times New Roman" w:cs="Times New Roman"/>
          <w:sz w:val="28"/>
          <w:szCs w:val="28"/>
          <w:u w:val="single"/>
          <w:lang w:eastAsia="zh-CN"/>
        </w:rPr>
        <w:t>117</w:t>
      </w:r>
      <w:r w:rsidRPr="00DB5A42">
        <w:rPr>
          <w:rFonts w:ascii="Times New Roman" w:eastAsia="Times New Roman" w:hAnsi="Times New Roman" w:cs="Times New Roman"/>
          <w:sz w:val="28"/>
          <w:szCs w:val="28"/>
          <w:lang w:eastAsia="zh-CN"/>
        </w:rPr>
        <w:t xml:space="preserve"> часов, включая:</w:t>
      </w:r>
    </w:p>
    <w:p w:rsidR="00DB5A42" w:rsidRPr="00DB5A42" w:rsidRDefault="00DB5A42" w:rsidP="00D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8"/>
          <w:szCs w:val="28"/>
          <w:lang w:eastAsia="zh-CN"/>
        </w:rPr>
      </w:pPr>
      <w:r w:rsidRPr="00DB5A42">
        <w:rPr>
          <w:rFonts w:ascii="Times New Roman" w:eastAsia="Times New Roman" w:hAnsi="Times New Roman" w:cs="Times New Roman"/>
          <w:sz w:val="28"/>
          <w:szCs w:val="28"/>
          <w:lang w:eastAsia="zh-CN"/>
        </w:rPr>
        <w:t xml:space="preserve">обязательной аудиторной учебной нагрузки обучающегося – </w:t>
      </w:r>
      <w:r w:rsidRPr="00DB5A42">
        <w:rPr>
          <w:rFonts w:ascii="Times New Roman" w:eastAsia="Times New Roman" w:hAnsi="Times New Roman" w:cs="Times New Roman"/>
          <w:sz w:val="28"/>
          <w:szCs w:val="28"/>
          <w:u w:val="single"/>
          <w:lang w:eastAsia="zh-CN"/>
        </w:rPr>
        <w:t>80</w:t>
      </w:r>
      <w:r w:rsidRPr="00DB5A42">
        <w:rPr>
          <w:rFonts w:ascii="Times New Roman" w:eastAsia="Times New Roman" w:hAnsi="Times New Roman" w:cs="Times New Roman"/>
          <w:sz w:val="28"/>
          <w:szCs w:val="28"/>
          <w:lang w:eastAsia="zh-CN"/>
        </w:rPr>
        <w:t xml:space="preserve"> часов;</w:t>
      </w:r>
    </w:p>
    <w:p w:rsidR="00DB5A42" w:rsidRPr="00DB5A42" w:rsidRDefault="00DB5A42" w:rsidP="00852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sz w:val="28"/>
          <w:szCs w:val="28"/>
          <w:lang w:eastAsia="zh-CN"/>
        </w:rPr>
        <w:t xml:space="preserve">самостоятельной работы обучающегося – </w:t>
      </w:r>
      <w:r w:rsidRPr="00DB5A42">
        <w:rPr>
          <w:rFonts w:ascii="Times New Roman" w:eastAsia="Times New Roman" w:hAnsi="Times New Roman" w:cs="Times New Roman"/>
          <w:sz w:val="28"/>
          <w:szCs w:val="28"/>
          <w:u w:val="single"/>
          <w:lang w:eastAsia="zh-CN"/>
        </w:rPr>
        <w:t>37</w:t>
      </w:r>
      <w:r w:rsidRPr="00DB5A42">
        <w:rPr>
          <w:rFonts w:ascii="Times New Roman" w:eastAsia="Times New Roman" w:hAnsi="Times New Roman" w:cs="Times New Roman"/>
          <w:sz w:val="28"/>
          <w:szCs w:val="28"/>
          <w:lang w:eastAsia="zh-CN"/>
        </w:rPr>
        <w:t xml:space="preserve"> часов;</w:t>
      </w:r>
    </w:p>
    <w:p w:rsidR="00DB5A42" w:rsidRPr="00DB5A42" w:rsidRDefault="00DB5A42" w:rsidP="00DB5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6"/>
          <w:szCs w:val="16"/>
          <w:lang w:eastAsia="zh-CN"/>
        </w:rPr>
      </w:pPr>
      <w:r w:rsidRPr="00DB5A42">
        <w:rPr>
          <w:rFonts w:ascii="Times New Roman" w:eastAsia="Times New Roman" w:hAnsi="Times New Roman" w:cs="Times New Roman"/>
          <w:sz w:val="28"/>
          <w:szCs w:val="28"/>
          <w:lang w:eastAsia="zh-CN"/>
        </w:rPr>
        <w:t>Результатом освоения программы учебной дисциплины является овладение обучающимися профессиональными (ПК) и общими (ОК) компетенциями:</w:t>
      </w:r>
    </w:p>
    <w:p w:rsidR="00DB5A42" w:rsidRPr="00DB5A42" w:rsidRDefault="00DB5A42" w:rsidP="00DB5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zh-CN"/>
        </w:rPr>
      </w:pPr>
    </w:p>
    <w:tbl>
      <w:tblPr>
        <w:tblW w:w="0" w:type="auto"/>
        <w:tblInd w:w="-90" w:type="dxa"/>
        <w:tblLayout w:type="fixed"/>
        <w:tblLook w:val="0000" w:firstRow="0" w:lastRow="0" w:firstColumn="0" w:lastColumn="0" w:noHBand="0" w:noVBand="0"/>
      </w:tblPr>
      <w:tblGrid>
        <w:gridCol w:w="1642"/>
        <w:gridCol w:w="8391"/>
      </w:tblGrid>
      <w:tr w:rsidR="00DB5A42" w:rsidRPr="00DB5A42" w:rsidTr="00604F44">
        <w:trPr>
          <w:trHeight w:val="651"/>
        </w:trPr>
        <w:tc>
          <w:tcPr>
            <w:tcW w:w="1642" w:type="dxa"/>
            <w:tcBorders>
              <w:top w:val="single" w:sz="12" w:space="0" w:color="000000"/>
              <w:left w:val="single" w:sz="12" w:space="0" w:color="000000"/>
              <w:bottom w:val="single" w:sz="12" w:space="0" w:color="000000"/>
            </w:tcBorders>
            <w:shd w:val="clear" w:color="auto" w:fill="auto"/>
            <w:vAlign w:val="center"/>
          </w:tcPr>
          <w:p w:rsidR="00DB5A42" w:rsidRPr="00DB5A42" w:rsidRDefault="00DB5A42" w:rsidP="00DB5A42">
            <w:pPr>
              <w:widowControl w:val="0"/>
              <w:suppressAutoHyphens/>
              <w:spacing w:after="0" w:line="240" w:lineRule="auto"/>
              <w:jc w:val="center"/>
              <w:rPr>
                <w:rFonts w:ascii="Times New Roman" w:eastAsia="Times New Roman" w:hAnsi="Times New Roman" w:cs="Times New Roman"/>
                <w:sz w:val="24"/>
                <w:szCs w:val="24"/>
                <w:lang w:eastAsia="zh-CN"/>
              </w:rPr>
            </w:pPr>
            <w:r w:rsidRPr="00DB5A42">
              <w:rPr>
                <w:rFonts w:ascii="Times New Roman" w:eastAsia="Times New Roman" w:hAnsi="Times New Roman" w:cs="Times New Roman"/>
                <w:sz w:val="24"/>
                <w:szCs w:val="24"/>
                <w:lang w:eastAsia="zh-CN"/>
              </w:rPr>
              <w:t>Код</w:t>
            </w:r>
          </w:p>
        </w:tc>
        <w:tc>
          <w:tcPr>
            <w:tcW w:w="839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DB5A42" w:rsidRPr="00DB5A42" w:rsidRDefault="00DB5A42" w:rsidP="00DB5A42">
            <w:pPr>
              <w:widowControl w:val="0"/>
              <w:suppressAutoHyphens/>
              <w:spacing w:after="0" w:line="240" w:lineRule="auto"/>
              <w:jc w:val="center"/>
              <w:rPr>
                <w:rFonts w:ascii="Times New Roman" w:eastAsia="Times New Roman" w:hAnsi="Times New Roman" w:cs="Times New Roman"/>
                <w:sz w:val="24"/>
                <w:szCs w:val="24"/>
                <w:lang w:eastAsia="zh-CN"/>
              </w:rPr>
            </w:pPr>
            <w:r w:rsidRPr="00DB5A42">
              <w:rPr>
                <w:rFonts w:ascii="Times New Roman" w:eastAsia="Times New Roman" w:hAnsi="Times New Roman" w:cs="Times New Roman"/>
                <w:sz w:val="24"/>
                <w:szCs w:val="24"/>
                <w:lang w:eastAsia="zh-CN"/>
              </w:rPr>
              <w:t>Наименование результата обучения</w:t>
            </w:r>
          </w:p>
        </w:tc>
      </w:tr>
      <w:tr w:rsidR="00DB5A42" w:rsidRPr="00DB5A42" w:rsidTr="00604F44">
        <w:tc>
          <w:tcPr>
            <w:tcW w:w="1642" w:type="dxa"/>
            <w:tcBorders>
              <w:top w:val="single" w:sz="12" w:space="0" w:color="000000"/>
              <w:left w:val="single" w:sz="12" w:space="0" w:color="000000"/>
              <w:bottom w:val="single" w:sz="4"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ПК 1.2</w:t>
            </w:r>
          </w:p>
        </w:tc>
        <w:tc>
          <w:tcPr>
            <w:tcW w:w="8391" w:type="dxa"/>
            <w:tcBorders>
              <w:top w:val="single" w:sz="12" w:space="0" w:color="000000"/>
              <w:left w:val="single" w:sz="4" w:space="0" w:color="000000"/>
              <w:bottom w:val="single" w:sz="4" w:space="0" w:color="000000"/>
              <w:right w:val="single" w:sz="12" w:space="0" w:color="000000"/>
            </w:tcBorders>
            <w:shd w:val="clear" w:color="auto" w:fill="auto"/>
          </w:tcPr>
          <w:p w:rsidR="00DB5A42" w:rsidRPr="00DB5A42" w:rsidRDefault="00DB5A42" w:rsidP="00DB5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Осуществлять оптимизацию программного кода модуля</w:t>
            </w:r>
          </w:p>
        </w:tc>
      </w:tr>
      <w:tr w:rsidR="00DB5A42" w:rsidRPr="00DB5A42" w:rsidTr="00604F44">
        <w:tc>
          <w:tcPr>
            <w:tcW w:w="1642" w:type="dxa"/>
            <w:tcBorders>
              <w:top w:val="single" w:sz="4" w:space="0" w:color="000000"/>
              <w:left w:val="single" w:sz="12" w:space="0" w:color="000000"/>
              <w:bottom w:val="single" w:sz="4"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ПК 1.3</w:t>
            </w:r>
          </w:p>
        </w:tc>
        <w:tc>
          <w:tcPr>
            <w:tcW w:w="8391" w:type="dxa"/>
            <w:tcBorders>
              <w:top w:val="single" w:sz="4" w:space="0" w:color="000000"/>
              <w:left w:val="single" w:sz="4" w:space="0" w:color="000000"/>
              <w:bottom w:val="single" w:sz="4" w:space="0" w:color="000000"/>
              <w:right w:val="single" w:sz="12" w:space="0" w:color="000000"/>
            </w:tcBorders>
            <w:shd w:val="clear" w:color="auto" w:fill="auto"/>
          </w:tcPr>
          <w:p w:rsidR="00DB5A42" w:rsidRPr="00DB5A42" w:rsidRDefault="00DB5A42" w:rsidP="00DB5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Решать вопросы администрирования базы данных</w:t>
            </w:r>
          </w:p>
        </w:tc>
      </w:tr>
      <w:tr w:rsidR="00DB5A42" w:rsidRPr="00DB5A42" w:rsidTr="00604F44">
        <w:tc>
          <w:tcPr>
            <w:tcW w:w="1642" w:type="dxa"/>
            <w:tcBorders>
              <w:top w:val="single" w:sz="4" w:space="0" w:color="000000"/>
              <w:left w:val="single" w:sz="12" w:space="0" w:color="000000"/>
              <w:bottom w:val="single" w:sz="4"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 xml:space="preserve">ПК 3.4 </w:t>
            </w:r>
          </w:p>
        </w:tc>
        <w:tc>
          <w:tcPr>
            <w:tcW w:w="8391" w:type="dxa"/>
            <w:tcBorders>
              <w:top w:val="single" w:sz="4" w:space="0" w:color="000000"/>
              <w:left w:val="single" w:sz="4" w:space="0" w:color="000000"/>
              <w:bottom w:val="single" w:sz="4" w:space="0" w:color="000000"/>
              <w:right w:val="single" w:sz="12" w:space="0" w:color="000000"/>
            </w:tcBorders>
            <w:shd w:val="clear" w:color="auto" w:fill="auto"/>
          </w:tcPr>
          <w:p w:rsidR="00DB5A42" w:rsidRPr="00DB5A42" w:rsidRDefault="00DB5A42" w:rsidP="00DB5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Выполнять интеграцию модулей в программную систему</w:t>
            </w:r>
          </w:p>
        </w:tc>
      </w:tr>
      <w:tr w:rsidR="00DB5A42" w:rsidRPr="00DB5A42" w:rsidTr="00604F44">
        <w:tc>
          <w:tcPr>
            <w:tcW w:w="1642" w:type="dxa"/>
            <w:tcBorders>
              <w:top w:val="single" w:sz="4" w:space="0" w:color="000000"/>
              <w:left w:val="single" w:sz="12" w:space="0" w:color="000000"/>
              <w:bottom w:val="single" w:sz="4"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ПК 5.2</w:t>
            </w:r>
          </w:p>
        </w:tc>
        <w:tc>
          <w:tcPr>
            <w:tcW w:w="8391" w:type="dxa"/>
            <w:tcBorders>
              <w:top w:val="single" w:sz="4" w:space="0" w:color="000000"/>
              <w:left w:val="single" w:sz="4" w:space="0" w:color="000000"/>
              <w:bottom w:val="single" w:sz="4" w:space="0" w:color="000000"/>
              <w:right w:val="single" w:sz="12" w:space="0" w:color="000000"/>
            </w:tcBorders>
            <w:shd w:val="clear" w:color="auto" w:fill="auto"/>
          </w:tcPr>
          <w:p w:rsidR="00DB5A42" w:rsidRPr="00DB5A42" w:rsidRDefault="00DB5A42" w:rsidP="00DB5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Выполнять отладку программного продукта с использованием специализированных программных средств</w:t>
            </w:r>
          </w:p>
        </w:tc>
      </w:tr>
      <w:tr w:rsidR="00DB5A42" w:rsidRPr="00DB5A42" w:rsidTr="00604F44">
        <w:tc>
          <w:tcPr>
            <w:tcW w:w="1642" w:type="dxa"/>
            <w:tcBorders>
              <w:left w:val="single" w:sz="12" w:space="0" w:color="000000"/>
              <w:bottom w:val="single" w:sz="4"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ПК 5.3</w:t>
            </w:r>
          </w:p>
        </w:tc>
        <w:tc>
          <w:tcPr>
            <w:tcW w:w="8391" w:type="dxa"/>
            <w:tcBorders>
              <w:left w:val="single" w:sz="4" w:space="0" w:color="000000"/>
              <w:bottom w:val="single" w:sz="4" w:space="0" w:color="000000"/>
              <w:right w:val="single" w:sz="12" w:space="0" w:color="000000"/>
            </w:tcBorders>
            <w:shd w:val="clear" w:color="auto" w:fill="auto"/>
          </w:tcPr>
          <w:p w:rsidR="00DB5A42" w:rsidRPr="00DB5A42" w:rsidRDefault="00DB5A42" w:rsidP="00DB5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Обеспечивать меры по информационной безопасности</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1</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Понимать сущность и социальную значимость своей будущей профессии, проявлять к ней устойчивый интерес</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2</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3</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Принимать решения в стандартных и нестандартных ситуациях и нести за них ответственность.</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4</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5</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Использовать информационно-коммуникационные технологии в профессиональной деятельности.</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6</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Работать в коллективе и команде, эффективно общаться с коллегами, руководством, потребителями.</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7</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Брать на себя ответственность за работу членов команды (подчиненных), результат выполнения заданий.</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8</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B5A42" w:rsidRPr="00DB5A42" w:rsidTr="00604F44">
        <w:trPr>
          <w:trHeight w:val="673"/>
        </w:trPr>
        <w:tc>
          <w:tcPr>
            <w:tcW w:w="1642" w:type="dxa"/>
            <w:tcBorders>
              <w:left w:val="single" w:sz="12" w:space="0" w:color="000000"/>
              <w:bottom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DB5A42">
              <w:rPr>
                <w:rFonts w:ascii="Times New Roman" w:eastAsia="Times New Roman" w:hAnsi="Times New Roman" w:cs="Times New Roman"/>
                <w:sz w:val="24"/>
                <w:szCs w:val="24"/>
                <w:lang w:eastAsia="zh-CN"/>
              </w:rPr>
              <w:t>ОК 9</w:t>
            </w:r>
          </w:p>
        </w:tc>
        <w:tc>
          <w:tcPr>
            <w:tcW w:w="8391" w:type="dxa"/>
            <w:tcBorders>
              <w:left w:val="single" w:sz="4" w:space="0" w:color="000000"/>
              <w:bottom w:val="single" w:sz="12" w:space="0" w:color="000000"/>
              <w:right w:val="single" w:sz="12" w:space="0" w:color="000000"/>
            </w:tcBorders>
            <w:shd w:val="clear" w:color="auto" w:fill="auto"/>
          </w:tcPr>
          <w:p w:rsidR="00DB5A42" w:rsidRPr="00DB5A42" w:rsidRDefault="00DB5A42" w:rsidP="00DB5A42">
            <w:pPr>
              <w:widowControl w:val="0"/>
              <w:suppressAutoHyphens/>
              <w:spacing w:after="0" w:line="240" w:lineRule="auto"/>
              <w:jc w:val="both"/>
              <w:rPr>
                <w:rFonts w:ascii="Times New Roman" w:eastAsia="Times New Roman" w:hAnsi="Times New Roman" w:cs="Times New Roman"/>
                <w:sz w:val="24"/>
                <w:szCs w:val="24"/>
                <w:lang w:eastAsia="zh-CN"/>
              </w:rPr>
            </w:pPr>
            <w:r w:rsidRPr="00DB5A42">
              <w:rPr>
                <w:rFonts w:ascii="Times New Roman" w:eastAsia="Times New Roman" w:hAnsi="Times New Roman" w:cs="Times New Roman"/>
                <w:color w:val="000000"/>
                <w:sz w:val="24"/>
                <w:szCs w:val="24"/>
                <w:lang w:eastAsia="zh-CN"/>
              </w:rPr>
              <w:t>Ориентироваться в условиях частой смены технологий в профессиональной деятельности.</w:t>
            </w:r>
          </w:p>
        </w:tc>
      </w:tr>
    </w:tbl>
    <w:p w:rsidR="00DB5A42" w:rsidRPr="00DB5A42" w:rsidRDefault="00DB5A42" w:rsidP="00DB5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622471" w:rsidRDefault="00622471" w:rsidP="004C58CF">
      <w:pPr>
        <w:pStyle w:val="Default"/>
        <w:jc w:val="center"/>
        <w:rPr>
          <w:bCs/>
          <w:i/>
          <w:sz w:val="28"/>
          <w:szCs w:val="28"/>
        </w:rPr>
      </w:pPr>
    </w:p>
    <w:p w:rsidR="004C58CF" w:rsidRDefault="003C2ECD" w:rsidP="004C58CF">
      <w:pPr>
        <w:pStyle w:val="Default"/>
        <w:jc w:val="center"/>
        <w:rPr>
          <w:bCs/>
          <w:i/>
          <w:sz w:val="28"/>
          <w:szCs w:val="28"/>
        </w:rPr>
      </w:pPr>
      <w:r>
        <w:rPr>
          <w:bCs/>
          <w:i/>
          <w:sz w:val="28"/>
          <w:szCs w:val="28"/>
        </w:rPr>
        <w:t>ОП.10</w:t>
      </w:r>
      <w:r w:rsidR="00380CAA" w:rsidRPr="00380CAA">
        <w:t xml:space="preserve"> </w:t>
      </w:r>
      <w:r w:rsidR="00380CAA" w:rsidRPr="00380CAA">
        <w:rPr>
          <w:bCs/>
          <w:i/>
          <w:sz w:val="28"/>
          <w:szCs w:val="28"/>
        </w:rPr>
        <w:t xml:space="preserve">Основы электротехники, электроники и цифровой </w:t>
      </w:r>
      <w:proofErr w:type="spellStart"/>
      <w:r w:rsidR="00380CAA" w:rsidRPr="00380CAA">
        <w:rPr>
          <w:bCs/>
          <w:i/>
          <w:sz w:val="28"/>
          <w:szCs w:val="28"/>
        </w:rPr>
        <w:t>схемотехники</w:t>
      </w:r>
      <w:proofErr w:type="spellEnd"/>
    </w:p>
    <w:p w:rsidR="009F3677" w:rsidRDefault="009F3677" w:rsidP="004C58CF">
      <w:pPr>
        <w:pStyle w:val="Default"/>
        <w:jc w:val="center"/>
        <w:rPr>
          <w:bCs/>
          <w:i/>
          <w:sz w:val="28"/>
          <w:szCs w:val="28"/>
        </w:rPr>
      </w:pPr>
    </w:p>
    <w:p w:rsidR="00604F44" w:rsidRPr="00604F44" w:rsidRDefault="00604F44" w:rsidP="00E26A6D">
      <w:pPr>
        <w:numPr>
          <w:ilvl w:val="1"/>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Область применения рабочей программы</w:t>
      </w:r>
    </w:p>
    <w:p w:rsidR="00604F44" w:rsidRPr="00604F44" w:rsidRDefault="00604F44" w:rsidP="00604F44">
      <w:p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Рабочая программа по дисциплине (далее - рабочая программа) – является частью примерной основной профессиональной образовательной программы в соответствии с ФГОС по специальности (специальностям) СПО 09.02.03 "Программирование в компьютерных системах"  в части освоения соответствующих компетенций: ОК 1-ОК 9.</w:t>
      </w:r>
    </w:p>
    <w:p w:rsidR="00604F44" w:rsidRPr="00604F44" w:rsidRDefault="00604F44" w:rsidP="00E26A6D">
      <w:pPr>
        <w:numPr>
          <w:ilvl w:val="1"/>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 xml:space="preserve">Цели и задачи программы - требования к результатам освоения </w:t>
      </w:r>
    </w:p>
    <w:p w:rsidR="00604F44" w:rsidRPr="00604F44" w:rsidRDefault="00604F44" w:rsidP="00604F44">
      <w:pPr>
        <w:tabs>
          <w:tab w:val="num" w:pos="0"/>
        </w:tabs>
        <w:spacing w:after="0" w:line="240" w:lineRule="auto"/>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 xml:space="preserve">В результате освоения рабочей программы по дисциплине " Основы электротехники, электроники и цифровой </w:t>
      </w:r>
      <w:proofErr w:type="spellStart"/>
      <w:r w:rsidRPr="00604F44">
        <w:rPr>
          <w:rFonts w:ascii="Times New Roman" w:eastAsia="Times New Roman" w:hAnsi="Times New Roman" w:cs="Times New Roman"/>
          <w:sz w:val="28"/>
          <w:szCs w:val="28"/>
          <w:lang w:eastAsia="ru-RU"/>
        </w:rPr>
        <w:t>схемотехники</w:t>
      </w:r>
      <w:proofErr w:type="spellEnd"/>
      <w:r w:rsidRPr="00604F44">
        <w:rPr>
          <w:rFonts w:ascii="Times New Roman" w:eastAsia="Times New Roman" w:hAnsi="Times New Roman" w:cs="Times New Roman"/>
          <w:sz w:val="28"/>
          <w:szCs w:val="28"/>
          <w:lang w:eastAsia="ru-RU"/>
        </w:rPr>
        <w:t>" обучающийся должен:</w:t>
      </w:r>
    </w:p>
    <w:p w:rsidR="00604F44" w:rsidRPr="00604F44" w:rsidRDefault="00604F44" w:rsidP="00604F44">
      <w:pPr>
        <w:tabs>
          <w:tab w:val="num" w:pos="0"/>
        </w:tabs>
        <w:spacing w:after="0" w:line="240" w:lineRule="auto"/>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получить практический опыт:</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измерения различных электрических величин;</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lastRenderedPageBreak/>
        <w:t>использования осциллографа и анализатора сигналов различного назначения;</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использования электронных приборов в электрических цепях;</w:t>
      </w:r>
    </w:p>
    <w:p w:rsidR="00604F44" w:rsidRPr="00604F44" w:rsidRDefault="00604F44" w:rsidP="00604F44">
      <w:pPr>
        <w:tabs>
          <w:tab w:val="num" w:pos="0"/>
        </w:tabs>
        <w:spacing w:after="0" w:line="240" w:lineRule="auto"/>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уметь:</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пользоваться справочниками по электронным приборам;</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выбрать по характеристикам нужный прибор для проектирования или ремонта электронного устройства;</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пользоваться паяльником и обжимными устройствами;</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определить неработоспособность электронного прибора;</w:t>
      </w:r>
    </w:p>
    <w:p w:rsidR="00604F44" w:rsidRPr="00604F44" w:rsidRDefault="00604F44" w:rsidP="00604F44">
      <w:pPr>
        <w:tabs>
          <w:tab w:val="num" w:pos="0"/>
        </w:tabs>
        <w:spacing w:after="0" w:line="240" w:lineRule="auto"/>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знать:</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технику безопасности при работе с электронными устройствами;</w:t>
      </w:r>
    </w:p>
    <w:p w:rsidR="00604F44" w:rsidRPr="00604F44" w:rsidRDefault="00604F44" w:rsidP="00E26A6D">
      <w:pPr>
        <w:numPr>
          <w:ilvl w:val="0"/>
          <w:numId w:val="33"/>
        </w:numPr>
        <w:tabs>
          <w:tab w:val="num" w:pos="0"/>
        </w:tabs>
        <w:spacing w:after="0" w:line="240" w:lineRule="auto"/>
        <w:ind w:left="0" w:firstLine="0"/>
        <w:jc w:val="both"/>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классификацию и области применения электронных устройств.</w:t>
      </w:r>
    </w:p>
    <w:p w:rsidR="00604F44" w:rsidRPr="00604F44" w:rsidRDefault="00604F44" w:rsidP="00E26A6D">
      <w:pPr>
        <w:numPr>
          <w:ilvl w:val="1"/>
          <w:numId w:val="32"/>
        </w:numPr>
        <w:spacing w:after="0" w:line="240" w:lineRule="auto"/>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Количество часов на освоение дисциплины:</w:t>
      </w:r>
    </w:p>
    <w:p w:rsidR="00604F44" w:rsidRPr="00604F44" w:rsidRDefault="00604F44" w:rsidP="00604F44">
      <w:pPr>
        <w:spacing w:after="0" w:line="240" w:lineRule="auto"/>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Максимальное количество часов - 100, из них теоретических занятий - 32, практических занятий -32, самостоятельная работа - 36 часов.</w:t>
      </w:r>
    </w:p>
    <w:p w:rsidR="00604F44" w:rsidRPr="00C1176D" w:rsidRDefault="00604F44" w:rsidP="00604F44">
      <w:pPr>
        <w:spacing w:after="0" w:line="240" w:lineRule="auto"/>
        <w:rPr>
          <w:rFonts w:ascii="Times New Roman" w:eastAsia="Times New Roman" w:hAnsi="Times New Roman" w:cs="Times New Roman"/>
          <w:sz w:val="28"/>
          <w:szCs w:val="28"/>
          <w:lang w:eastAsia="ru-RU"/>
        </w:rPr>
      </w:pPr>
      <w:r w:rsidRPr="00C1176D">
        <w:rPr>
          <w:rFonts w:ascii="Times New Roman" w:eastAsia="Times New Roman" w:hAnsi="Times New Roman" w:cs="Times New Roman"/>
          <w:sz w:val="28"/>
          <w:szCs w:val="28"/>
          <w:lang w:eastAsia="ru-RU"/>
        </w:rPr>
        <w:t>Результаты освоения программы</w:t>
      </w:r>
    </w:p>
    <w:p w:rsidR="00604F44" w:rsidRPr="00604F44" w:rsidRDefault="00604F44" w:rsidP="00604F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rPr>
          <w:rFonts w:ascii="Times New Roman" w:eastAsia="Times New Roman" w:hAnsi="Times New Roman" w:cs="Times New Roman"/>
          <w:sz w:val="28"/>
          <w:szCs w:val="28"/>
          <w:lang w:eastAsia="ru-RU"/>
        </w:rPr>
      </w:pPr>
      <w:r w:rsidRPr="00604F44">
        <w:rPr>
          <w:rFonts w:ascii="Times New Roman" w:eastAsia="Times New Roman" w:hAnsi="Times New Roman" w:cs="Times New Roman"/>
          <w:sz w:val="28"/>
          <w:szCs w:val="28"/>
          <w:lang w:eastAsia="ru-RU"/>
        </w:rPr>
        <w:t>Результатом освоения программы является овладение обучающимися видом профессиональной деятельности (ВПД) 09.02.03 "Программирование в компьютерных системах" в том числе общими (ОК) компетенциями:</w:t>
      </w:r>
    </w:p>
    <w:p w:rsidR="00604F44" w:rsidRPr="00604F44" w:rsidRDefault="00604F44" w:rsidP="00604F44">
      <w:pPr>
        <w:spacing w:after="0" w:line="240" w:lineRule="auto"/>
        <w:ind w:firstLine="567"/>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89"/>
      </w:tblGrid>
      <w:tr w:rsidR="00604F44" w:rsidRPr="00C1176D" w:rsidTr="00C1176D">
        <w:tc>
          <w:tcPr>
            <w:tcW w:w="817" w:type="dxa"/>
          </w:tcPr>
          <w:p w:rsidR="00604F44" w:rsidRPr="00C1176D" w:rsidRDefault="00604F44" w:rsidP="00604F44">
            <w:pPr>
              <w:spacing w:after="0" w:line="240" w:lineRule="auto"/>
              <w:rPr>
                <w:rFonts w:ascii="Times New Roman" w:eastAsia="Times New Roman" w:hAnsi="Times New Roman" w:cs="Times New Roman"/>
                <w:sz w:val="28"/>
                <w:szCs w:val="28"/>
                <w:lang w:eastAsia="ru-RU"/>
              </w:rPr>
            </w:pPr>
            <w:r w:rsidRPr="00C1176D">
              <w:rPr>
                <w:rFonts w:ascii="Times New Roman" w:eastAsia="Times New Roman" w:hAnsi="Times New Roman" w:cs="Times New Roman"/>
                <w:sz w:val="28"/>
                <w:szCs w:val="28"/>
                <w:lang w:eastAsia="ru-RU"/>
              </w:rPr>
              <w:t>Код</w:t>
            </w:r>
          </w:p>
        </w:tc>
        <w:tc>
          <w:tcPr>
            <w:tcW w:w="8789" w:type="dxa"/>
          </w:tcPr>
          <w:p w:rsidR="00604F44" w:rsidRPr="00C1176D" w:rsidRDefault="00604F44" w:rsidP="00604F44">
            <w:pPr>
              <w:spacing w:after="0" w:line="240" w:lineRule="auto"/>
              <w:jc w:val="center"/>
              <w:rPr>
                <w:rFonts w:ascii="Times New Roman" w:eastAsia="Times New Roman" w:hAnsi="Times New Roman" w:cs="Times New Roman"/>
                <w:sz w:val="28"/>
                <w:szCs w:val="28"/>
                <w:lang w:eastAsia="ru-RU"/>
              </w:rPr>
            </w:pPr>
            <w:r w:rsidRPr="00C1176D">
              <w:rPr>
                <w:rFonts w:ascii="Times New Roman" w:eastAsia="Times New Roman" w:hAnsi="Times New Roman" w:cs="Times New Roman"/>
                <w:sz w:val="28"/>
                <w:szCs w:val="28"/>
                <w:lang w:eastAsia="ru-RU"/>
              </w:rPr>
              <w:t>Наименование результата обучения</w:t>
            </w:r>
          </w:p>
        </w:tc>
      </w:tr>
      <w:tr w:rsidR="00604F44" w:rsidRPr="00604F44" w:rsidTr="00C1176D">
        <w:tc>
          <w:tcPr>
            <w:tcW w:w="817" w:type="dxa"/>
            <w:tcBorders>
              <w:bottom w:val="single" w:sz="4" w:space="0" w:color="auto"/>
            </w:tcBorders>
          </w:tcPr>
          <w:p w:rsidR="00604F44" w:rsidRPr="00604F44" w:rsidRDefault="00604F44" w:rsidP="00604F44">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ОК 1.</w:t>
            </w:r>
          </w:p>
        </w:tc>
        <w:tc>
          <w:tcPr>
            <w:tcW w:w="8789" w:type="dxa"/>
            <w:tcBorders>
              <w:bottom w:val="single" w:sz="4" w:space="0" w:color="auto"/>
            </w:tcBorders>
          </w:tcPr>
          <w:p w:rsidR="00604F44" w:rsidRPr="00604F44" w:rsidRDefault="00604F44" w:rsidP="00C1176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w:t>
            </w:r>
            <w:r w:rsidR="00C1176D">
              <w:rPr>
                <w:rFonts w:ascii="Times New Roman" w:eastAsia="Times New Roman" w:hAnsi="Times New Roman" w:cs="Times New Roman"/>
                <w:sz w:val="24"/>
                <w:szCs w:val="24"/>
                <w:lang w:eastAsia="ru-RU"/>
              </w:rPr>
              <w:t>влять к ней устойчивый интерес.</w:t>
            </w:r>
          </w:p>
        </w:tc>
      </w:tr>
      <w:tr w:rsidR="00604F44" w:rsidRPr="00604F44" w:rsidTr="00C1176D">
        <w:tc>
          <w:tcPr>
            <w:tcW w:w="817" w:type="dxa"/>
            <w:tcBorders>
              <w:bottom w:val="single" w:sz="4" w:space="0" w:color="auto"/>
            </w:tcBorders>
          </w:tcPr>
          <w:p w:rsidR="00604F44" w:rsidRPr="00604F44" w:rsidRDefault="00604F44" w:rsidP="00604F44">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ОК 2</w:t>
            </w:r>
          </w:p>
        </w:tc>
        <w:tc>
          <w:tcPr>
            <w:tcW w:w="8789" w:type="dxa"/>
            <w:tcBorders>
              <w:bottom w:val="single" w:sz="4" w:space="0" w:color="auto"/>
            </w:tcBorders>
          </w:tcPr>
          <w:p w:rsidR="00604F44" w:rsidRPr="00604F44" w:rsidRDefault="00604F44" w:rsidP="00C1176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 Организовывать собственную деятельность, выбирать типовые методы и способы выполнения профессиональных задач, оценива</w:t>
            </w:r>
            <w:r w:rsidR="00C1176D">
              <w:rPr>
                <w:rFonts w:ascii="Times New Roman" w:eastAsia="Times New Roman" w:hAnsi="Times New Roman" w:cs="Times New Roman"/>
                <w:sz w:val="24"/>
                <w:szCs w:val="24"/>
                <w:lang w:eastAsia="ru-RU"/>
              </w:rPr>
              <w:t>ть их эффективность и качество.</w:t>
            </w:r>
          </w:p>
        </w:tc>
      </w:tr>
      <w:tr w:rsidR="00604F44" w:rsidRPr="00604F44" w:rsidTr="00C1176D">
        <w:tc>
          <w:tcPr>
            <w:tcW w:w="817" w:type="dxa"/>
            <w:tcBorders>
              <w:top w:val="single" w:sz="4" w:space="0" w:color="auto"/>
            </w:tcBorders>
          </w:tcPr>
          <w:p w:rsidR="00604F44" w:rsidRPr="00604F44" w:rsidRDefault="00604F44" w:rsidP="00604F44">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ОК 3</w:t>
            </w:r>
          </w:p>
        </w:tc>
        <w:tc>
          <w:tcPr>
            <w:tcW w:w="8789" w:type="dxa"/>
            <w:tcBorders>
              <w:top w:val="single" w:sz="4" w:space="0" w:color="auto"/>
            </w:tcBorders>
          </w:tcPr>
          <w:p w:rsidR="00604F44" w:rsidRPr="00604F44" w:rsidRDefault="00604F44" w:rsidP="00604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604F44" w:rsidRPr="00604F44" w:rsidTr="00C1176D">
        <w:tc>
          <w:tcPr>
            <w:tcW w:w="817" w:type="dxa"/>
          </w:tcPr>
          <w:p w:rsidR="00604F44" w:rsidRPr="00604F44" w:rsidRDefault="00604F44" w:rsidP="00604F44">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ОК 4.</w:t>
            </w:r>
          </w:p>
        </w:tc>
        <w:tc>
          <w:tcPr>
            <w:tcW w:w="8789" w:type="dxa"/>
          </w:tcPr>
          <w:p w:rsidR="00604F44" w:rsidRPr="00604F44" w:rsidRDefault="00604F44" w:rsidP="00C117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w:t>
            </w:r>
            <w:r w:rsidR="00C1176D">
              <w:rPr>
                <w:rFonts w:ascii="Times New Roman" w:eastAsia="Times New Roman" w:hAnsi="Times New Roman" w:cs="Times New Roman"/>
                <w:sz w:val="24"/>
                <w:szCs w:val="24"/>
                <w:lang w:eastAsia="ru-RU"/>
              </w:rPr>
              <w:t>ального и личностного развития.</w:t>
            </w:r>
          </w:p>
        </w:tc>
      </w:tr>
      <w:tr w:rsidR="00604F44" w:rsidRPr="00604F44" w:rsidTr="00C1176D">
        <w:tc>
          <w:tcPr>
            <w:tcW w:w="817" w:type="dxa"/>
          </w:tcPr>
          <w:p w:rsidR="00604F44" w:rsidRPr="00604F44" w:rsidRDefault="00604F44" w:rsidP="00604F44">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ОК 5.</w:t>
            </w:r>
          </w:p>
        </w:tc>
        <w:tc>
          <w:tcPr>
            <w:tcW w:w="8789" w:type="dxa"/>
          </w:tcPr>
          <w:p w:rsidR="00604F44" w:rsidRPr="00604F44" w:rsidRDefault="00604F44" w:rsidP="00604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Использовать информационно-коммуникационные технологии в</w:t>
            </w:r>
            <w:r w:rsidR="00C1176D">
              <w:rPr>
                <w:rFonts w:ascii="Times New Roman" w:eastAsia="Times New Roman" w:hAnsi="Times New Roman" w:cs="Times New Roman"/>
                <w:sz w:val="24"/>
                <w:szCs w:val="24"/>
                <w:lang w:eastAsia="ru-RU"/>
              </w:rPr>
              <w:t xml:space="preserve"> профессиональной деятельности</w:t>
            </w:r>
          </w:p>
        </w:tc>
      </w:tr>
      <w:tr w:rsidR="00604F44" w:rsidRPr="00604F44" w:rsidTr="00C1176D">
        <w:tc>
          <w:tcPr>
            <w:tcW w:w="817" w:type="dxa"/>
          </w:tcPr>
          <w:p w:rsidR="00604F44" w:rsidRPr="00604F44" w:rsidRDefault="00604F44" w:rsidP="00604F44">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ОК 6.</w:t>
            </w:r>
          </w:p>
        </w:tc>
        <w:tc>
          <w:tcPr>
            <w:tcW w:w="8789" w:type="dxa"/>
          </w:tcPr>
          <w:p w:rsidR="00604F44" w:rsidRPr="00604F44" w:rsidRDefault="00604F44" w:rsidP="00C1176D">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Работать в коллективе и команде, эффективно общаться с коллегам</w:t>
            </w:r>
            <w:r w:rsidR="00C1176D">
              <w:rPr>
                <w:rFonts w:ascii="Times New Roman" w:eastAsia="Times New Roman" w:hAnsi="Times New Roman" w:cs="Times New Roman"/>
                <w:sz w:val="24"/>
                <w:szCs w:val="24"/>
                <w:lang w:eastAsia="ru-RU"/>
              </w:rPr>
              <w:t>и, руководством, потребителями.</w:t>
            </w:r>
          </w:p>
        </w:tc>
      </w:tr>
      <w:tr w:rsidR="00604F44" w:rsidRPr="00604F44" w:rsidTr="00C1176D">
        <w:tc>
          <w:tcPr>
            <w:tcW w:w="817" w:type="dxa"/>
          </w:tcPr>
          <w:p w:rsidR="00604F44" w:rsidRPr="00604F44" w:rsidRDefault="00604F44" w:rsidP="00604F44">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ОК 7.</w:t>
            </w:r>
          </w:p>
        </w:tc>
        <w:tc>
          <w:tcPr>
            <w:tcW w:w="8789" w:type="dxa"/>
          </w:tcPr>
          <w:p w:rsidR="00604F44" w:rsidRPr="00604F44" w:rsidRDefault="00604F44" w:rsidP="00C117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Брать на себя ответственность за работу членов команды (подчиненных)</w:t>
            </w:r>
            <w:r w:rsidR="00C1176D">
              <w:rPr>
                <w:rFonts w:ascii="Times New Roman" w:eastAsia="Times New Roman" w:hAnsi="Times New Roman" w:cs="Times New Roman"/>
                <w:sz w:val="24"/>
                <w:szCs w:val="24"/>
                <w:lang w:eastAsia="ru-RU"/>
              </w:rPr>
              <w:t>, результат выполнения заданий.</w:t>
            </w:r>
          </w:p>
        </w:tc>
      </w:tr>
      <w:tr w:rsidR="00604F44" w:rsidRPr="00604F44" w:rsidTr="00C1176D">
        <w:tc>
          <w:tcPr>
            <w:tcW w:w="817" w:type="dxa"/>
          </w:tcPr>
          <w:p w:rsidR="00604F44" w:rsidRPr="00604F44" w:rsidRDefault="00604F44" w:rsidP="00604F44">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ОК 9.</w:t>
            </w:r>
          </w:p>
        </w:tc>
        <w:tc>
          <w:tcPr>
            <w:tcW w:w="8789" w:type="dxa"/>
          </w:tcPr>
          <w:p w:rsidR="00604F44" w:rsidRPr="00604F44" w:rsidRDefault="00604F44" w:rsidP="00C1176D">
            <w:pPr>
              <w:spacing w:after="0" w:line="240" w:lineRule="auto"/>
              <w:rPr>
                <w:rFonts w:ascii="Times New Roman" w:eastAsia="Times New Roman" w:hAnsi="Times New Roman" w:cs="Times New Roman"/>
                <w:sz w:val="24"/>
                <w:szCs w:val="24"/>
                <w:lang w:eastAsia="ru-RU"/>
              </w:rPr>
            </w:pPr>
            <w:r w:rsidRPr="00604F44">
              <w:rPr>
                <w:rFonts w:ascii="Times New Roman" w:eastAsia="Times New Roman" w:hAnsi="Times New Roman" w:cs="Times New Roman"/>
                <w:sz w:val="24"/>
                <w:szCs w:val="24"/>
                <w:lang w:eastAsia="ru-RU"/>
              </w:rPr>
              <w:t xml:space="preserve">Ориентироваться в условиях частой смены технологий </w:t>
            </w:r>
            <w:r w:rsidR="00C1176D">
              <w:rPr>
                <w:rFonts w:ascii="Times New Roman" w:eastAsia="Times New Roman" w:hAnsi="Times New Roman" w:cs="Times New Roman"/>
                <w:sz w:val="24"/>
                <w:szCs w:val="24"/>
                <w:lang w:eastAsia="ru-RU"/>
              </w:rPr>
              <w:t>в профессиональной деятельности</w:t>
            </w:r>
          </w:p>
        </w:tc>
      </w:tr>
    </w:tbl>
    <w:p w:rsidR="00604F44" w:rsidRPr="00604F44" w:rsidRDefault="00604F44" w:rsidP="00604F44">
      <w:pPr>
        <w:spacing w:after="0" w:line="240" w:lineRule="auto"/>
        <w:ind w:firstLine="567"/>
        <w:rPr>
          <w:rFonts w:ascii="Times New Roman" w:eastAsia="Times New Roman" w:hAnsi="Times New Roman" w:cs="Times New Roman"/>
          <w:sz w:val="24"/>
          <w:szCs w:val="20"/>
          <w:lang w:eastAsia="ru-RU"/>
        </w:rPr>
      </w:pPr>
    </w:p>
    <w:p w:rsidR="009F3677" w:rsidRDefault="009F3677" w:rsidP="004C58CF">
      <w:pPr>
        <w:pStyle w:val="Default"/>
        <w:jc w:val="center"/>
        <w:rPr>
          <w:bCs/>
          <w:i/>
          <w:sz w:val="28"/>
          <w:szCs w:val="28"/>
        </w:rPr>
      </w:pPr>
    </w:p>
    <w:p w:rsidR="003C2ECD" w:rsidRDefault="003C2ECD" w:rsidP="004C58CF">
      <w:pPr>
        <w:pStyle w:val="Default"/>
        <w:jc w:val="center"/>
        <w:rPr>
          <w:bCs/>
          <w:i/>
          <w:sz w:val="28"/>
          <w:szCs w:val="28"/>
        </w:rPr>
      </w:pPr>
      <w:r>
        <w:rPr>
          <w:bCs/>
          <w:i/>
          <w:sz w:val="28"/>
          <w:szCs w:val="28"/>
        </w:rPr>
        <w:t>ОП.11</w:t>
      </w:r>
      <w:r w:rsidR="00380CAA" w:rsidRPr="00380CAA">
        <w:t xml:space="preserve"> </w:t>
      </w:r>
      <w:r w:rsidR="00380CAA" w:rsidRPr="00380CAA">
        <w:rPr>
          <w:bCs/>
          <w:i/>
          <w:sz w:val="28"/>
          <w:szCs w:val="28"/>
        </w:rPr>
        <w:t>Численные методы</w:t>
      </w:r>
    </w:p>
    <w:p w:rsidR="002A3902" w:rsidRDefault="002A3902" w:rsidP="004C58CF">
      <w:pPr>
        <w:pStyle w:val="Default"/>
        <w:jc w:val="center"/>
        <w:rPr>
          <w:bCs/>
          <w:i/>
          <w:sz w:val="28"/>
          <w:szCs w:val="28"/>
        </w:rPr>
      </w:pP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1. Область применения программы</w:t>
      </w:r>
    </w:p>
    <w:p w:rsidR="002A3902" w:rsidRPr="002A3902" w:rsidRDefault="002A3902" w:rsidP="002A3902">
      <w:pPr>
        <w:spacing w:after="0" w:line="240" w:lineRule="auto"/>
        <w:ind w:firstLine="737"/>
        <w:jc w:val="both"/>
        <w:rPr>
          <w:rFonts w:ascii="Times New Roman" w:eastAsia="Times New Roman" w:hAnsi="Times New Roman" w:cs="Times New Roman"/>
          <w:b/>
          <w:sz w:val="24"/>
          <w:szCs w:val="24"/>
          <w:lang w:eastAsia="ru-RU"/>
        </w:rPr>
      </w:pPr>
      <w:r w:rsidRPr="002A3902">
        <w:rPr>
          <w:rFonts w:ascii="Times New Roman" w:eastAsia="Times New Roman" w:hAnsi="Times New Roman" w:cs="Times New Roman"/>
          <w:sz w:val="28"/>
          <w:szCs w:val="28"/>
          <w:lang w:eastAsia="ru-RU"/>
        </w:rPr>
        <w:t>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09.02.03 «Программирование в компьютерных системах» и соответствующих компетенций:</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w:t>
      </w:r>
      <w:r w:rsidRPr="002A3902">
        <w:rPr>
          <w:rFonts w:ascii="Times New Roman" w:eastAsia="Times New Roman" w:hAnsi="Times New Roman" w:cs="Times New Roman"/>
          <w:sz w:val="28"/>
          <w:szCs w:val="28"/>
          <w:lang w:eastAsia="ru-RU"/>
        </w:rPr>
        <w:lastRenderedPageBreak/>
        <w:t>эффективность и качество.</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ОК 6. Работать в коллективе и в команде, эффективно общаться с коллегами, руководством, потребителями.</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за результат выполнения заданий.</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rsidR="002A3902" w:rsidRPr="002A3902" w:rsidRDefault="002A3902" w:rsidP="002A39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ПК 3.4. Осуществлять разработку тестовых наборов и тестовых сценариев.</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1.2. Цели и задачи учебной дисциплины – требования к результатам освоения дисциплины</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уметь:</w:t>
      </w:r>
    </w:p>
    <w:p w:rsidR="002A3902" w:rsidRPr="002A3902" w:rsidRDefault="002A3902" w:rsidP="00E26A6D">
      <w:pPr>
        <w:numPr>
          <w:ilvl w:val="0"/>
          <w:numId w:val="34"/>
        </w:numPr>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описать и объяснить алгоритм решения математической задачи;</w:t>
      </w:r>
    </w:p>
    <w:p w:rsidR="002A3902" w:rsidRPr="002A3902" w:rsidRDefault="002A3902" w:rsidP="00E26A6D">
      <w:pPr>
        <w:numPr>
          <w:ilvl w:val="0"/>
          <w:numId w:val="34"/>
        </w:numPr>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определить тип решаемой задачи и выбрать наиболее эффективный метод решения;</w:t>
      </w:r>
    </w:p>
    <w:p w:rsidR="002A3902" w:rsidRPr="002A3902" w:rsidRDefault="002A3902" w:rsidP="00E26A6D">
      <w:pPr>
        <w:numPr>
          <w:ilvl w:val="0"/>
          <w:numId w:val="34"/>
        </w:numPr>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использовать имеющееся программное обеспечение ПК для решения поставленной задачи.</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знать:</w:t>
      </w:r>
    </w:p>
    <w:p w:rsidR="002A3902" w:rsidRPr="002A3902" w:rsidRDefault="002A3902" w:rsidP="00E26A6D">
      <w:pPr>
        <w:numPr>
          <w:ilvl w:val="0"/>
          <w:numId w:val="35"/>
        </w:numPr>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методы решения различных типов математических задач;</w:t>
      </w:r>
    </w:p>
    <w:p w:rsidR="002A3902" w:rsidRPr="002A3902" w:rsidRDefault="002A3902" w:rsidP="00E26A6D">
      <w:pPr>
        <w:numPr>
          <w:ilvl w:val="0"/>
          <w:numId w:val="35"/>
        </w:numPr>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методы алгоритмического описания решения математических задач;</w:t>
      </w:r>
    </w:p>
    <w:p w:rsidR="002A3902" w:rsidRPr="002A3902" w:rsidRDefault="002A3902" w:rsidP="00E26A6D">
      <w:pPr>
        <w:numPr>
          <w:ilvl w:val="0"/>
          <w:numId w:val="35"/>
        </w:numPr>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способы оценки точности вычислений;</w:t>
      </w:r>
    </w:p>
    <w:p w:rsidR="002A3902" w:rsidRPr="002A3902" w:rsidRDefault="002A3902" w:rsidP="00E26A6D">
      <w:pPr>
        <w:numPr>
          <w:ilvl w:val="0"/>
          <w:numId w:val="35"/>
        </w:numPr>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имеющееся программное обеспечение ПК и методы его наиболее эффективного использования;</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1.3. Количество часов на освоение программы учебной дисциплины:</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максимальной учебной нагрузки обучающегося – 117 часов, включая:</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обязательной аудиторной учебной нагрузки обучающегося – 80 часов;</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2A3902">
        <w:rPr>
          <w:rFonts w:ascii="Times New Roman" w:eastAsia="Times New Roman" w:hAnsi="Times New Roman" w:cs="Times New Roman"/>
          <w:sz w:val="28"/>
          <w:szCs w:val="28"/>
          <w:lang w:eastAsia="ru-RU"/>
        </w:rPr>
        <w:t xml:space="preserve">самостоятельной работы обучающегося – </w:t>
      </w:r>
      <w:r w:rsidRPr="00984960">
        <w:rPr>
          <w:rFonts w:ascii="Times New Roman" w:eastAsia="Times New Roman" w:hAnsi="Times New Roman" w:cs="Times New Roman"/>
          <w:sz w:val="28"/>
          <w:szCs w:val="28"/>
          <w:lang w:eastAsia="ru-RU"/>
        </w:rPr>
        <w:t>37</w:t>
      </w:r>
      <w:r w:rsidRPr="002A3902">
        <w:rPr>
          <w:rFonts w:ascii="Times New Roman" w:eastAsia="Times New Roman" w:hAnsi="Times New Roman" w:cs="Times New Roman"/>
          <w:sz w:val="28"/>
          <w:szCs w:val="28"/>
          <w:lang w:eastAsia="ru-RU"/>
        </w:rPr>
        <w:t xml:space="preserve"> часов;</w:t>
      </w:r>
    </w:p>
    <w:p w:rsidR="002A3902" w:rsidRDefault="002A3902" w:rsidP="004C58CF">
      <w:pPr>
        <w:pStyle w:val="Default"/>
        <w:jc w:val="center"/>
        <w:rPr>
          <w:bCs/>
          <w:i/>
          <w:sz w:val="28"/>
          <w:szCs w:val="28"/>
        </w:rPr>
      </w:pPr>
    </w:p>
    <w:p w:rsidR="00380CAA" w:rsidRDefault="00380CAA" w:rsidP="004C58CF">
      <w:pPr>
        <w:pStyle w:val="Default"/>
        <w:jc w:val="center"/>
        <w:rPr>
          <w:bCs/>
          <w:i/>
          <w:sz w:val="28"/>
          <w:szCs w:val="28"/>
        </w:rPr>
      </w:pPr>
      <w:r>
        <w:rPr>
          <w:bCs/>
          <w:i/>
          <w:sz w:val="28"/>
          <w:szCs w:val="28"/>
        </w:rPr>
        <w:t xml:space="preserve">ОП.12 </w:t>
      </w:r>
      <w:r w:rsidRPr="00380CAA">
        <w:rPr>
          <w:bCs/>
          <w:i/>
          <w:sz w:val="28"/>
          <w:szCs w:val="28"/>
        </w:rPr>
        <w:t>Основы информационной безопасности</w:t>
      </w:r>
    </w:p>
    <w:p w:rsidR="002A3902" w:rsidRDefault="002A3902" w:rsidP="004C58CF">
      <w:pPr>
        <w:pStyle w:val="Default"/>
        <w:jc w:val="center"/>
        <w:rPr>
          <w:bCs/>
          <w:i/>
          <w:sz w:val="28"/>
          <w:szCs w:val="28"/>
        </w:rPr>
      </w:pP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1. Область применения программы</w:t>
      </w:r>
    </w:p>
    <w:p w:rsidR="002A3902" w:rsidRPr="002A3902" w:rsidRDefault="002A3902" w:rsidP="002A3902">
      <w:pPr>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w:t>
      </w:r>
      <w:r>
        <w:rPr>
          <w:rFonts w:ascii="Times New Roman" w:eastAsia="Times New Roman" w:hAnsi="Times New Roman" w:cs="Times New Roman"/>
          <w:sz w:val="28"/>
          <w:szCs w:val="28"/>
          <w:lang w:eastAsia="zh-CN"/>
        </w:rPr>
        <w:t xml:space="preserve"> </w:t>
      </w:r>
      <w:r w:rsidRPr="002A3902">
        <w:rPr>
          <w:rFonts w:ascii="Times New Roman" w:eastAsia="Times New Roman" w:hAnsi="Times New Roman" w:cs="Times New Roman"/>
          <w:sz w:val="28"/>
          <w:szCs w:val="28"/>
          <w:u w:val="single"/>
          <w:lang w:eastAsia="zh-CN"/>
        </w:rPr>
        <w:t>09.02.03, Программирование в компьютерных системах</w:t>
      </w:r>
      <w:r>
        <w:rPr>
          <w:rFonts w:ascii="Times New Roman" w:eastAsia="Times New Roman" w:hAnsi="Times New Roman" w:cs="Times New Roman"/>
          <w:sz w:val="28"/>
          <w:szCs w:val="28"/>
          <w:lang w:eastAsia="zh-CN"/>
        </w:rPr>
        <w:t xml:space="preserve"> </w:t>
      </w:r>
      <w:r w:rsidRPr="002A3902">
        <w:rPr>
          <w:rFonts w:ascii="Times New Roman" w:eastAsia="Times New Roman" w:hAnsi="Times New Roman" w:cs="Times New Roman"/>
          <w:sz w:val="28"/>
          <w:szCs w:val="28"/>
          <w:lang w:eastAsia="zh-CN"/>
        </w:rPr>
        <w:t>и соответствующих компетенций:</w:t>
      </w:r>
      <w:r w:rsidRPr="002A3902">
        <w:rPr>
          <w:rFonts w:ascii="Times New Roman" w:eastAsia="Times New Roman" w:hAnsi="Times New Roman" w:cs="Times New Roman"/>
          <w:bCs/>
          <w:sz w:val="28"/>
          <w:szCs w:val="28"/>
          <w:lang w:eastAsia="zh-CN"/>
        </w:rPr>
        <w:t xml:space="preserve">ПК1.1, </w:t>
      </w:r>
      <w:r w:rsidRPr="002A3902">
        <w:rPr>
          <w:rFonts w:ascii="Times New Roman" w:eastAsia="Times New Roman" w:hAnsi="Times New Roman" w:cs="Times New Roman"/>
          <w:bCs/>
          <w:color w:val="000000"/>
          <w:sz w:val="28"/>
          <w:szCs w:val="28"/>
          <w:lang w:eastAsia="zh-CN"/>
        </w:rPr>
        <w:t>ПК2.4, ПК3.4, ПК3.5, ПК5.2, ПК5.4 ОК.1-9</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i/>
          <w:sz w:val="28"/>
          <w:szCs w:val="28"/>
          <w:lang w:eastAsia="zh-CN"/>
        </w:rPr>
      </w:pP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1.2. Цели и задачи учебной дисциплины – требования к результатам освоения дисциплины</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 xml:space="preserve">уметь: Обеспечивать безопасность и целостность данных; Осуществлять работу с антивирусными, </w:t>
      </w:r>
      <w:r w:rsidRPr="002A3902">
        <w:rPr>
          <w:rFonts w:ascii="Times New Roman" w:eastAsia="Times New Roman" w:hAnsi="Times New Roman" w:cs="Times New Roman"/>
          <w:sz w:val="28"/>
          <w:szCs w:val="28"/>
          <w:lang w:val="en-US" w:eastAsia="zh-CN"/>
        </w:rPr>
        <w:t>HIPS</w:t>
      </w:r>
      <w:r w:rsidRPr="002A3902">
        <w:rPr>
          <w:rFonts w:ascii="Times New Roman" w:eastAsia="Times New Roman" w:hAnsi="Times New Roman" w:cs="Times New Roman"/>
          <w:sz w:val="28"/>
          <w:szCs w:val="28"/>
          <w:lang w:eastAsia="zh-CN"/>
        </w:rPr>
        <w:t xml:space="preserve">, </w:t>
      </w:r>
      <w:proofErr w:type="spellStart"/>
      <w:r w:rsidRPr="002A3902">
        <w:rPr>
          <w:rFonts w:ascii="Times New Roman" w:eastAsia="Times New Roman" w:hAnsi="Times New Roman" w:cs="Times New Roman"/>
          <w:sz w:val="28"/>
          <w:szCs w:val="28"/>
          <w:lang w:eastAsia="zh-CN"/>
        </w:rPr>
        <w:t>Файервол</w:t>
      </w:r>
      <w:proofErr w:type="spellEnd"/>
      <w:r w:rsidRPr="002A3902">
        <w:rPr>
          <w:rFonts w:ascii="Times New Roman" w:eastAsia="Times New Roman" w:hAnsi="Times New Roman" w:cs="Times New Roman"/>
          <w:sz w:val="28"/>
          <w:szCs w:val="28"/>
          <w:lang w:eastAsia="zh-CN"/>
        </w:rPr>
        <w:t>-пакетами; Восстанавливать систему после поражения вредоносным ПО; Уметь создать простейшее ПО для криптозащиты данных;</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i/>
          <w:sz w:val="28"/>
          <w:szCs w:val="28"/>
          <w:lang w:eastAsia="zh-CN"/>
        </w:rPr>
      </w:pPr>
      <w:r w:rsidRPr="002A3902">
        <w:rPr>
          <w:rFonts w:ascii="Times New Roman" w:eastAsia="Times New Roman" w:hAnsi="Times New Roman" w:cs="Times New Roman"/>
          <w:bCs/>
          <w:sz w:val="28"/>
          <w:szCs w:val="28"/>
          <w:lang w:eastAsia="zh-CN"/>
        </w:rPr>
        <w:t xml:space="preserve">Знать: </w:t>
      </w:r>
      <w:r w:rsidRPr="002A3902">
        <w:rPr>
          <w:rFonts w:ascii="Times New Roman" w:eastAsia="Times New Roman" w:hAnsi="Times New Roman" w:cs="Times New Roman"/>
          <w:sz w:val="28"/>
          <w:szCs w:val="28"/>
          <w:lang w:eastAsia="zh-CN"/>
        </w:rPr>
        <w:t>Классификацию и устройство вирусного ПО; Классификацию и особенности работы антивирусного ПО; Виды и алгоритмы криптографического ПО; Способы защиты данных, шифрования и методы создание резервных копий; Основы режима информационной безопасности предприятия.</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1.3. Рекомендуемое количество часов на освоение программы учебной дисциплины:</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 xml:space="preserve">максимальной учебной нагрузки обучающегося – </w:t>
      </w:r>
      <w:r w:rsidRPr="002A3902">
        <w:rPr>
          <w:rFonts w:ascii="Times New Roman" w:eastAsia="Times New Roman" w:hAnsi="Times New Roman" w:cs="Times New Roman"/>
          <w:sz w:val="28"/>
          <w:szCs w:val="28"/>
          <w:u w:val="single"/>
          <w:lang w:eastAsia="zh-CN"/>
        </w:rPr>
        <w:t>90</w:t>
      </w:r>
      <w:r w:rsidRPr="002A3902">
        <w:rPr>
          <w:rFonts w:ascii="Times New Roman" w:eastAsia="Times New Roman" w:hAnsi="Times New Roman" w:cs="Times New Roman"/>
          <w:sz w:val="28"/>
          <w:szCs w:val="28"/>
          <w:lang w:eastAsia="zh-CN"/>
        </w:rPr>
        <w:t xml:space="preserve"> часов, включая:</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 xml:space="preserve">обязательной аудиторной учебной нагрузки обучающегося – </w:t>
      </w:r>
      <w:r w:rsidRPr="002A3902">
        <w:rPr>
          <w:rFonts w:ascii="Times New Roman" w:eastAsia="Times New Roman" w:hAnsi="Times New Roman" w:cs="Times New Roman"/>
          <w:sz w:val="28"/>
          <w:szCs w:val="28"/>
          <w:u w:val="single"/>
          <w:lang w:eastAsia="zh-CN"/>
        </w:rPr>
        <w:t>60</w:t>
      </w:r>
      <w:r w:rsidRPr="002A3902">
        <w:rPr>
          <w:rFonts w:ascii="Times New Roman" w:eastAsia="Times New Roman" w:hAnsi="Times New Roman" w:cs="Times New Roman"/>
          <w:sz w:val="28"/>
          <w:szCs w:val="28"/>
          <w:lang w:eastAsia="zh-CN"/>
        </w:rPr>
        <w:t xml:space="preserve"> часов;</w:t>
      </w:r>
    </w:p>
    <w:p w:rsidR="002A3902" w:rsidRPr="002A3902"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 xml:space="preserve">самостоятельной работы обучающегося – </w:t>
      </w:r>
      <w:r w:rsidRPr="00984960">
        <w:rPr>
          <w:rFonts w:ascii="Times New Roman" w:eastAsia="Times New Roman" w:hAnsi="Times New Roman" w:cs="Times New Roman"/>
          <w:sz w:val="28"/>
          <w:szCs w:val="28"/>
          <w:u w:val="single"/>
          <w:lang w:eastAsia="zh-CN"/>
        </w:rPr>
        <w:t>30</w:t>
      </w:r>
      <w:r w:rsidRPr="002A3902">
        <w:rPr>
          <w:rFonts w:ascii="Times New Roman" w:eastAsia="Times New Roman" w:hAnsi="Times New Roman" w:cs="Times New Roman"/>
          <w:sz w:val="28"/>
          <w:szCs w:val="28"/>
          <w:lang w:eastAsia="zh-CN"/>
        </w:rPr>
        <w:t xml:space="preserve"> часов;</w:t>
      </w:r>
    </w:p>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Результатом освоения программы учебной дисциплины является овладение обучающимися профессиональными (ПК) и общими (ОК) компетенциями:</w:t>
      </w:r>
    </w:p>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zh-CN"/>
        </w:rPr>
      </w:pPr>
    </w:p>
    <w:tbl>
      <w:tblPr>
        <w:tblW w:w="0" w:type="auto"/>
        <w:tblInd w:w="-75" w:type="dxa"/>
        <w:tblLayout w:type="fixed"/>
        <w:tblLook w:val="0000" w:firstRow="0" w:lastRow="0" w:firstColumn="0" w:lastColumn="0" w:noHBand="0" w:noVBand="0"/>
      </w:tblPr>
      <w:tblGrid>
        <w:gridCol w:w="1642"/>
        <w:gridCol w:w="8361"/>
      </w:tblGrid>
      <w:tr w:rsidR="002A3902" w:rsidRPr="002A3902" w:rsidTr="006C56A7">
        <w:trPr>
          <w:trHeight w:val="651"/>
        </w:trPr>
        <w:tc>
          <w:tcPr>
            <w:tcW w:w="1642" w:type="dxa"/>
            <w:tcBorders>
              <w:top w:val="single" w:sz="12" w:space="0" w:color="000000"/>
              <w:left w:val="single" w:sz="12" w:space="0" w:color="000000"/>
              <w:bottom w:val="single" w:sz="12" w:space="0" w:color="000000"/>
            </w:tcBorders>
            <w:shd w:val="clear" w:color="auto" w:fill="auto"/>
            <w:vAlign w:val="center"/>
          </w:tcPr>
          <w:p w:rsidR="002A3902" w:rsidRPr="002A3902" w:rsidRDefault="002A3902" w:rsidP="002A3902">
            <w:pPr>
              <w:widowControl w:val="0"/>
              <w:suppressAutoHyphens/>
              <w:spacing w:after="0" w:line="240" w:lineRule="auto"/>
              <w:jc w:val="center"/>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Код</w:t>
            </w:r>
          </w:p>
        </w:tc>
        <w:tc>
          <w:tcPr>
            <w:tcW w:w="836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2A3902" w:rsidRPr="002A3902" w:rsidRDefault="002A3902" w:rsidP="002A3902">
            <w:pPr>
              <w:widowControl w:val="0"/>
              <w:suppressAutoHyphens/>
              <w:spacing w:after="0" w:line="240" w:lineRule="auto"/>
              <w:jc w:val="center"/>
              <w:rPr>
                <w:rFonts w:ascii="Times New Roman" w:eastAsia="Times New Roman" w:hAnsi="Times New Roman" w:cs="Times New Roman"/>
                <w:sz w:val="24"/>
                <w:szCs w:val="24"/>
                <w:lang w:eastAsia="zh-CN"/>
              </w:rPr>
            </w:pPr>
            <w:r w:rsidRPr="002A3902">
              <w:rPr>
                <w:rFonts w:ascii="Times New Roman" w:eastAsia="Times New Roman" w:hAnsi="Times New Roman" w:cs="Times New Roman"/>
                <w:sz w:val="28"/>
                <w:szCs w:val="28"/>
                <w:lang w:eastAsia="zh-CN"/>
              </w:rPr>
              <w:t>Наименование результата обучения</w:t>
            </w:r>
          </w:p>
        </w:tc>
      </w:tr>
      <w:tr w:rsidR="002A3902" w:rsidRPr="002A3902" w:rsidTr="006C56A7">
        <w:tc>
          <w:tcPr>
            <w:tcW w:w="1642" w:type="dxa"/>
            <w:tcBorders>
              <w:top w:val="single" w:sz="12" w:space="0" w:color="000000"/>
              <w:left w:val="single" w:sz="12" w:space="0" w:color="000000"/>
              <w:bottom w:val="single" w:sz="4"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bCs/>
                <w:color w:val="000000"/>
                <w:sz w:val="28"/>
                <w:szCs w:val="28"/>
                <w:lang w:eastAsia="zh-CN"/>
              </w:rPr>
            </w:pPr>
            <w:r w:rsidRPr="002A3902">
              <w:rPr>
                <w:rFonts w:ascii="Times New Roman" w:eastAsia="Times New Roman" w:hAnsi="Times New Roman" w:cs="Times New Roman"/>
                <w:sz w:val="28"/>
                <w:szCs w:val="28"/>
                <w:lang w:eastAsia="zh-CN"/>
              </w:rPr>
              <w:t>ПК 1.</w:t>
            </w:r>
            <w:r w:rsidRPr="002A3902">
              <w:rPr>
                <w:rFonts w:ascii="Times New Roman" w:eastAsia="Times New Roman" w:hAnsi="Times New Roman" w:cs="Times New Roman"/>
                <w:sz w:val="28"/>
                <w:szCs w:val="28"/>
                <w:lang w:val="en-US" w:eastAsia="zh-CN"/>
              </w:rPr>
              <w:t>1</w:t>
            </w:r>
          </w:p>
        </w:tc>
        <w:tc>
          <w:tcPr>
            <w:tcW w:w="8361" w:type="dxa"/>
            <w:tcBorders>
              <w:top w:val="single" w:sz="12" w:space="0" w:color="000000"/>
              <w:left w:val="single" w:sz="4" w:space="0" w:color="000000"/>
              <w:bottom w:val="single" w:sz="4" w:space="0" w:color="000000"/>
              <w:right w:val="single" w:sz="12" w:space="0" w:color="000000"/>
            </w:tcBorders>
            <w:shd w:val="clear" w:color="auto" w:fill="auto"/>
          </w:tcPr>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bCs/>
                <w:color w:val="000000"/>
                <w:sz w:val="28"/>
                <w:szCs w:val="28"/>
                <w:lang w:eastAsia="zh-CN"/>
              </w:rPr>
              <w:t>В</w:t>
            </w:r>
            <w:r w:rsidRPr="002A3902">
              <w:rPr>
                <w:rFonts w:ascii="Times New Roman" w:eastAsia="Times New Roman" w:hAnsi="Times New Roman" w:cs="Times New Roman"/>
                <w:color w:val="000000"/>
                <w:sz w:val="28"/>
                <w:szCs w:val="28"/>
                <w:lang w:eastAsia="zh-CN"/>
              </w:rPr>
              <w:t>ыполнять разработку спецификаций отдельных компонент</w:t>
            </w:r>
          </w:p>
        </w:tc>
      </w:tr>
      <w:tr w:rsidR="002A3902" w:rsidRPr="002A3902" w:rsidTr="006C56A7">
        <w:tc>
          <w:tcPr>
            <w:tcW w:w="1642" w:type="dxa"/>
            <w:tcBorders>
              <w:top w:val="single" w:sz="4" w:space="0" w:color="000000"/>
              <w:left w:val="single" w:sz="12" w:space="0" w:color="000000"/>
              <w:bottom w:val="single" w:sz="4"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 xml:space="preserve">ПК </w:t>
            </w:r>
            <w:r w:rsidRPr="002A3902">
              <w:rPr>
                <w:rFonts w:ascii="Times New Roman" w:eastAsia="Times New Roman" w:hAnsi="Times New Roman" w:cs="Times New Roman"/>
                <w:sz w:val="28"/>
                <w:szCs w:val="28"/>
                <w:lang w:val="en-US" w:eastAsia="zh-CN"/>
              </w:rPr>
              <w:t>2</w:t>
            </w:r>
            <w:r w:rsidRPr="002A3902">
              <w:rPr>
                <w:rFonts w:ascii="Times New Roman" w:eastAsia="Times New Roman" w:hAnsi="Times New Roman" w:cs="Times New Roman"/>
                <w:sz w:val="28"/>
                <w:szCs w:val="28"/>
                <w:lang w:eastAsia="zh-CN"/>
              </w:rPr>
              <w:t>.</w:t>
            </w:r>
            <w:r w:rsidRPr="002A3902">
              <w:rPr>
                <w:rFonts w:ascii="Times New Roman" w:eastAsia="Times New Roman" w:hAnsi="Times New Roman" w:cs="Times New Roman"/>
                <w:sz w:val="28"/>
                <w:szCs w:val="28"/>
                <w:lang w:val="en-US" w:eastAsia="zh-CN"/>
              </w:rPr>
              <w:t>4</w:t>
            </w:r>
          </w:p>
        </w:tc>
        <w:tc>
          <w:tcPr>
            <w:tcW w:w="8361" w:type="dxa"/>
            <w:tcBorders>
              <w:top w:val="single" w:sz="4" w:space="0" w:color="000000"/>
              <w:left w:val="single" w:sz="4" w:space="0" w:color="000000"/>
              <w:bottom w:val="single" w:sz="4" w:space="0" w:color="000000"/>
              <w:right w:val="single" w:sz="12" w:space="0" w:color="000000"/>
            </w:tcBorders>
            <w:shd w:val="clear" w:color="auto" w:fill="auto"/>
          </w:tcPr>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Решать вопросы администрирования базы данных</w:t>
            </w:r>
          </w:p>
        </w:tc>
      </w:tr>
      <w:tr w:rsidR="002A3902" w:rsidRPr="002A3902" w:rsidTr="006C56A7">
        <w:tc>
          <w:tcPr>
            <w:tcW w:w="1642" w:type="dxa"/>
            <w:tcBorders>
              <w:top w:val="single" w:sz="4" w:space="0" w:color="000000"/>
              <w:left w:val="single" w:sz="12" w:space="0" w:color="000000"/>
              <w:bottom w:val="single" w:sz="4"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ПК 3.</w:t>
            </w:r>
            <w:r w:rsidRPr="002A3902">
              <w:rPr>
                <w:rFonts w:ascii="Times New Roman" w:eastAsia="Times New Roman" w:hAnsi="Times New Roman" w:cs="Times New Roman"/>
                <w:sz w:val="28"/>
                <w:szCs w:val="28"/>
                <w:lang w:val="en-US" w:eastAsia="zh-CN"/>
              </w:rPr>
              <w:t>4</w:t>
            </w:r>
            <w:r w:rsidRPr="002A3902">
              <w:rPr>
                <w:rFonts w:ascii="Times New Roman" w:eastAsia="Times New Roman" w:hAnsi="Times New Roman" w:cs="Times New Roman"/>
                <w:sz w:val="28"/>
                <w:szCs w:val="28"/>
                <w:lang w:eastAsia="zh-CN"/>
              </w:rPr>
              <w:t xml:space="preserve"> </w:t>
            </w:r>
          </w:p>
        </w:tc>
        <w:tc>
          <w:tcPr>
            <w:tcW w:w="8361" w:type="dxa"/>
            <w:tcBorders>
              <w:top w:val="single" w:sz="4" w:space="0" w:color="000000"/>
              <w:left w:val="single" w:sz="4" w:space="0" w:color="000000"/>
              <w:bottom w:val="single" w:sz="4" w:space="0" w:color="000000"/>
              <w:right w:val="single" w:sz="12" w:space="0" w:color="000000"/>
            </w:tcBorders>
            <w:shd w:val="clear" w:color="auto" w:fill="auto"/>
          </w:tcPr>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Осуществлять разработку тестовых наборов и тестовых сценариев</w:t>
            </w:r>
          </w:p>
        </w:tc>
      </w:tr>
      <w:tr w:rsidR="002A3902" w:rsidRPr="002A3902" w:rsidTr="006C56A7">
        <w:tc>
          <w:tcPr>
            <w:tcW w:w="1642" w:type="dxa"/>
            <w:tcBorders>
              <w:top w:val="single" w:sz="4" w:space="0" w:color="000000"/>
              <w:left w:val="single" w:sz="12" w:space="0" w:color="000000"/>
              <w:bottom w:val="single" w:sz="4"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bCs/>
                <w:color w:val="000000"/>
                <w:sz w:val="28"/>
                <w:szCs w:val="28"/>
                <w:lang w:eastAsia="zh-CN"/>
              </w:rPr>
            </w:pPr>
            <w:r w:rsidRPr="002A3902">
              <w:rPr>
                <w:rFonts w:ascii="Times New Roman" w:eastAsia="Times New Roman" w:hAnsi="Times New Roman" w:cs="Times New Roman"/>
                <w:sz w:val="28"/>
                <w:szCs w:val="28"/>
                <w:lang w:eastAsia="zh-CN"/>
              </w:rPr>
              <w:t>ПК 3.</w:t>
            </w:r>
            <w:r w:rsidRPr="002A3902">
              <w:rPr>
                <w:rFonts w:ascii="Times New Roman" w:eastAsia="Times New Roman" w:hAnsi="Times New Roman" w:cs="Times New Roman"/>
                <w:sz w:val="28"/>
                <w:szCs w:val="28"/>
                <w:lang w:val="en-US" w:eastAsia="zh-CN"/>
              </w:rPr>
              <w:t>5</w:t>
            </w:r>
          </w:p>
        </w:tc>
        <w:tc>
          <w:tcPr>
            <w:tcW w:w="8361" w:type="dxa"/>
            <w:tcBorders>
              <w:top w:val="single" w:sz="4" w:space="0" w:color="000000"/>
              <w:left w:val="single" w:sz="4" w:space="0" w:color="000000"/>
              <w:bottom w:val="single" w:sz="4" w:space="0" w:color="000000"/>
              <w:right w:val="single" w:sz="12" w:space="0" w:color="000000"/>
            </w:tcBorders>
            <w:shd w:val="clear" w:color="auto" w:fill="auto"/>
          </w:tcPr>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bCs/>
                <w:color w:val="000000"/>
                <w:sz w:val="28"/>
                <w:szCs w:val="28"/>
                <w:lang w:eastAsia="zh-CN"/>
              </w:rPr>
              <w:t>П</w:t>
            </w:r>
            <w:r w:rsidRPr="002A3902">
              <w:rPr>
                <w:rFonts w:ascii="Times New Roman" w:eastAsia="Times New Roman" w:hAnsi="Times New Roman" w:cs="Times New Roman"/>
                <w:color w:val="000000"/>
                <w:sz w:val="28"/>
                <w:szCs w:val="28"/>
                <w:lang w:eastAsia="zh-CN"/>
              </w:rPr>
              <w:t>роизводить инспектирование компонент программного продукта на предмет соответствия стандартам кодирования</w:t>
            </w:r>
          </w:p>
        </w:tc>
      </w:tr>
      <w:tr w:rsidR="002A3902" w:rsidRPr="002A3902" w:rsidTr="006C56A7">
        <w:tc>
          <w:tcPr>
            <w:tcW w:w="1642" w:type="dxa"/>
            <w:tcBorders>
              <w:left w:val="single" w:sz="12" w:space="0" w:color="000000"/>
              <w:bottom w:val="single" w:sz="4"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bCs/>
                <w:color w:val="000000"/>
                <w:sz w:val="28"/>
                <w:szCs w:val="28"/>
                <w:lang w:eastAsia="zh-CN"/>
              </w:rPr>
            </w:pPr>
            <w:r w:rsidRPr="002A3902">
              <w:rPr>
                <w:rFonts w:ascii="Times New Roman" w:eastAsia="Times New Roman" w:hAnsi="Times New Roman" w:cs="Times New Roman"/>
                <w:sz w:val="28"/>
                <w:szCs w:val="28"/>
                <w:lang w:eastAsia="zh-CN"/>
              </w:rPr>
              <w:t>ПК 5.2</w:t>
            </w:r>
          </w:p>
        </w:tc>
        <w:tc>
          <w:tcPr>
            <w:tcW w:w="8361" w:type="dxa"/>
            <w:tcBorders>
              <w:left w:val="single" w:sz="4" w:space="0" w:color="000000"/>
              <w:bottom w:val="single" w:sz="4" w:space="0" w:color="000000"/>
              <w:right w:val="single" w:sz="12" w:space="0" w:color="000000"/>
            </w:tcBorders>
            <w:shd w:val="clear" w:color="auto" w:fill="auto"/>
          </w:tcPr>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bCs/>
                <w:color w:val="000000"/>
                <w:sz w:val="28"/>
                <w:szCs w:val="28"/>
                <w:lang w:eastAsia="zh-CN"/>
              </w:rPr>
              <w:t>О</w:t>
            </w:r>
            <w:r w:rsidRPr="002A3902">
              <w:rPr>
                <w:rFonts w:ascii="Times New Roman" w:eastAsia="Times New Roman" w:hAnsi="Times New Roman" w:cs="Times New Roman"/>
                <w:color w:val="000000"/>
                <w:sz w:val="28"/>
                <w:szCs w:val="28"/>
                <w:lang w:eastAsia="zh-CN"/>
              </w:rPr>
              <w:t>существлять навигацию по ресурсам, поиск, ввод и передачу данных с помощью технологий и сервисов Интернета</w:t>
            </w:r>
          </w:p>
        </w:tc>
      </w:tr>
      <w:tr w:rsidR="002A3902" w:rsidRPr="002A3902" w:rsidTr="006C56A7">
        <w:tc>
          <w:tcPr>
            <w:tcW w:w="1642" w:type="dxa"/>
            <w:tcBorders>
              <w:left w:val="single" w:sz="12" w:space="0" w:color="000000"/>
              <w:bottom w:val="single" w:sz="4"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bCs/>
                <w:color w:val="000000"/>
                <w:sz w:val="28"/>
                <w:szCs w:val="28"/>
                <w:lang w:eastAsia="zh-CN"/>
              </w:rPr>
            </w:pPr>
            <w:r w:rsidRPr="002A3902">
              <w:rPr>
                <w:rFonts w:ascii="Times New Roman" w:eastAsia="Times New Roman" w:hAnsi="Times New Roman" w:cs="Times New Roman"/>
                <w:sz w:val="28"/>
                <w:szCs w:val="28"/>
                <w:lang w:eastAsia="zh-CN"/>
              </w:rPr>
              <w:t>ПК 5.4</w:t>
            </w:r>
          </w:p>
        </w:tc>
        <w:tc>
          <w:tcPr>
            <w:tcW w:w="8361" w:type="dxa"/>
            <w:tcBorders>
              <w:left w:val="single" w:sz="4" w:space="0" w:color="000000"/>
              <w:bottom w:val="single" w:sz="4" w:space="0" w:color="000000"/>
              <w:right w:val="single" w:sz="12" w:space="0" w:color="000000"/>
            </w:tcBorders>
            <w:shd w:val="clear" w:color="auto" w:fill="auto"/>
          </w:tcPr>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bCs/>
                <w:color w:val="000000"/>
                <w:sz w:val="28"/>
                <w:szCs w:val="28"/>
                <w:lang w:eastAsia="zh-CN"/>
              </w:rPr>
              <w:t>О</w:t>
            </w:r>
            <w:r w:rsidRPr="002A3902">
              <w:rPr>
                <w:rFonts w:ascii="Times New Roman" w:eastAsia="Times New Roman" w:hAnsi="Times New Roman" w:cs="Times New Roman"/>
                <w:color w:val="000000"/>
                <w:sz w:val="28"/>
                <w:szCs w:val="28"/>
                <w:lang w:eastAsia="zh-CN"/>
              </w:rPr>
              <w:t>беспечивать меры по информационной безопасности</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ОК 1</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Понимать сущность и социальную значимость своей будущей профессии, проявлять к ней устойчивый интерес</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ОК 2</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ОК 3</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Принимать решения в стандартных и нестандартных ситуациях и нести за них ответственность.</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ОК 4</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ОК 5</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Использовать информационно-коммуникационные технологии в профессиональной деятельности.</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ОК 6</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Работать в коллективе и команде, эффективно общаться с коллегами, руководством, потребителями.</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lastRenderedPageBreak/>
              <w:t>ОК 7</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Брать на себя ответственность за работу членов команды (подчиненных), результат выполнения заданий.</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ОК 8</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2A3902" w:rsidRPr="002A3902" w:rsidTr="006C56A7">
        <w:trPr>
          <w:trHeight w:val="673"/>
        </w:trPr>
        <w:tc>
          <w:tcPr>
            <w:tcW w:w="1642" w:type="dxa"/>
            <w:tcBorders>
              <w:left w:val="single" w:sz="12" w:space="0" w:color="000000"/>
              <w:bottom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2A3902">
              <w:rPr>
                <w:rFonts w:ascii="Times New Roman" w:eastAsia="Times New Roman" w:hAnsi="Times New Roman" w:cs="Times New Roman"/>
                <w:sz w:val="28"/>
                <w:szCs w:val="28"/>
                <w:lang w:eastAsia="zh-CN"/>
              </w:rPr>
              <w:t>ОК 9</w:t>
            </w:r>
          </w:p>
        </w:tc>
        <w:tc>
          <w:tcPr>
            <w:tcW w:w="8361" w:type="dxa"/>
            <w:tcBorders>
              <w:left w:val="single" w:sz="4" w:space="0" w:color="000000"/>
              <w:bottom w:val="single" w:sz="12" w:space="0" w:color="000000"/>
              <w:right w:val="single" w:sz="12" w:space="0" w:color="000000"/>
            </w:tcBorders>
            <w:shd w:val="clear" w:color="auto" w:fill="auto"/>
          </w:tcPr>
          <w:p w:rsidR="002A3902" w:rsidRPr="002A3902" w:rsidRDefault="002A3902" w:rsidP="002A3902">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8"/>
                <w:szCs w:val="28"/>
                <w:lang w:eastAsia="zh-CN"/>
              </w:rPr>
              <w:t>Ориентироваться в условиях частой смены технологий в профессиональной деятельности.</w:t>
            </w:r>
          </w:p>
        </w:tc>
      </w:tr>
    </w:tbl>
    <w:p w:rsidR="002A3902" w:rsidRPr="002A3902" w:rsidRDefault="002A3902" w:rsidP="002A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2A3902" w:rsidRDefault="002A3902" w:rsidP="004C58CF">
      <w:pPr>
        <w:pStyle w:val="Default"/>
        <w:jc w:val="center"/>
        <w:rPr>
          <w:bCs/>
          <w:i/>
          <w:sz w:val="28"/>
          <w:szCs w:val="28"/>
        </w:rPr>
      </w:pPr>
    </w:p>
    <w:p w:rsidR="00380CAA" w:rsidRDefault="00380CAA" w:rsidP="004C58CF">
      <w:pPr>
        <w:pStyle w:val="Default"/>
        <w:jc w:val="center"/>
        <w:rPr>
          <w:bCs/>
          <w:i/>
          <w:sz w:val="28"/>
          <w:szCs w:val="28"/>
        </w:rPr>
      </w:pPr>
      <w:r>
        <w:rPr>
          <w:bCs/>
          <w:i/>
          <w:sz w:val="28"/>
          <w:szCs w:val="28"/>
        </w:rPr>
        <w:t xml:space="preserve">ОП.14 </w:t>
      </w:r>
      <w:r w:rsidRPr="00380CAA">
        <w:rPr>
          <w:bCs/>
          <w:i/>
          <w:sz w:val="28"/>
          <w:szCs w:val="28"/>
        </w:rPr>
        <w:t>Математические методы в экономике</w:t>
      </w:r>
    </w:p>
    <w:p w:rsidR="00515D57" w:rsidRDefault="00515D57" w:rsidP="004C58CF">
      <w:pPr>
        <w:pStyle w:val="Default"/>
        <w:jc w:val="center"/>
        <w:rPr>
          <w:bCs/>
          <w:i/>
          <w:sz w:val="28"/>
          <w:szCs w:val="28"/>
        </w:rPr>
      </w:pPr>
    </w:p>
    <w:p w:rsidR="00C424EC" w:rsidRP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sidRPr="00C424EC">
        <w:rPr>
          <w:rFonts w:ascii="Times New Roman" w:hAnsi="Times New Roman" w:cs="Times New Roman"/>
          <w:bCs/>
          <w:sz w:val="28"/>
          <w:szCs w:val="28"/>
        </w:rPr>
        <w:t>1.1. Область применения программы</w:t>
      </w:r>
    </w:p>
    <w:p w:rsid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TimesNewRomanPSMT" w:hAnsi="Times New Roman" w:cs="Times New Roman"/>
          <w:sz w:val="28"/>
          <w:szCs w:val="28"/>
        </w:rPr>
        <w:t>Рабочая программа учебной дисциплины «Математические методы в экономике» является</w:t>
      </w:r>
      <w:r>
        <w:rPr>
          <w:rFonts w:ascii="Times New Roman" w:eastAsia="TimesNewRomanPSMT" w:hAnsi="Times New Roman" w:cs="Times New Roman"/>
          <w:sz w:val="28"/>
          <w:szCs w:val="28"/>
        </w:rPr>
        <w:t xml:space="preserve"> </w:t>
      </w:r>
      <w:r w:rsidRPr="00C424EC">
        <w:rPr>
          <w:rFonts w:ascii="Times New Roman" w:eastAsia="TimesNewRomanPSMT" w:hAnsi="Times New Roman" w:cs="Times New Roman"/>
          <w:sz w:val="28"/>
          <w:szCs w:val="28"/>
        </w:rPr>
        <w:t>частью основной профессиональной образовательной программы в соответствии</w:t>
      </w:r>
      <w:r>
        <w:rPr>
          <w:rFonts w:ascii="Times New Roman" w:eastAsia="TimesNewRomanPSMT" w:hAnsi="Times New Roman" w:cs="Times New Roman"/>
          <w:sz w:val="28"/>
          <w:szCs w:val="28"/>
        </w:rPr>
        <w:t xml:space="preserve"> </w:t>
      </w:r>
      <w:r w:rsidRPr="00C424EC">
        <w:rPr>
          <w:rFonts w:ascii="Times New Roman" w:eastAsia="TimesNewRomanPSMT" w:hAnsi="Times New Roman" w:cs="Times New Roman"/>
          <w:sz w:val="28"/>
          <w:szCs w:val="28"/>
        </w:rPr>
        <w:t xml:space="preserve">с ФГОС по </w:t>
      </w:r>
      <w:r>
        <w:rPr>
          <w:rFonts w:ascii="Times New Roman" w:eastAsia="TimesNewRomanPSMT" w:hAnsi="Times New Roman" w:cs="Times New Roman"/>
          <w:sz w:val="28"/>
          <w:szCs w:val="28"/>
        </w:rPr>
        <w:t xml:space="preserve">данной </w:t>
      </w:r>
      <w:r w:rsidRPr="00C424EC">
        <w:rPr>
          <w:rFonts w:ascii="Times New Roman" w:eastAsia="TimesNewRomanPSMT" w:hAnsi="Times New Roman" w:cs="Times New Roman"/>
          <w:sz w:val="28"/>
          <w:szCs w:val="28"/>
        </w:rPr>
        <w:t>специальности СПО</w:t>
      </w:r>
      <w:r>
        <w:rPr>
          <w:rFonts w:ascii="Times New Roman" w:eastAsia="TimesNewRomanPSMT" w:hAnsi="Times New Roman" w:cs="Times New Roman"/>
          <w:sz w:val="28"/>
          <w:szCs w:val="28"/>
        </w:rPr>
        <w:t>.</w:t>
      </w:r>
    </w:p>
    <w:p w:rsidR="00C709E5"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hAnsi="Times New Roman" w:cs="Times New Roman"/>
          <w:bCs/>
          <w:sz w:val="28"/>
          <w:szCs w:val="28"/>
        </w:rPr>
        <w:t>1.2. Место дисциплины в структуре основной п</w:t>
      </w:r>
      <w:r>
        <w:rPr>
          <w:rFonts w:ascii="Times New Roman" w:hAnsi="Times New Roman" w:cs="Times New Roman"/>
          <w:bCs/>
          <w:sz w:val="28"/>
          <w:szCs w:val="28"/>
        </w:rPr>
        <w:t xml:space="preserve">рофессиональной образовательной </w:t>
      </w:r>
      <w:r w:rsidRPr="00C424EC">
        <w:rPr>
          <w:rFonts w:ascii="Times New Roman" w:hAnsi="Times New Roman" w:cs="Times New Roman"/>
          <w:bCs/>
          <w:sz w:val="28"/>
          <w:szCs w:val="28"/>
        </w:rPr>
        <w:t xml:space="preserve">программы: </w:t>
      </w:r>
      <w:r w:rsidRPr="00C424EC">
        <w:rPr>
          <w:rFonts w:ascii="Times New Roman" w:eastAsia="TimesNewRomanPSMT" w:hAnsi="Times New Roman" w:cs="Times New Roman"/>
          <w:sz w:val="28"/>
          <w:szCs w:val="28"/>
        </w:rPr>
        <w:t xml:space="preserve">одна из дисциплин цикла ОП.17. </w:t>
      </w:r>
    </w:p>
    <w:p w:rsidR="00C424EC" w:rsidRP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sidRPr="00C424EC">
        <w:rPr>
          <w:rFonts w:ascii="Times New Roman" w:eastAsia="TimesNewRomanPSMT" w:hAnsi="Times New Roman" w:cs="Times New Roman"/>
          <w:sz w:val="28"/>
          <w:szCs w:val="28"/>
        </w:rPr>
        <w:t>Знания, полученные по данной дисциплине,</w:t>
      </w:r>
      <w:r>
        <w:rPr>
          <w:rFonts w:ascii="Times New Roman" w:hAnsi="Times New Roman" w:cs="Times New Roman"/>
          <w:bCs/>
          <w:sz w:val="28"/>
          <w:szCs w:val="28"/>
        </w:rPr>
        <w:t xml:space="preserve"> </w:t>
      </w:r>
      <w:r w:rsidRPr="00C424EC">
        <w:rPr>
          <w:rFonts w:ascii="Times New Roman" w:eastAsia="TimesNewRomanPSMT" w:hAnsi="Times New Roman" w:cs="Times New Roman"/>
          <w:sz w:val="28"/>
          <w:szCs w:val="28"/>
        </w:rPr>
        <w:t>используются в изучении основных дисциплин специальности и проведении</w:t>
      </w:r>
      <w:r>
        <w:rPr>
          <w:rFonts w:ascii="Times New Roman" w:hAnsi="Times New Roman" w:cs="Times New Roman"/>
          <w:bCs/>
          <w:sz w:val="28"/>
          <w:szCs w:val="28"/>
        </w:rPr>
        <w:t xml:space="preserve"> </w:t>
      </w:r>
      <w:r w:rsidRPr="00C424EC">
        <w:rPr>
          <w:rFonts w:ascii="Times New Roman" w:eastAsia="TimesNewRomanPSMT" w:hAnsi="Times New Roman" w:cs="Times New Roman"/>
          <w:sz w:val="28"/>
          <w:szCs w:val="28"/>
        </w:rPr>
        <w:t>исследовательских работ.</w:t>
      </w:r>
    </w:p>
    <w:p w:rsid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1.3. Цели изучения дисциплины.</w:t>
      </w:r>
    </w:p>
    <w:p w:rsid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sidRPr="00C424EC">
        <w:rPr>
          <w:rFonts w:ascii="Times New Roman" w:eastAsia="TimesNewRomanPSMT" w:hAnsi="Times New Roman" w:cs="Times New Roman"/>
          <w:sz w:val="28"/>
          <w:szCs w:val="28"/>
        </w:rPr>
        <w:t>Основной целью дисциплины является изучение: математических методов как</w:t>
      </w:r>
      <w:r>
        <w:rPr>
          <w:rFonts w:ascii="Times New Roman" w:hAnsi="Times New Roman" w:cs="Times New Roman"/>
          <w:bCs/>
          <w:sz w:val="28"/>
          <w:szCs w:val="28"/>
        </w:rPr>
        <w:t xml:space="preserve"> </w:t>
      </w:r>
      <w:r w:rsidRPr="00C424EC">
        <w:rPr>
          <w:rFonts w:ascii="Times New Roman" w:eastAsia="TimesNewRomanPSMT" w:hAnsi="Times New Roman" w:cs="Times New Roman"/>
          <w:sz w:val="28"/>
          <w:szCs w:val="28"/>
        </w:rPr>
        <w:t>важнейшего инструментом анализа экономических явлений и процессов, построения</w:t>
      </w:r>
      <w:r>
        <w:rPr>
          <w:rFonts w:ascii="Times New Roman" w:hAnsi="Times New Roman" w:cs="Times New Roman"/>
          <w:bCs/>
          <w:sz w:val="28"/>
          <w:szCs w:val="28"/>
        </w:rPr>
        <w:t xml:space="preserve"> </w:t>
      </w:r>
      <w:r w:rsidRPr="00C424EC">
        <w:rPr>
          <w:rFonts w:ascii="Times New Roman" w:eastAsia="TimesNewRomanPSMT" w:hAnsi="Times New Roman" w:cs="Times New Roman"/>
          <w:sz w:val="28"/>
          <w:szCs w:val="28"/>
        </w:rPr>
        <w:t>теоретических моделей, позволяющих отобразить существующие связи в экономике</w:t>
      </w:r>
    </w:p>
    <w:p w:rsid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sidRPr="00C424EC">
        <w:rPr>
          <w:rFonts w:ascii="Times New Roman" w:hAnsi="Times New Roman" w:cs="Times New Roman"/>
          <w:bCs/>
          <w:sz w:val="28"/>
          <w:szCs w:val="28"/>
        </w:rPr>
        <w:t>В процессе изуче</w:t>
      </w:r>
      <w:r>
        <w:rPr>
          <w:rFonts w:ascii="Times New Roman" w:hAnsi="Times New Roman" w:cs="Times New Roman"/>
          <w:bCs/>
          <w:sz w:val="28"/>
          <w:szCs w:val="28"/>
        </w:rPr>
        <w:t>ния дисциплины студенты должны:</w:t>
      </w:r>
    </w:p>
    <w:p w:rsid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sidRPr="00C424EC">
        <w:rPr>
          <w:rFonts w:ascii="Times New Roman" w:eastAsia="TimesNewRomanPSMT" w:hAnsi="Times New Roman" w:cs="Times New Roman"/>
          <w:sz w:val="28"/>
          <w:szCs w:val="28"/>
        </w:rPr>
        <w:t>Иметь представление: о математических методах обработки информации в экономике</w:t>
      </w:r>
    </w:p>
    <w:p w:rsid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sidRPr="00C424EC">
        <w:rPr>
          <w:rFonts w:ascii="Times New Roman" w:hAnsi="Times New Roman" w:cs="Times New Roman"/>
          <w:bCs/>
          <w:sz w:val="28"/>
          <w:szCs w:val="28"/>
        </w:rPr>
        <w:t xml:space="preserve">Знать: </w:t>
      </w:r>
      <w:r w:rsidRPr="00C424EC">
        <w:rPr>
          <w:rFonts w:ascii="Times New Roman" w:eastAsia="TimesNewRomanPSMT" w:hAnsi="Times New Roman" w:cs="Times New Roman"/>
          <w:sz w:val="28"/>
          <w:szCs w:val="28"/>
        </w:rPr>
        <w:t>основные понятия курса «Математические методы в экономике»: основные</w:t>
      </w:r>
    </w:p>
    <w:p w:rsid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sidRPr="00C424EC">
        <w:rPr>
          <w:rFonts w:ascii="Times New Roman" w:eastAsia="TimesNewRomanPSMT" w:hAnsi="Times New Roman" w:cs="Times New Roman"/>
          <w:sz w:val="28"/>
          <w:szCs w:val="28"/>
        </w:rPr>
        <w:t>математическим методе, методы математического моделирования.</w:t>
      </w:r>
    </w:p>
    <w:p w:rsidR="00C424EC" w:rsidRP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sidRPr="00C424EC">
        <w:rPr>
          <w:rFonts w:ascii="Times New Roman" w:hAnsi="Times New Roman" w:cs="Times New Roman"/>
          <w:bCs/>
          <w:sz w:val="28"/>
          <w:szCs w:val="28"/>
        </w:rPr>
        <w:t>Уметь:</w:t>
      </w:r>
    </w:p>
    <w:p w:rsidR="00C424EC" w:rsidRP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Wingdings-Regular" w:hAnsi="Times New Roman" w:cs="Times New Roman"/>
          <w:sz w:val="28"/>
          <w:szCs w:val="28"/>
        </w:rPr>
        <w:t xml:space="preserve"> </w:t>
      </w:r>
      <w:r w:rsidRPr="00C424EC">
        <w:rPr>
          <w:rFonts w:ascii="Times New Roman" w:eastAsia="TimesNewRomanPSMT" w:hAnsi="Times New Roman" w:cs="Times New Roman"/>
          <w:sz w:val="28"/>
          <w:szCs w:val="28"/>
        </w:rPr>
        <w:t>управлять принципами обработки экономической информации;</w:t>
      </w:r>
    </w:p>
    <w:p w:rsidR="00C424EC" w:rsidRP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Wingdings-Regular" w:hAnsi="Times New Roman" w:cs="Times New Roman"/>
          <w:sz w:val="28"/>
          <w:szCs w:val="28"/>
        </w:rPr>
        <w:t xml:space="preserve"> </w:t>
      </w:r>
      <w:r w:rsidRPr="00C424EC">
        <w:rPr>
          <w:rFonts w:ascii="Times New Roman" w:eastAsia="TimesNewRomanPSMT" w:hAnsi="Times New Roman" w:cs="Times New Roman"/>
          <w:sz w:val="28"/>
          <w:szCs w:val="28"/>
        </w:rPr>
        <w:t>пользоваться методами и средствами проектирования;</w:t>
      </w:r>
    </w:p>
    <w:p w:rsidR="00C424EC" w:rsidRP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Wingdings-Regular" w:hAnsi="Times New Roman" w:cs="Times New Roman"/>
          <w:sz w:val="28"/>
          <w:szCs w:val="28"/>
        </w:rPr>
        <w:t xml:space="preserve"> </w:t>
      </w:r>
      <w:r w:rsidRPr="00C424EC">
        <w:rPr>
          <w:rFonts w:ascii="Times New Roman" w:eastAsia="TimesNewRomanPSMT" w:hAnsi="Times New Roman" w:cs="Times New Roman"/>
          <w:sz w:val="28"/>
          <w:szCs w:val="28"/>
        </w:rPr>
        <w:t>пользоваться полученными знаниями в смежных предметах,</w:t>
      </w:r>
    </w:p>
    <w:p w:rsidR="00C424EC" w:rsidRP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Wingdings-Regular" w:hAnsi="Times New Roman" w:cs="Times New Roman"/>
          <w:sz w:val="28"/>
          <w:szCs w:val="28"/>
        </w:rPr>
        <w:t xml:space="preserve"> </w:t>
      </w:r>
      <w:r w:rsidRPr="00C424EC">
        <w:rPr>
          <w:rFonts w:ascii="Times New Roman" w:eastAsia="TimesNewRomanPSMT" w:hAnsi="Times New Roman" w:cs="Times New Roman"/>
          <w:sz w:val="28"/>
          <w:szCs w:val="28"/>
        </w:rPr>
        <w:t>применять математические инструменты, таблицы, схемы</w:t>
      </w:r>
    </w:p>
    <w:p w:rsidR="00C424EC" w:rsidRP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Wingdings-Regular" w:hAnsi="Times New Roman" w:cs="Times New Roman"/>
          <w:sz w:val="28"/>
          <w:szCs w:val="28"/>
        </w:rPr>
        <w:t xml:space="preserve"> </w:t>
      </w:r>
      <w:r w:rsidRPr="00C424EC">
        <w:rPr>
          <w:rFonts w:ascii="Times New Roman" w:eastAsia="TimesNewRomanPSMT" w:hAnsi="Times New Roman" w:cs="Times New Roman"/>
          <w:sz w:val="28"/>
          <w:szCs w:val="28"/>
        </w:rPr>
        <w:t>использовать учебную и методическую литературу,</w:t>
      </w:r>
    </w:p>
    <w:p w:rsidR="00C424EC" w:rsidRP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Wingdings-Regular" w:hAnsi="Times New Roman" w:cs="Times New Roman"/>
          <w:sz w:val="28"/>
          <w:szCs w:val="28"/>
        </w:rPr>
        <w:t xml:space="preserve"> </w:t>
      </w:r>
      <w:r w:rsidRPr="00C424EC">
        <w:rPr>
          <w:rFonts w:ascii="Times New Roman" w:eastAsia="TimesNewRomanPSMT" w:hAnsi="Times New Roman" w:cs="Times New Roman"/>
          <w:sz w:val="28"/>
          <w:szCs w:val="28"/>
        </w:rPr>
        <w:t>проводить ручную и автоматизированную обработку данных.</w:t>
      </w:r>
    </w:p>
    <w:p w:rsidR="00C424EC" w:rsidRPr="00C424EC" w:rsidRDefault="00C424EC" w:rsidP="00C424E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w:t>
      </w:r>
      <w:r w:rsidRPr="00C424EC">
        <w:rPr>
          <w:rFonts w:ascii="Times New Roman" w:hAnsi="Times New Roman" w:cs="Times New Roman"/>
          <w:bCs/>
          <w:sz w:val="28"/>
          <w:szCs w:val="28"/>
        </w:rPr>
        <w:t>оличество часов на освоение программы дисциплины:</w:t>
      </w:r>
    </w:p>
    <w:p w:rsidR="00C424EC" w:rsidRP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TimesNewRomanPSMT" w:hAnsi="Times New Roman" w:cs="Times New Roman"/>
          <w:sz w:val="28"/>
          <w:szCs w:val="28"/>
        </w:rPr>
        <w:t xml:space="preserve">максимальной учебной нагрузки обучающегося </w:t>
      </w:r>
      <w:r>
        <w:rPr>
          <w:rFonts w:ascii="Times New Roman" w:hAnsi="Times New Roman" w:cs="Times New Roman"/>
          <w:bCs/>
          <w:sz w:val="28"/>
          <w:szCs w:val="28"/>
        </w:rPr>
        <w:t>112</w:t>
      </w:r>
      <w:r w:rsidRPr="00C424EC">
        <w:rPr>
          <w:rFonts w:ascii="Times New Roman" w:hAnsi="Times New Roman" w:cs="Times New Roman"/>
          <w:bCs/>
          <w:sz w:val="28"/>
          <w:szCs w:val="28"/>
        </w:rPr>
        <w:t xml:space="preserve"> </w:t>
      </w:r>
      <w:r w:rsidRPr="00C424EC">
        <w:rPr>
          <w:rFonts w:ascii="Times New Roman" w:eastAsia="TimesNewRomanPSMT" w:hAnsi="Times New Roman" w:cs="Times New Roman"/>
          <w:sz w:val="28"/>
          <w:szCs w:val="28"/>
        </w:rPr>
        <w:t>часа, в том числе:</w:t>
      </w:r>
    </w:p>
    <w:p w:rsidR="00550A6B" w:rsidRPr="00C424EC" w:rsidRDefault="00C424EC" w:rsidP="00C424EC">
      <w:pPr>
        <w:autoSpaceDE w:val="0"/>
        <w:autoSpaceDN w:val="0"/>
        <w:adjustRightInd w:val="0"/>
        <w:spacing w:after="0" w:line="240" w:lineRule="auto"/>
        <w:jc w:val="both"/>
        <w:rPr>
          <w:rFonts w:ascii="Times New Roman" w:eastAsia="TimesNewRomanPSMT" w:hAnsi="Times New Roman" w:cs="Times New Roman"/>
          <w:sz w:val="28"/>
          <w:szCs w:val="28"/>
        </w:rPr>
      </w:pPr>
      <w:r w:rsidRPr="00C424EC">
        <w:rPr>
          <w:rFonts w:ascii="Times New Roman" w:eastAsia="TimesNewRomanPSMT" w:hAnsi="Times New Roman" w:cs="Times New Roman"/>
          <w:sz w:val="28"/>
          <w:szCs w:val="28"/>
        </w:rPr>
        <w:t xml:space="preserve">обязательной аудиторной учебной нагрузки обучающегося </w:t>
      </w:r>
      <w:r>
        <w:rPr>
          <w:rFonts w:ascii="Times New Roman" w:hAnsi="Times New Roman" w:cs="Times New Roman"/>
          <w:bCs/>
          <w:sz w:val="28"/>
          <w:szCs w:val="28"/>
        </w:rPr>
        <w:t>76</w:t>
      </w:r>
      <w:r w:rsidRPr="00C424EC">
        <w:rPr>
          <w:rFonts w:ascii="Times New Roman" w:hAnsi="Times New Roman" w:cs="Times New Roman"/>
          <w:bCs/>
          <w:sz w:val="28"/>
          <w:szCs w:val="28"/>
        </w:rPr>
        <w:t xml:space="preserve"> </w:t>
      </w:r>
      <w:r w:rsidRPr="00C424EC">
        <w:rPr>
          <w:rFonts w:ascii="Times New Roman" w:eastAsia="TimesNewRomanPSMT" w:hAnsi="Times New Roman" w:cs="Times New Roman"/>
          <w:sz w:val="28"/>
          <w:szCs w:val="28"/>
        </w:rPr>
        <w:t>часа; самостоятельной</w:t>
      </w:r>
      <w:r>
        <w:rPr>
          <w:rFonts w:ascii="Times New Roman" w:eastAsia="TimesNewRomanPSMT" w:hAnsi="Times New Roman" w:cs="Times New Roman"/>
          <w:sz w:val="28"/>
          <w:szCs w:val="28"/>
        </w:rPr>
        <w:t xml:space="preserve"> </w:t>
      </w:r>
      <w:r w:rsidRPr="00C424EC">
        <w:rPr>
          <w:rFonts w:ascii="Times New Roman" w:eastAsia="TimesNewRomanPSMT" w:hAnsi="Times New Roman" w:cs="Times New Roman"/>
          <w:sz w:val="28"/>
          <w:szCs w:val="28"/>
        </w:rPr>
        <w:t xml:space="preserve">работы обучающегося </w:t>
      </w:r>
      <w:r>
        <w:rPr>
          <w:rFonts w:ascii="Times New Roman" w:hAnsi="Times New Roman" w:cs="Times New Roman"/>
          <w:bCs/>
          <w:sz w:val="28"/>
          <w:szCs w:val="28"/>
        </w:rPr>
        <w:t>36</w:t>
      </w:r>
      <w:r w:rsidRPr="00C424EC">
        <w:rPr>
          <w:rFonts w:ascii="Times New Roman" w:hAnsi="Times New Roman" w:cs="Times New Roman"/>
          <w:bCs/>
          <w:sz w:val="28"/>
          <w:szCs w:val="28"/>
        </w:rPr>
        <w:t xml:space="preserve"> </w:t>
      </w:r>
      <w:r w:rsidRPr="00C424EC">
        <w:rPr>
          <w:rFonts w:ascii="Times New Roman" w:eastAsia="TimesNewRomanPSMT" w:hAnsi="Times New Roman" w:cs="Times New Roman"/>
          <w:sz w:val="28"/>
          <w:szCs w:val="28"/>
        </w:rPr>
        <w:t>часов.</w:t>
      </w:r>
    </w:p>
    <w:p w:rsidR="00C709E5" w:rsidRPr="002A3902" w:rsidRDefault="00C709E5" w:rsidP="00C709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Результатом освоения программы учебной дисциплины является овладение обучающимися общими (ОК) компетенциями:</w:t>
      </w:r>
    </w:p>
    <w:p w:rsidR="00C709E5" w:rsidRPr="002A3902" w:rsidRDefault="00C709E5" w:rsidP="00C709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zh-CN"/>
        </w:rPr>
      </w:pPr>
    </w:p>
    <w:tbl>
      <w:tblPr>
        <w:tblW w:w="10003" w:type="dxa"/>
        <w:tblInd w:w="-75" w:type="dxa"/>
        <w:tblLayout w:type="fixed"/>
        <w:tblLook w:val="0000" w:firstRow="0" w:lastRow="0" w:firstColumn="0" w:lastColumn="0" w:noHBand="0" w:noVBand="0"/>
      </w:tblPr>
      <w:tblGrid>
        <w:gridCol w:w="1642"/>
        <w:gridCol w:w="8361"/>
      </w:tblGrid>
      <w:tr w:rsidR="00C709E5" w:rsidRPr="002A3902" w:rsidTr="00C709E5">
        <w:trPr>
          <w:trHeight w:val="651"/>
        </w:trPr>
        <w:tc>
          <w:tcPr>
            <w:tcW w:w="1642" w:type="dxa"/>
            <w:tcBorders>
              <w:top w:val="single" w:sz="12" w:space="0" w:color="000000"/>
              <w:left w:val="single" w:sz="12" w:space="0" w:color="000000"/>
              <w:bottom w:val="single" w:sz="12" w:space="0" w:color="000000"/>
            </w:tcBorders>
            <w:shd w:val="clear" w:color="auto" w:fill="auto"/>
            <w:vAlign w:val="center"/>
          </w:tcPr>
          <w:p w:rsidR="00C709E5" w:rsidRPr="002A3902" w:rsidRDefault="00C709E5" w:rsidP="006C56A7">
            <w:pPr>
              <w:widowControl w:val="0"/>
              <w:suppressAutoHyphens/>
              <w:spacing w:after="0" w:line="240" w:lineRule="auto"/>
              <w:jc w:val="center"/>
              <w:rPr>
                <w:rFonts w:ascii="Times New Roman" w:eastAsia="Times New Roman" w:hAnsi="Times New Roman" w:cs="Times New Roman"/>
                <w:sz w:val="24"/>
                <w:szCs w:val="24"/>
                <w:lang w:eastAsia="zh-CN"/>
              </w:rPr>
            </w:pPr>
            <w:r w:rsidRPr="002A3902">
              <w:rPr>
                <w:rFonts w:ascii="Times New Roman" w:eastAsia="Times New Roman" w:hAnsi="Times New Roman" w:cs="Times New Roman"/>
                <w:sz w:val="24"/>
                <w:szCs w:val="24"/>
                <w:lang w:eastAsia="zh-CN"/>
              </w:rPr>
              <w:t>Код</w:t>
            </w:r>
          </w:p>
        </w:tc>
        <w:tc>
          <w:tcPr>
            <w:tcW w:w="836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709E5" w:rsidRPr="002A3902" w:rsidRDefault="00C709E5" w:rsidP="006C56A7">
            <w:pPr>
              <w:widowControl w:val="0"/>
              <w:suppressAutoHyphens/>
              <w:spacing w:after="0" w:line="240" w:lineRule="auto"/>
              <w:jc w:val="center"/>
              <w:rPr>
                <w:rFonts w:ascii="Times New Roman" w:eastAsia="Times New Roman" w:hAnsi="Times New Roman" w:cs="Times New Roman"/>
                <w:sz w:val="24"/>
                <w:szCs w:val="24"/>
                <w:lang w:eastAsia="zh-CN"/>
              </w:rPr>
            </w:pPr>
            <w:r w:rsidRPr="002A3902">
              <w:rPr>
                <w:rFonts w:ascii="Times New Roman" w:eastAsia="Times New Roman" w:hAnsi="Times New Roman" w:cs="Times New Roman"/>
                <w:sz w:val="24"/>
                <w:szCs w:val="24"/>
                <w:lang w:eastAsia="zh-CN"/>
              </w:rPr>
              <w:t>Наименование результата обучения</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1</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Понимать сущность и социальную значимость своей будущей профессии, проявлять к ней устойчивый интерес</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lastRenderedPageBreak/>
              <w:t>ОК 2</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3</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Принимать решения в стандартных и нестандартных ситуациях и нести за них ответственность.</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4</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5</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Использовать информационно-коммуникационные технологии в профессиональной деятельности.</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6</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Работать в коллективе и команде, эффективно общаться с коллегами, руководством, потребителями.</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7</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Брать на себя ответственность за работу членов команды (подчиненных), результат выполнения заданий.</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8</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709E5" w:rsidRPr="002A3902" w:rsidTr="00C709E5">
        <w:trPr>
          <w:trHeight w:val="673"/>
        </w:trPr>
        <w:tc>
          <w:tcPr>
            <w:tcW w:w="1642" w:type="dxa"/>
            <w:tcBorders>
              <w:left w:val="single" w:sz="12" w:space="0" w:color="000000"/>
              <w:bottom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9</w:t>
            </w:r>
          </w:p>
        </w:tc>
        <w:tc>
          <w:tcPr>
            <w:tcW w:w="8361" w:type="dxa"/>
            <w:tcBorders>
              <w:left w:val="single" w:sz="4" w:space="0" w:color="000000"/>
              <w:bottom w:val="single" w:sz="12" w:space="0" w:color="000000"/>
              <w:right w:val="single" w:sz="12" w:space="0" w:color="000000"/>
            </w:tcBorders>
            <w:shd w:val="clear" w:color="auto" w:fill="auto"/>
          </w:tcPr>
          <w:p w:rsidR="00C709E5" w:rsidRPr="002A3902" w:rsidRDefault="00C709E5"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Ориентироваться в условиях частой смены технологий в профессиональной деятельности.</w:t>
            </w:r>
          </w:p>
        </w:tc>
      </w:tr>
    </w:tbl>
    <w:p w:rsidR="00C424EC" w:rsidRDefault="00C424EC" w:rsidP="00C424EC">
      <w:pPr>
        <w:pStyle w:val="Default"/>
        <w:jc w:val="center"/>
        <w:rPr>
          <w:bCs/>
          <w:i/>
          <w:sz w:val="28"/>
          <w:szCs w:val="28"/>
        </w:rPr>
      </w:pPr>
    </w:p>
    <w:p w:rsidR="00380CAA" w:rsidRDefault="00380CAA" w:rsidP="004C58CF">
      <w:pPr>
        <w:pStyle w:val="Default"/>
        <w:jc w:val="center"/>
        <w:rPr>
          <w:bCs/>
          <w:i/>
          <w:sz w:val="28"/>
          <w:szCs w:val="28"/>
        </w:rPr>
      </w:pPr>
      <w:r>
        <w:rPr>
          <w:bCs/>
          <w:i/>
          <w:sz w:val="28"/>
          <w:szCs w:val="28"/>
        </w:rPr>
        <w:t xml:space="preserve">ОП.15 </w:t>
      </w:r>
      <w:r w:rsidRPr="00380CAA">
        <w:rPr>
          <w:bCs/>
          <w:i/>
          <w:sz w:val="28"/>
          <w:szCs w:val="28"/>
        </w:rPr>
        <w:t>Экономика отрасли и предприятия</w:t>
      </w:r>
    </w:p>
    <w:p w:rsidR="003C2ECD" w:rsidRPr="004C58CF" w:rsidRDefault="003C2ECD" w:rsidP="004C58CF">
      <w:pPr>
        <w:pStyle w:val="Default"/>
        <w:jc w:val="center"/>
        <w:rPr>
          <w:bCs/>
          <w:i/>
          <w:sz w:val="28"/>
          <w:szCs w:val="28"/>
        </w:rPr>
      </w:pP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bCs/>
          <w:sz w:val="28"/>
          <w:szCs w:val="28"/>
        </w:rPr>
      </w:pPr>
      <w:r w:rsidRPr="00914D26">
        <w:rPr>
          <w:rFonts w:ascii="Times New Roman" w:hAnsi="Times New Roman" w:cs="Times New Roman"/>
          <w:bCs/>
          <w:sz w:val="28"/>
          <w:szCs w:val="28"/>
        </w:rPr>
        <w:t>1. Область применения программы</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xml:space="preserve">Рабочая программа учебной дисциплины является частью </w:t>
      </w:r>
      <w:r>
        <w:rPr>
          <w:rFonts w:ascii="Times New Roman" w:hAnsi="Times New Roman" w:cs="Times New Roman"/>
          <w:sz w:val="28"/>
          <w:szCs w:val="28"/>
        </w:rPr>
        <w:t xml:space="preserve"> ППССЗ</w:t>
      </w:r>
      <w:r w:rsidRPr="00914D26">
        <w:rPr>
          <w:rFonts w:ascii="Times New Roman" w:hAnsi="Times New Roman" w:cs="Times New Roman"/>
          <w:sz w:val="28"/>
          <w:szCs w:val="28"/>
        </w:rPr>
        <w:t xml:space="preserve"> в соответствии с</w:t>
      </w:r>
      <w:r>
        <w:rPr>
          <w:rFonts w:ascii="Times New Roman" w:hAnsi="Times New Roman" w:cs="Times New Roman"/>
          <w:sz w:val="28"/>
          <w:szCs w:val="28"/>
        </w:rPr>
        <w:t xml:space="preserve"> </w:t>
      </w:r>
      <w:r w:rsidRPr="00914D26">
        <w:rPr>
          <w:rFonts w:ascii="Times New Roman" w:hAnsi="Times New Roman" w:cs="Times New Roman"/>
          <w:sz w:val="28"/>
          <w:szCs w:val="28"/>
        </w:rPr>
        <w:t>ФГОС по специальности.</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Рабочая программа учебной дисциплины может быть использована в</w:t>
      </w:r>
      <w:r>
        <w:rPr>
          <w:rFonts w:ascii="Times New Roman" w:hAnsi="Times New Roman" w:cs="Times New Roman"/>
          <w:sz w:val="28"/>
          <w:szCs w:val="28"/>
        </w:rPr>
        <w:t xml:space="preserve"> </w:t>
      </w:r>
      <w:r w:rsidRPr="00914D26">
        <w:rPr>
          <w:rFonts w:ascii="Times New Roman" w:hAnsi="Times New Roman" w:cs="Times New Roman"/>
          <w:sz w:val="28"/>
          <w:szCs w:val="28"/>
        </w:rPr>
        <w:t>дополнительном образовании (в программах повышения квалификации и</w:t>
      </w:r>
      <w:r>
        <w:rPr>
          <w:rFonts w:ascii="Times New Roman" w:hAnsi="Times New Roman" w:cs="Times New Roman"/>
          <w:sz w:val="28"/>
          <w:szCs w:val="28"/>
        </w:rPr>
        <w:t xml:space="preserve"> </w:t>
      </w:r>
      <w:r w:rsidRPr="00914D26">
        <w:rPr>
          <w:rFonts w:ascii="Times New Roman" w:hAnsi="Times New Roman" w:cs="Times New Roman"/>
          <w:sz w:val="28"/>
          <w:szCs w:val="28"/>
        </w:rPr>
        <w:t>переподготовки).</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bCs/>
          <w:sz w:val="28"/>
          <w:szCs w:val="28"/>
        </w:rPr>
      </w:pPr>
      <w:r w:rsidRPr="00914D26">
        <w:rPr>
          <w:rFonts w:ascii="Times New Roman" w:hAnsi="Times New Roman" w:cs="Times New Roman"/>
          <w:bCs/>
          <w:sz w:val="28"/>
          <w:szCs w:val="28"/>
        </w:rPr>
        <w:t>1.2. Место учебной дисциплины в структуре основной профессиональной</w:t>
      </w:r>
      <w:r>
        <w:rPr>
          <w:rFonts w:ascii="Times New Roman" w:hAnsi="Times New Roman" w:cs="Times New Roman"/>
          <w:bCs/>
          <w:sz w:val="28"/>
          <w:szCs w:val="28"/>
        </w:rPr>
        <w:t xml:space="preserve"> </w:t>
      </w:r>
      <w:r w:rsidRPr="00914D26">
        <w:rPr>
          <w:rFonts w:ascii="Times New Roman" w:hAnsi="Times New Roman" w:cs="Times New Roman"/>
          <w:bCs/>
          <w:sz w:val="28"/>
          <w:szCs w:val="28"/>
        </w:rPr>
        <w:t xml:space="preserve">образовательной программы: </w:t>
      </w:r>
      <w:r w:rsidRPr="00914D26">
        <w:rPr>
          <w:rFonts w:ascii="Times New Roman" w:hAnsi="Times New Roman" w:cs="Times New Roman"/>
          <w:sz w:val="28"/>
          <w:szCs w:val="28"/>
        </w:rPr>
        <w:t>дисциплина входит в профессиональный цикл.</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bCs/>
          <w:sz w:val="28"/>
          <w:szCs w:val="28"/>
        </w:rPr>
      </w:pPr>
      <w:r w:rsidRPr="00914D26">
        <w:rPr>
          <w:rFonts w:ascii="Times New Roman" w:hAnsi="Times New Roman" w:cs="Times New Roman"/>
          <w:bCs/>
          <w:sz w:val="28"/>
          <w:szCs w:val="28"/>
        </w:rPr>
        <w:t>1.3. Цели и задачи учебной дисциплины - требования к результатам</w:t>
      </w:r>
      <w:r>
        <w:rPr>
          <w:rFonts w:ascii="Times New Roman" w:hAnsi="Times New Roman" w:cs="Times New Roman"/>
          <w:bCs/>
          <w:sz w:val="28"/>
          <w:szCs w:val="28"/>
        </w:rPr>
        <w:t xml:space="preserve"> </w:t>
      </w:r>
      <w:r w:rsidRPr="00914D26">
        <w:rPr>
          <w:rFonts w:ascii="Times New Roman" w:hAnsi="Times New Roman" w:cs="Times New Roman"/>
          <w:bCs/>
          <w:sz w:val="28"/>
          <w:szCs w:val="28"/>
        </w:rPr>
        <w:t>освоения учебной дисциплины:</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В результате изучения обязательной части цикла обучающийся по общепрофессиональным</w:t>
      </w:r>
      <w:r>
        <w:rPr>
          <w:rFonts w:ascii="Times New Roman" w:hAnsi="Times New Roman" w:cs="Times New Roman"/>
          <w:sz w:val="28"/>
          <w:szCs w:val="28"/>
        </w:rPr>
        <w:t xml:space="preserve"> </w:t>
      </w:r>
      <w:r w:rsidRPr="00914D26">
        <w:rPr>
          <w:rFonts w:ascii="Times New Roman" w:hAnsi="Times New Roman" w:cs="Times New Roman"/>
          <w:sz w:val="28"/>
          <w:szCs w:val="28"/>
        </w:rPr>
        <w:t>дисциплинам должен:</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i/>
          <w:iCs/>
          <w:sz w:val="28"/>
          <w:szCs w:val="28"/>
        </w:rPr>
      </w:pPr>
      <w:proofErr w:type="spellStart"/>
      <w:r w:rsidRPr="00914D26">
        <w:rPr>
          <w:rFonts w:ascii="Times New Roman" w:hAnsi="Times New Roman" w:cs="Times New Roman"/>
          <w:i/>
          <w:iCs/>
          <w:sz w:val="28"/>
          <w:szCs w:val="28"/>
        </w:rPr>
        <w:t>уметъ</w:t>
      </w:r>
      <w:proofErr w:type="spellEnd"/>
      <w:r w:rsidRPr="00914D26">
        <w:rPr>
          <w:rFonts w:ascii="Times New Roman" w:hAnsi="Times New Roman" w:cs="Times New Roman"/>
          <w:i/>
          <w:iCs/>
          <w:sz w:val="28"/>
          <w:szCs w:val="28"/>
        </w:rPr>
        <w:t>:</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определять организационно-правовые формы организаций;</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находить и использовать необходимую экономическую информацию:</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определять состав материальных, трудовых и финансовых ресурсов</w:t>
      </w:r>
      <w:r>
        <w:rPr>
          <w:rFonts w:ascii="Times New Roman" w:hAnsi="Times New Roman" w:cs="Times New Roman"/>
          <w:sz w:val="28"/>
          <w:szCs w:val="28"/>
        </w:rPr>
        <w:t xml:space="preserve"> </w:t>
      </w:r>
      <w:r w:rsidRPr="00914D26">
        <w:rPr>
          <w:rFonts w:ascii="Times New Roman" w:hAnsi="Times New Roman" w:cs="Times New Roman"/>
          <w:sz w:val="28"/>
          <w:szCs w:val="28"/>
        </w:rPr>
        <w:t>организации;</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заполнять первичные документы по экономической деятельности организации;</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рассчитывать по принятой методике основные технико-экономические</w:t>
      </w:r>
      <w:r>
        <w:rPr>
          <w:rFonts w:ascii="Times New Roman" w:hAnsi="Times New Roman" w:cs="Times New Roman"/>
          <w:sz w:val="28"/>
          <w:szCs w:val="28"/>
        </w:rPr>
        <w:t xml:space="preserve"> </w:t>
      </w:r>
      <w:r w:rsidRPr="00914D26">
        <w:rPr>
          <w:rFonts w:ascii="Times New Roman" w:hAnsi="Times New Roman" w:cs="Times New Roman"/>
          <w:sz w:val="28"/>
          <w:szCs w:val="28"/>
        </w:rPr>
        <w:t>показатели деятельности организации.</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i/>
          <w:iCs/>
          <w:sz w:val="28"/>
          <w:szCs w:val="28"/>
        </w:rPr>
      </w:pPr>
      <w:r w:rsidRPr="00914D26">
        <w:rPr>
          <w:rFonts w:ascii="Times New Roman" w:hAnsi="Times New Roman" w:cs="Times New Roman"/>
          <w:i/>
          <w:iCs/>
          <w:sz w:val="28"/>
          <w:szCs w:val="28"/>
        </w:rPr>
        <w:t>Знать:</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сущность организации как основного звена экономики отраслей;</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основные принципы построения экономической системы организации;</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принципы и методы управления основными и оборотными средствами;</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lastRenderedPageBreak/>
        <w:t>- методы оценки эффективности их использования;</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организацию производственного и технологического процессов;</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состав материальных, трудовых и финансовых ресурсов организации</w:t>
      </w:r>
      <w:r>
        <w:rPr>
          <w:rFonts w:ascii="Times New Roman" w:hAnsi="Times New Roman" w:cs="Times New Roman"/>
          <w:sz w:val="28"/>
          <w:szCs w:val="28"/>
        </w:rPr>
        <w:t xml:space="preserve">, </w:t>
      </w:r>
      <w:r w:rsidRPr="00914D26">
        <w:rPr>
          <w:rFonts w:ascii="Times New Roman" w:hAnsi="Times New Roman" w:cs="Times New Roman"/>
          <w:sz w:val="28"/>
          <w:szCs w:val="28"/>
        </w:rPr>
        <w:t>показатели их эффективного использования;</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способы экономии ресурсов, в том числе основные энергосберегающие</w:t>
      </w:r>
      <w:r>
        <w:rPr>
          <w:rFonts w:ascii="Times New Roman" w:hAnsi="Times New Roman" w:cs="Times New Roman"/>
          <w:sz w:val="28"/>
          <w:szCs w:val="28"/>
        </w:rPr>
        <w:t xml:space="preserve"> </w:t>
      </w:r>
      <w:r w:rsidRPr="00914D26">
        <w:rPr>
          <w:rFonts w:ascii="Times New Roman" w:hAnsi="Times New Roman" w:cs="Times New Roman"/>
          <w:sz w:val="28"/>
          <w:szCs w:val="28"/>
        </w:rPr>
        <w:t>технологии;</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механизмы ценообразования;</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формы оплаты труда;</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 основные технико-экономические показатели деятельности организации</w:t>
      </w:r>
      <w:r>
        <w:rPr>
          <w:rFonts w:ascii="Times New Roman" w:hAnsi="Times New Roman" w:cs="Times New Roman"/>
          <w:sz w:val="28"/>
          <w:szCs w:val="28"/>
        </w:rPr>
        <w:t xml:space="preserve"> </w:t>
      </w:r>
      <w:r w:rsidRPr="00914D26">
        <w:rPr>
          <w:rFonts w:ascii="Times New Roman" w:hAnsi="Times New Roman" w:cs="Times New Roman"/>
          <w:sz w:val="28"/>
          <w:szCs w:val="28"/>
        </w:rPr>
        <w:t>и методику их расчета.</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bCs/>
          <w:sz w:val="28"/>
          <w:szCs w:val="28"/>
        </w:rPr>
      </w:pPr>
      <w:r w:rsidRPr="00914D26">
        <w:rPr>
          <w:rFonts w:ascii="Times New Roman" w:hAnsi="Times New Roman" w:cs="Times New Roman"/>
          <w:bCs/>
          <w:sz w:val="28"/>
          <w:szCs w:val="28"/>
        </w:rPr>
        <w:t xml:space="preserve">1.4. </w:t>
      </w:r>
      <w:r>
        <w:rPr>
          <w:rFonts w:ascii="Times New Roman" w:hAnsi="Times New Roman" w:cs="Times New Roman"/>
          <w:bCs/>
          <w:sz w:val="28"/>
          <w:szCs w:val="28"/>
        </w:rPr>
        <w:t>К</w:t>
      </w:r>
      <w:r w:rsidRPr="00914D26">
        <w:rPr>
          <w:rFonts w:ascii="Times New Roman" w:hAnsi="Times New Roman" w:cs="Times New Roman"/>
          <w:bCs/>
          <w:sz w:val="28"/>
          <w:szCs w:val="28"/>
        </w:rPr>
        <w:t>оличество часов на основании примерной программы</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bCs/>
          <w:sz w:val="28"/>
          <w:szCs w:val="28"/>
        </w:rPr>
      </w:pPr>
      <w:r w:rsidRPr="00914D26">
        <w:rPr>
          <w:rFonts w:ascii="Times New Roman" w:hAnsi="Times New Roman" w:cs="Times New Roman"/>
          <w:bCs/>
          <w:sz w:val="28"/>
          <w:szCs w:val="28"/>
        </w:rPr>
        <w:t>учебной дисциплины:</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максимальной учебной нагрузки обучающегося</w:t>
      </w:r>
      <w:r>
        <w:rPr>
          <w:rFonts w:ascii="Times New Roman" w:hAnsi="Times New Roman" w:cs="Times New Roman"/>
          <w:sz w:val="28"/>
          <w:szCs w:val="28"/>
        </w:rPr>
        <w:t xml:space="preserve"> 112</w:t>
      </w:r>
      <w:r w:rsidRPr="00914D26">
        <w:rPr>
          <w:rFonts w:ascii="Times New Roman" w:hAnsi="Times New Roman" w:cs="Times New Roman"/>
          <w:sz w:val="28"/>
          <w:szCs w:val="28"/>
        </w:rPr>
        <w:t xml:space="preserve"> часов, в том числе:</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обязательной аудиторной учебной нагрузки обучающегося</w:t>
      </w:r>
      <w:r>
        <w:rPr>
          <w:rFonts w:ascii="Times New Roman" w:hAnsi="Times New Roman" w:cs="Times New Roman"/>
          <w:sz w:val="28"/>
          <w:szCs w:val="28"/>
        </w:rPr>
        <w:t xml:space="preserve"> 7</w:t>
      </w:r>
      <w:r w:rsidRPr="00914D26">
        <w:rPr>
          <w:rFonts w:ascii="Times New Roman" w:hAnsi="Times New Roman" w:cs="Times New Roman"/>
          <w:sz w:val="28"/>
          <w:szCs w:val="28"/>
        </w:rPr>
        <w:t>6 часов;</w:t>
      </w:r>
    </w:p>
    <w:p w:rsidR="00914D26" w:rsidRPr="00914D26" w:rsidRDefault="00914D26" w:rsidP="00914D26">
      <w:pPr>
        <w:autoSpaceDE w:val="0"/>
        <w:autoSpaceDN w:val="0"/>
        <w:adjustRightInd w:val="0"/>
        <w:spacing w:after="0" w:line="240" w:lineRule="auto"/>
        <w:ind w:firstLine="709"/>
        <w:jc w:val="both"/>
        <w:rPr>
          <w:rFonts w:ascii="Times New Roman" w:hAnsi="Times New Roman" w:cs="Times New Roman"/>
          <w:sz w:val="28"/>
          <w:szCs w:val="28"/>
        </w:rPr>
      </w:pPr>
      <w:r w:rsidRPr="00914D26">
        <w:rPr>
          <w:rFonts w:ascii="Times New Roman" w:hAnsi="Times New Roman" w:cs="Times New Roman"/>
          <w:sz w:val="28"/>
          <w:szCs w:val="28"/>
        </w:rPr>
        <w:t>самостоятельной работы обучающегося</w:t>
      </w:r>
      <w:r>
        <w:rPr>
          <w:rFonts w:ascii="Times New Roman" w:hAnsi="Times New Roman" w:cs="Times New Roman"/>
          <w:sz w:val="28"/>
          <w:szCs w:val="28"/>
        </w:rPr>
        <w:t xml:space="preserve"> 36</w:t>
      </w:r>
      <w:r w:rsidRPr="00914D26">
        <w:rPr>
          <w:rFonts w:ascii="Times New Roman" w:hAnsi="Times New Roman" w:cs="Times New Roman"/>
          <w:sz w:val="28"/>
          <w:szCs w:val="28"/>
        </w:rPr>
        <w:t xml:space="preserve"> часов</w:t>
      </w:r>
    </w:p>
    <w:p w:rsidR="00914D26" w:rsidRPr="002A3902" w:rsidRDefault="00914D26" w:rsidP="0091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zh-CN"/>
        </w:rPr>
      </w:pPr>
      <w:r w:rsidRPr="002A3902">
        <w:rPr>
          <w:rFonts w:ascii="Times New Roman" w:eastAsia="Times New Roman" w:hAnsi="Times New Roman" w:cs="Times New Roman"/>
          <w:sz w:val="28"/>
          <w:szCs w:val="28"/>
          <w:lang w:eastAsia="zh-CN"/>
        </w:rPr>
        <w:t>Результатом освоения программы учебной дисциплины является овладение обучающимися общими (ОК) компетенциями:</w:t>
      </w:r>
    </w:p>
    <w:p w:rsidR="00914D26" w:rsidRPr="002A3902" w:rsidRDefault="00914D26" w:rsidP="0091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zh-CN"/>
        </w:rPr>
      </w:pPr>
    </w:p>
    <w:tbl>
      <w:tblPr>
        <w:tblW w:w="10003" w:type="dxa"/>
        <w:tblInd w:w="-75" w:type="dxa"/>
        <w:tblLayout w:type="fixed"/>
        <w:tblLook w:val="0000" w:firstRow="0" w:lastRow="0" w:firstColumn="0" w:lastColumn="0" w:noHBand="0" w:noVBand="0"/>
      </w:tblPr>
      <w:tblGrid>
        <w:gridCol w:w="1642"/>
        <w:gridCol w:w="8361"/>
      </w:tblGrid>
      <w:tr w:rsidR="00914D26" w:rsidRPr="002A3902" w:rsidTr="006C56A7">
        <w:trPr>
          <w:trHeight w:val="651"/>
        </w:trPr>
        <w:tc>
          <w:tcPr>
            <w:tcW w:w="1642" w:type="dxa"/>
            <w:tcBorders>
              <w:top w:val="single" w:sz="12" w:space="0" w:color="000000"/>
              <w:left w:val="single" w:sz="12" w:space="0" w:color="000000"/>
              <w:bottom w:val="single" w:sz="12" w:space="0" w:color="000000"/>
            </w:tcBorders>
            <w:shd w:val="clear" w:color="auto" w:fill="auto"/>
            <w:vAlign w:val="center"/>
          </w:tcPr>
          <w:p w:rsidR="00914D26" w:rsidRPr="002A3902" w:rsidRDefault="00914D26" w:rsidP="006C56A7">
            <w:pPr>
              <w:widowControl w:val="0"/>
              <w:suppressAutoHyphens/>
              <w:spacing w:after="0" w:line="240" w:lineRule="auto"/>
              <w:jc w:val="center"/>
              <w:rPr>
                <w:rFonts w:ascii="Times New Roman" w:eastAsia="Times New Roman" w:hAnsi="Times New Roman" w:cs="Times New Roman"/>
                <w:sz w:val="24"/>
                <w:szCs w:val="24"/>
                <w:lang w:eastAsia="zh-CN"/>
              </w:rPr>
            </w:pPr>
            <w:r w:rsidRPr="002A3902">
              <w:rPr>
                <w:rFonts w:ascii="Times New Roman" w:eastAsia="Times New Roman" w:hAnsi="Times New Roman" w:cs="Times New Roman"/>
                <w:sz w:val="24"/>
                <w:szCs w:val="24"/>
                <w:lang w:eastAsia="zh-CN"/>
              </w:rPr>
              <w:t>Код</w:t>
            </w:r>
          </w:p>
        </w:tc>
        <w:tc>
          <w:tcPr>
            <w:tcW w:w="836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914D26" w:rsidRPr="002A3902" w:rsidRDefault="00914D26" w:rsidP="006C56A7">
            <w:pPr>
              <w:widowControl w:val="0"/>
              <w:suppressAutoHyphens/>
              <w:spacing w:after="0" w:line="240" w:lineRule="auto"/>
              <w:jc w:val="center"/>
              <w:rPr>
                <w:rFonts w:ascii="Times New Roman" w:eastAsia="Times New Roman" w:hAnsi="Times New Roman" w:cs="Times New Roman"/>
                <w:sz w:val="24"/>
                <w:szCs w:val="24"/>
                <w:lang w:eastAsia="zh-CN"/>
              </w:rPr>
            </w:pPr>
            <w:r w:rsidRPr="002A3902">
              <w:rPr>
                <w:rFonts w:ascii="Times New Roman" w:eastAsia="Times New Roman" w:hAnsi="Times New Roman" w:cs="Times New Roman"/>
                <w:sz w:val="24"/>
                <w:szCs w:val="24"/>
                <w:lang w:eastAsia="zh-CN"/>
              </w:rPr>
              <w:t>Наименование результата обучения</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1</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Понимать сущность и социальную значимость своей будущей профессии, проявлять к ней устойчивый интерес</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2</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3</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Принимать решения в стандартных и нестандартных ситуациях и нести за них ответственность.</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4</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5</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Использовать информационно-коммуникационные технологии в профессиональной деятельности.</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6</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Работать в коллективе и команде, эффективно общаться с коллегами, руководством, потребителями.</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7</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Брать на себя ответственность за работу членов команды (подчиненных), результат выполнения заданий.</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8</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14D26" w:rsidRPr="002A3902" w:rsidTr="006C56A7">
        <w:trPr>
          <w:trHeight w:val="673"/>
        </w:trPr>
        <w:tc>
          <w:tcPr>
            <w:tcW w:w="1642" w:type="dxa"/>
            <w:tcBorders>
              <w:left w:val="single" w:sz="12" w:space="0" w:color="000000"/>
              <w:bottom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2A3902">
              <w:rPr>
                <w:rFonts w:ascii="Times New Roman" w:eastAsia="Times New Roman" w:hAnsi="Times New Roman" w:cs="Times New Roman"/>
                <w:sz w:val="24"/>
                <w:szCs w:val="24"/>
                <w:lang w:eastAsia="zh-CN"/>
              </w:rPr>
              <w:t>ОК 9</w:t>
            </w:r>
          </w:p>
        </w:tc>
        <w:tc>
          <w:tcPr>
            <w:tcW w:w="8361" w:type="dxa"/>
            <w:tcBorders>
              <w:left w:val="single" w:sz="4" w:space="0" w:color="000000"/>
              <w:bottom w:val="single" w:sz="12" w:space="0" w:color="000000"/>
              <w:right w:val="single" w:sz="12" w:space="0" w:color="000000"/>
            </w:tcBorders>
            <w:shd w:val="clear" w:color="auto" w:fill="auto"/>
          </w:tcPr>
          <w:p w:rsidR="00914D26" w:rsidRPr="002A3902" w:rsidRDefault="00914D26" w:rsidP="006C56A7">
            <w:pPr>
              <w:widowControl w:val="0"/>
              <w:suppressAutoHyphens/>
              <w:spacing w:after="0" w:line="240" w:lineRule="auto"/>
              <w:jc w:val="both"/>
              <w:rPr>
                <w:rFonts w:ascii="Times New Roman" w:eastAsia="Times New Roman" w:hAnsi="Times New Roman" w:cs="Times New Roman"/>
                <w:sz w:val="24"/>
                <w:szCs w:val="24"/>
                <w:lang w:eastAsia="zh-CN"/>
              </w:rPr>
            </w:pPr>
            <w:r w:rsidRPr="002A3902">
              <w:rPr>
                <w:rFonts w:ascii="Times New Roman" w:eastAsia="Times New Roman" w:hAnsi="Times New Roman" w:cs="Times New Roman"/>
                <w:color w:val="000000"/>
                <w:sz w:val="24"/>
                <w:szCs w:val="24"/>
                <w:lang w:eastAsia="zh-CN"/>
              </w:rPr>
              <w:t>Ориентироваться в условиях частой смены технологий в профессиональной деятельности.</w:t>
            </w:r>
          </w:p>
        </w:tc>
      </w:tr>
    </w:tbl>
    <w:p w:rsidR="00A724D0" w:rsidRDefault="00A724D0" w:rsidP="0026130A">
      <w:pPr>
        <w:pStyle w:val="Default"/>
        <w:jc w:val="center"/>
        <w:rPr>
          <w:sz w:val="23"/>
          <w:szCs w:val="23"/>
        </w:rPr>
      </w:pPr>
    </w:p>
    <w:p w:rsidR="001138EB" w:rsidRDefault="001138EB" w:rsidP="0026130A">
      <w:pPr>
        <w:pStyle w:val="Default"/>
        <w:jc w:val="center"/>
        <w:rPr>
          <w:sz w:val="23"/>
          <w:szCs w:val="23"/>
        </w:rPr>
      </w:pPr>
    </w:p>
    <w:p w:rsidR="001138EB" w:rsidRDefault="001138EB" w:rsidP="0026130A">
      <w:pPr>
        <w:pStyle w:val="Default"/>
        <w:jc w:val="center"/>
        <w:rPr>
          <w:sz w:val="23"/>
          <w:szCs w:val="23"/>
        </w:rPr>
      </w:pPr>
    </w:p>
    <w:p w:rsidR="001138EB" w:rsidRDefault="001138EB" w:rsidP="0026130A">
      <w:pPr>
        <w:pStyle w:val="Default"/>
        <w:jc w:val="center"/>
        <w:rPr>
          <w:sz w:val="23"/>
          <w:szCs w:val="23"/>
        </w:rPr>
      </w:pPr>
    </w:p>
    <w:p w:rsidR="001138EB" w:rsidRDefault="001138EB" w:rsidP="0026130A">
      <w:pPr>
        <w:pStyle w:val="Default"/>
        <w:jc w:val="center"/>
        <w:rPr>
          <w:sz w:val="23"/>
          <w:szCs w:val="23"/>
        </w:rPr>
      </w:pPr>
    </w:p>
    <w:p w:rsidR="00A724D0" w:rsidRDefault="00A724D0" w:rsidP="00BC1AB6">
      <w:pPr>
        <w:pStyle w:val="Default"/>
        <w:rPr>
          <w:sz w:val="23"/>
          <w:szCs w:val="23"/>
        </w:rPr>
      </w:pPr>
    </w:p>
    <w:p w:rsidR="00BC1AB6" w:rsidRDefault="00BC1AB6" w:rsidP="00BC1AB6">
      <w:pPr>
        <w:pStyle w:val="Default"/>
        <w:rPr>
          <w:b/>
          <w:bCs/>
          <w:sz w:val="28"/>
          <w:szCs w:val="28"/>
        </w:rPr>
      </w:pPr>
    </w:p>
    <w:p w:rsidR="00BC1AB6" w:rsidRDefault="00BC1AB6" w:rsidP="00BC1AB6">
      <w:pPr>
        <w:pStyle w:val="Default"/>
        <w:rPr>
          <w:b/>
          <w:bCs/>
          <w:sz w:val="28"/>
          <w:szCs w:val="28"/>
        </w:rPr>
      </w:pPr>
    </w:p>
    <w:p w:rsidR="00BC1AB6" w:rsidRDefault="00BC1AB6" w:rsidP="00BC1AB6">
      <w:pPr>
        <w:pStyle w:val="Default"/>
        <w:rPr>
          <w:b/>
          <w:bCs/>
          <w:sz w:val="28"/>
          <w:szCs w:val="28"/>
        </w:rPr>
      </w:pPr>
    </w:p>
    <w:p w:rsidR="00BC1AB6" w:rsidRDefault="00BC1AB6" w:rsidP="00BC1AB6">
      <w:pPr>
        <w:pStyle w:val="Default"/>
        <w:rPr>
          <w:b/>
          <w:bCs/>
          <w:sz w:val="28"/>
          <w:szCs w:val="28"/>
        </w:rPr>
      </w:pPr>
    </w:p>
    <w:p w:rsidR="008C0BCA" w:rsidRPr="008C0BCA" w:rsidRDefault="008C0BCA" w:rsidP="008C0BCA">
      <w:pPr>
        <w:autoSpaceDE w:val="0"/>
        <w:autoSpaceDN w:val="0"/>
        <w:adjustRightInd w:val="0"/>
        <w:spacing w:after="0" w:line="240" w:lineRule="auto"/>
        <w:jc w:val="center"/>
        <w:rPr>
          <w:rFonts w:ascii="Times New Roman" w:hAnsi="Times New Roman" w:cs="Times New Roman"/>
          <w:b/>
          <w:sz w:val="28"/>
          <w:szCs w:val="28"/>
        </w:rPr>
      </w:pPr>
      <w:r w:rsidRPr="008C0BCA">
        <w:rPr>
          <w:rFonts w:ascii="Times New Roman" w:hAnsi="Times New Roman" w:cs="Times New Roman"/>
          <w:b/>
          <w:sz w:val="28"/>
          <w:szCs w:val="28"/>
        </w:rPr>
        <w:lastRenderedPageBreak/>
        <w:t>3.6.2. Программы профессиональных модулей</w:t>
      </w:r>
    </w:p>
    <w:p w:rsidR="00A724D0" w:rsidRDefault="00A724D0" w:rsidP="0026130A">
      <w:pPr>
        <w:pStyle w:val="Default"/>
        <w:jc w:val="center"/>
        <w:rPr>
          <w:b/>
          <w:bCs/>
          <w:sz w:val="28"/>
          <w:szCs w:val="28"/>
        </w:rPr>
      </w:pPr>
    </w:p>
    <w:p w:rsidR="00A724D0" w:rsidRPr="00BC1AB6" w:rsidRDefault="00BC1AB6" w:rsidP="0026130A">
      <w:pPr>
        <w:pStyle w:val="Default"/>
        <w:jc w:val="center"/>
        <w:rPr>
          <w:bCs/>
          <w:i/>
          <w:sz w:val="28"/>
          <w:szCs w:val="28"/>
        </w:rPr>
      </w:pPr>
      <w:r w:rsidRPr="00BC1AB6">
        <w:rPr>
          <w:bCs/>
          <w:i/>
          <w:sz w:val="28"/>
          <w:szCs w:val="28"/>
        </w:rPr>
        <w:t>ПМ.01 Разработка программных модулей программного обеспечения для компьютерных систем</w:t>
      </w:r>
    </w:p>
    <w:p w:rsidR="00A724D0" w:rsidRDefault="00A724D0" w:rsidP="0026130A">
      <w:pPr>
        <w:pStyle w:val="Default"/>
        <w:jc w:val="center"/>
        <w:rPr>
          <w:b/>
          <w:bCs/>
          <w:sz w:val="28"/>
          <w:szCs w:val="28"/>
        </w:rPr>
      </w:pPr>
    </w:p>
    <w:p w:rsidR="00BC1AB6" w:rsidRPr="00BC1AB6" w:rsidRDefault="00BC1AB6" w:rsidP="00E26A6D">
      <w:pPr>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Область применения программы</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Программа профессионального модуля (далее программа) – является частью примерной основной профессиональной образовательной программы в соответствии с ФГОС по специальностям СПО  Программирование в компьютерных системах (базовая подготовка) в части освоения основного вида профессиональной деятельности (ВПД): и соответствующих профессиональных компетенций (ПК):</w:t>
      </w:r>
    </w:p>
    <w:p w:rsidR="00BC1AB6" w:rsidRPr="00BC1AB6" w:rsidRDefault="00BC1AB6" w:rsidP="00BC1AB6">
      <w:pPr>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ПК 1.1. Выполнять разработку спецификаций отдельных компонент.</w:t>
      </w:r>
    </w:p>
    <w:p w:rsidR="00BC1AB6" w:rsidRPr="00BC1AB6" w:rsidRDefault="00BC1AB6" w:rsidP="00BC1AB6">
      <w:p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ПК 1.2. Осуществлять разработку кода программного продукта на основе готовых спецификаций на уровне модуля.</w:t>
      </w:r>
    </w:p>
    <w:p w:rsidR="00BC1AB6" w:rsidRPr="00BC1AB6" w:rsidRDefault="00BC1AB6" w:rsidP="00BC1AB6">
      <w:p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ПК 1.3. Выполнять отладку программных модулей с использованием специализированных программных средств.</w:t>
      </w:r>
    </w:p>
    <w:p w:rsidR="00BC1AB6" w:rsidRPr="00BC1AB6" w:rsidRDefault="00BC1AB6" w:rsidP="00BC1AB6">
      <w:p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ПК 1.4.</w:t>
      </w:r>
      <w:r w:rsidRPr="00BC1AB6">
        <w:rPr>
          <w:rFonts w:ascii="Times New Roman" w:eastAsia="Times New Roman" w:hAnsi="Times New Roman" w:cs="Times New Roman"/>
          <w:sz w:val="28"/>
          <w:szCs w:val="28"/>
          <w:lang w:val="en-US" w:eastAsia="ru-RU"/>
        </w:rPr>
        <w:t> </w:t>
      </w:r>
      <w:r w:rsidRPr="00BC1AB6">
        <w:rPr>
          <w:rFonts w:ascii="Times New Roman" w:eastAsia="Times New Roman" w:hAnsi="Times New Roman" w:cs="Times New Roman"/>
          <w:sz w:val="28"/>
          <w:szCs w:val="28"/>
          <w:lang w:eastAsia="ru-RU"/>
        </w:rPr>
        <w:t>Выполнять тестирование программных модулей.</w:t>
      </w:r>
    </w:p>
    <w:p w:rsidR="00BC1AB6" w:rsidRPr="00BC1AB6" w:rsidRDefault="00BC1AB6" w:rsidP="00BC1AB6">
      <w:p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ПК 1.5.</w:t>
      </w:r>
      <w:r w:rsidRPr="00BC1AB6">
        <w:rPr>
          <w:rFonts w:ascii="Times New Roman" w:eastAsia="Times New Roman" w:hAnsi="Times New Roman" w:cs="Times New Roman"/>
          <w:sz w:val="28"/>
          <w:szCs w:val="28"/>
          <w:lang w:val="en-US" w:eastAsia="ru-RU"/>
        </w:rPr>
        <w:t> </w:t>
      </w:r>
      <w:r w:rsidRPr="00BC1AB6">
        <w:rPr>
          <w:rFonts w:ascii="Times New Roman" w:eastAsia="Times New Roman" w:hAnsi="Times New Roman" w:cs="Times New Roman"/>
          <w:sz w:val="28"/>
          <w:szCs w:val="28"/>
          <w:lang w:eastAsia="ru-RU"/>
        </w:rPr>
        <w:t>Осуществлять оптимизацию программного кода модуля.</w:t>
      </w:r>
    </w:p>
    <w:p w:rsidR="00BC1AB6" w:rsidRPr="00BC1AB6" w:rsidRDefault="00BC1AB6" w:rsidP="00BC1AB6">
      <w:p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ПК 1.6.</w:t>
      </w:r>
      <w:r w:rsidRPr="00BC1AB6">
        <w:rPr>
          <w:rFonts w:ascii="Times New Roman" w:eastAsia="Times New Roman" w:hAnsi="Times New Roman" w:cs="Times New Roman"/>
          <w:sz w:val="28"/>
          <w:szCs w:val="28"/>
          <w:lang w:val="en-US" w:eastAsia="ru-RU"/>
        </w:rPr>
        <w:t> </w:t>
      </w:r>
      <w:r w:rsidRPr="00BC1AB6">
        <w:rPr>
          <w:rFonts w:ascii="Times New Roman" w:eastAsia="Times New Roman" w:hAnsi="Times New Roman" w:cs="Times New Roman"/>
          <w:sz w:val="28"/>
          <w:szCs w:val="28"/>
          <w:lang w:eastAsia="ru-RU"/>
        </w:rPr>
        <w:t>Разрабатывать компоненты проектной и технической документации с использованием графических языков спецификаций.</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Программа профессионального модуля может быть использована при повышении квалификации оператора ЭВМ</w:t>
      </w:r>
    </w:p>
    <w:p w:rsidR="00BC1AB6" w:rsidRPr="00BC1AB6" w:rsidRDefault="00BC1AB6" w:rsidP="00E26A6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на базе НПО с опытом работы от 1 года;</w:t>
      </w:r>
    </w:p>
    <w:p w:rsidR="00BC1AB6" w:rsidRPr="00BC1AB6" w:rsidRDefault="00BC1AB6" w:rsidP="00E26A6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на базе СПО без предъявления требований к опыту работы (для предприятий любого типа).</w:t>
      </w:r>
    </w:p>
    <w:p w:rsidR="00BC1AB6" w:rsidRPr="00BC1AB6" w:rsidRDefault="00BC1AB6" w:rsidP="00E26A6D">
      <w:pPr>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Профессиональный модуль имеет междисциплинарные связи со следующими дисциплинами (междисциплинарными курсами, профессиональными модулями):</w:t>
      </w:r>
    </w:p>
    <w:p w:rsidR="00BC1AB6" w:rsidRPr="00BC1AB6" w:rsidRDefault="00BC1AB6" w:rsidP="00E26A6D">
      <w:pPr>
        <w:numPr>
          <w:ilvl w:val="0"/>
          <w:numId w:val="41"/>
        </w:numPr>
        <w:tabs>
          <w:tab w:val="left" w:pos="900"/>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 xml:space="preserve">Информатика; </w:t>
      </w:r>
    </w:p>
    <w:p w:rsidR="00BC1AB6" w:rsidRPr="00BC1AB6" w:rsidRDefault="00BC1AB6" w:rsidP="00E26A6D">
      <w:pPr>
        <w:numPr>
          <w:ilvl w:val="0"/>
          <w:numId w:val="41"/>
        </w:numPr>
        <w:tabs>
          <w:tab w:val="left" w:pos="900"/>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Информационные технологии;</w:t>
      </w:r>
    </w:p>
    <w:p w:rsidR="00BC1AB6" w:rsidRPr="00BC1AB6" w:rsidRDefault="00BC1AB6" w:rsidP="00E26A6D">
      <w:pPr>
        <w:numPr>
          <w:ilvl w:val="0"/>
          <w:numId w:val="41"/>
        </w:numPr>
        <w:tabs>
          <w:tab w:val="left" w:pos="900"/>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Архитектура компьютерных систем;</w:t>
      </w:r>
    </w:p>
    <w:p w:rsidR="00BC1AB6" w:rsidRPr="00BC1AB6" w:rsidRDefault="00BC1AB6" w:rsidP="00E26A6D">
      <w:pPr>
        <w:numPr>
          <w:ilvl w:val="0"/>
          <w:numId w:val="41"/>
        </w:numPr>
        <w:tabs>
          <w:tab w:val="left" w:pos="900"/>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Основы программирования;</w:t>
      </w:r>
    </w:p>
    <w:p w:rsidR="00BC1AB6" w:rsidRPr="00BC1AB6" w:rsidRDefault="00BC1AB6" w:rsidP="00E26A6D">
      <w:pPr>
        <w:numPr>
          <w:ilvl w:val="0"/>
          <w:numId w:val="41"/>
        </w:numPr>
        <w:tabs>
          <w:tab w:val="left" w:pos="91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Операционные системы.</w:t>
      </w:r>
    </w:p>
    <w:p w:rsidR="00BC1AB6" w:rsidRPr="00BC1AB6" w:rsidRDefault="00BC1AB6" w:rsidP="00E26A6D">
      <w:pPr>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Цели и задачи модуля – требования к результатам освоения модуля</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C1AB6" w:rsidRPr="00BC1AB6" w:rsidRDefault="00BC1AB6" w:rsidP="00BC1AB6">
      <w:p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иметь практический опыт:</w:t>
      </w:r>
    </w:p>
    <w:p w:rsidR="00BC1AB6" w:rsidRPr="00BC1AB6" w:rsidRDefault="00BC1AB6" w:rsidP="00E26A6D">
      <w:pPr>
        <w:numPr>
          <w:ilvl w:val="0"/>
          <w:numId w:val="38"/>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разработки алгоритма поставленной задачи и реализации его средствами автоматизированного проектирования;</w:t>
      </w:r>
    </w:p>
    <w:p w:rsidR="00BC1AB6" w:rsidRPr="00BC1AB6" w:rsidRDefault="00BC1AB6" w:rsidP="00E26A6D">
      <w:pPr>
        <w:numPr>
          <w:ilvl w:val="0"/>
          <w:numId w:val="38"/>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разработки кода программного продукта на основе готовой спецификации на уровне модуля;</w:t>
      </w:r>
    </w:p>
    <w:p w:rsidR="00BC1AB6" w:rsidRPr="00BC1AB6" w:rsidRDefault="00BC1AB6" w:rsidP="00E26A6D">
      <w:pPr>
        <w:numPr>
          <w:ilvl w:val="0"/>
          <w:numId w:val="38"/>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использования инструментальных средств на этапе отладки программного продукта;</w:t>
      </w:r>
    </w:p>
    <w:p w:rsidR="00BC1AB6" w:rsidRPr="00BC1AB6" w:rsidRDefault="00BC1AB6" w:rsidP="00E26A6D">
      <w:pPr>
        <w:numPr>
          <w:ilvl w:val="0"/>
          <w:numId w:val="38"/>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проведения тестирования программного модуля по определенному сценарию;</w:t>
      </w:r>
    </w:p>
    <w:p w:rsidR="00BC1AB6" w:rsidRPr="00BC1AB6" w:rsidRDefault="00BC1AB6" w:rsidP="00BC1AB6">
      <w:p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уметь:</w:t>
      </w:r>
    </w:p>
    <w:p w:rsidR="00BC1AB6" w:rsidRPr="00BC1AB6" w:rsidRDefault="00BC1AB6" w:rsidP="00E26A6D">
      <w:pPr>
        <w:numPr>
          <w:ilvl w:val="0"/>
          <w:numId w:val="39"/>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lastRenderedPageBreak/>
        <w:t>осуществлять разработку кода программного модуля на современных языках программирования;</w:t>
      </w:r>
    </w:p>
    <w:p w:rsidR="00BC1AB6" w:rsidRPr="00BC1AB6" w:rsidRDefault="00BC1AB6" w:rsidP="00E26A6D">
      <w:pPr>
        <w:numPr>
          <w:ilvl w:val="0"/>
          <w:numId w:val="39"/>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создавать программу по разработанному алгоритму как отдельный модуль;</w:t>
      </w:r>
    </w:p>
    <w:p w:rsidR="00BC1AB6" w:rsidRPr="00BC1AB6" w:rsidRDefault="00BC1AB6" w:rsidP="00E26A6D">
      <w:pPr>
        <w:numPr>
          <w:ilvl w:val="0"/>
          <w:numId w:val="39"/>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выполнять отладку и тестирование программы на уровне модуля;</w:t>
      </w:r>
    </w:p>
    <w:p w:rsidR="00BC1AB6" w:rsidRPr="00BC1AB6" w:rsidRDefault="00BC1AB6" w:rsidP="00E26A6D">
      <w:pPr>
        <w:numPr>
          <w:ilvl w:val="0"/>
          <w:numId w:val="39"/>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оформлять документацию на программные средства;</w:t>
      </w:r>
    </w:p>
    <w:p w:rsidR="00BC1AB6" w:rsidRPr="00BC1AB6" w:rsidRDefault="00BC1AB6" w:rsidP="00E26A6D">
      <w:pPr>
        <w:numPr>
          <w:ilvl w:val="0"/>
          <w:numId w:val="39"/>
        </w:numPr>
        <w:autoSpaceDE w:val="0"/>
        <w:autoSpaceDN w:val="0"/>
        <w:adjustRightInd w:val="0"/>
        <w:spacing w:after="0" w:line="240" w:lineRule="auto"/>
        <w:ind w:firstLine="147"/>
        <w:jc w:val="both"/>
        <w:rPr>
          <w:rFonts w:ascii="Times New Roman,Bold" w:eastAsia="Times New Roman" w:hAnsi="Times New Roman,Bold" w:cs="Times New Roman,Bold"/>
          <w:sz w:val="28"/>
          <w:szCs w:val="28"/>
          <w:lang w:eastAsia="ru-RU"/>
        </w:rPr>
      </w:pPr>
      <w:r w:rsidRPr="00BC1AB6">
        <w:rPr>
          <w:rFonts w:ascii="Times New Roman" w:eastAsia="Times New Roman" w:hAnsi="Times New Roman" w:cs="Times New Roman"/>
          <w:sz w:val="28"/>
          <w:szCs w:val="28"/>
          <w:lang w:eastAsia="ru-RU"/>
        </w:rPr>
        <w:t>использовать инструментальные средства для автоматизации оформления документации;</w:t>
      </w:r>
    </w:p>
    <w:p w:rsidR="00BC1AB6" w:rsidRPr="00BC1AB6" w:rsidRDefault="00BC1AB6" w:rsidP="00BC1AB6">
      <w:p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знать:</w:t>
      </w:r>
    </w:p>
    <w:p w:rsidR="00BC1AB6" w:rsidRPr="00BC1AB6" w:rsidRDefault="00BC1AB6" w:rsidP="00E26A6D">
      <w:pPr>
        <w:numPr>
          <w:ilvl w:val="0"/>
          <w:numId w:val="40"/>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основные этапы разработки программного обеспечения;</w:t>
      </w:r>
    </w:p>
    <w:p w:rsidR="00BC1AB6" w:rsidRPr="00BC1AB6" w:rsidRDefault="00BC1AB6" w:rsidP="00E26A6D">
      <w:pPr>
        <w:numPr>
          <w:ilvl w:val="0"/>
          <w:numId w:val="40"/>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основные принципы технологии структурного и объектно-ориентированного программирования;</w:t>
      </w:r>
    </w:p>
    <w:p w:rsidR="00BC1AB6" w:rsidRPr="00BC1AB6" w:rsidRDefault="00BC1AB6" w:rsidP="00E26A6D">
      <w:pPr>
        <w:numPr>
          <w:ilvl w:val="0"/>
          <w:numId w:val="40"/>
        </w:numPr>
        <w:autoSpaceDE w:val="0"/>
        <w:autoSpaceDN w:val="0"/>
        <w:adjustRightInd w:val="0"/>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основные принципы отладки и тестирования программных продуктов;</w:t>
      </w:r>
    </w:p>
    <w:p w:rsidR="00BC1AB6" w:rsidRPr="00BC1AB6" w:rsidRDefault="00BC1AB6" w:rsidP="00E26A6D">
      <w:pPr>
        <w:numPr>
          <w:ilvl w:val="0"/>
          <w:numId w:val="40"/>
        </w:numPr>
        <w:autoSpaceDE w:val="0"/>
        <w:autoSpaceDN w:val="0"/>
        <w:adjustRightInd w:val="0"/>
        <w:spacing w:after="0" w:line="240" w:lineRule="auto"/>
        <w:ind w:firstLine="147"/>
        <w:jc w:val="both"/>
        <w:rPr>
          <w:rFonts w:ascii="Times New Roman,Bold" w:eastAsia="Times New Roman" w:hAnsi="Times New Roman,Bold" w:cs="Times New Roman,Bold"/>
          <w:sz w:val="28"/>
          <w:szCs w:val="28"/>
          <w:lang w:eastAsia="ru-RU"/>
        </w:rPr>
      </w:pPr>
      <w:r w:rsidRPr="00BC1AB6">
        <w:rPr>
          <w:rFonts w:ascii="Times New Roman" w:eastAsia="Times New Roman" w:hAnsi="Times New Roman" w:cs="Times New Roman"/>
          <w:sz w:val="28"/>
          <w:szCs w:val="28"/>
          <w:lang w:eastAsia="ru-RU"/>
        </w:rPr>
        <w:t>методы и средства разработки технической документации.</w:t>
      </w:r>
    </w:p>
    <w:p w:rsidR="00BC1AB6" w:rsidRPr="00BC1AB6" w:rsidRDefault="00BC1AB6" w:rsidP="00E26A6D">
      <w:pPr>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C1AB6">
        <w:rPr>
          <w:rFonts w:ascii="Times New Roman" w:eastAsia="Times New Roman" w:hAnsi="Times New Roman" w:cs="Times New Roman"/>
          <w:sz w:val="28"/>
          <w:szCs w:val="28"/>
          <w:lang w:eastAsia="ru-RU"/>
        </w:rPr>
        <w:t>оличество часов на освоение программы профессионального модуля:</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максимальной учебной нагрузки обучающегося –481 часов, включая:</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обязательной аудиторной учебной нагрузки обучающегося – 326 часа;</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самостоятельной работы обучающегося –  155 часа;</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производственной практики – 144 часа.</w:t>
      </w:r>
    </w:p>
    <w:p w:rsidR="00BC1AB6" w:rsidRPr="00BC1AB6" w:rsidRDefault="00BC1AB6" w:rsidP="00BC1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47"/>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Результатом освоения программы профессионального модуля является овладение обучающимися видом профессиональной деятельности Разработка программных модулей программного обеспечения компьютерных систем, в том числе профессиональными (ПК) и общими (ОК) компетенциями:</w:t>
      </w:r>
    </w:p>
    <w:p w:rsidR="00BC1AB6" w:rsidRPr="00BC1AB6" w:rsidRDefault="00BC1AB6" w:rsidP="00BC1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p>
    <w:tbl>
      <w:tblPr>
        <w:tblW w:w="498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29"/>
        <w:gridCol w:w="8217"/>
      </w:tblGrid>
      <w:tr w:rsidR="00BC1AB6" w:rsidRPr="00BC1AB6" w:rsidTr="006C56A7">
        <w:trPr>
          <w:trHeight w:val="651"/>
        </w:trPr>
        <w:tc>
          <w:tcPr>
            <w:tcW w:w="696" w:type="pct"/>
            <w:shd w:val="clear" w:color="auto" w:fill="auto"/>
            <w:vAlign w:val="center"/>
          </w:tcPr>
          <w:p w:rsidR="00BC1AB6" w:rsidRPr="00BC1AB6" w:rsidRDefault="00BC1AB6" w:rsidP="00BC1AB6">
            <w:pPr>
              <w:widowControl w:val="0"/>
              <w:suppressAutoHyphens/>
              <w:spacing w:after="0" w:line="240" w:lineRule="auto"/>
              <w:jc w:val="center"/>
              <w:rPr>
                <w:rFonts w:ascii="Times New Roman" w:eastAsia="Times New Roman" w:hAnsi="Times New Roman" w:cs="Times New Roman"/>
                <w:b/>
                <w:sz w:val="24"/>
                <w:szCs w:val="24"/>
                <w:lang w:eastAsia="ru-RU"/>
              </w:rPr>
            </w:pPr>
            <w:r w:rsidRPr="00BC1AB6">
              <w:rPr>
                <w:rFonts w:ascii="Times New Roman" w:eastAsia="Times New Roman" w:hAnsi="Times New Roman" w:cs="Times New Roman"/>
                <w:b/>
                <w:sz w:val="24"/>
                <w:szCs w:val="24"/>
                <w:lang w:eastAsia="ru-RU"/>
              </w:rPr>
              <w:t>Код</w:t>
            </w:r>
          </w:p>
        </w:tc>
        <w:tc>
          <w:tcPr>
            <w:tcW w:w="4304" w:type="pct"/>
            <w:shd w:val="clear" w:color="auto" w:fill="auto"/>
            <w:vAlign w:val="center"/>
          </w:tcPr>
          <w:p w:rsidR="00BC1AB6" w:rsidRPr="00BC1AB6" w:rsidRDefault="00BC1AB6" w:rsidP="00BC1AB6">
            <w:pPr>
              <w:widowControl w:val="0"/>
              <w:suppressAutoHyphens/>
              <w:spacing w:after="0" w:line="240" w:lineRule="auto"/>
              <w:jc w:val="center"/>
              <w:rPr>
                <w:rFonts w:ascii="Times New Roman" w:eastAsia="Times New Roman" w:hAnsi="Times New Roman" w:cs="Times New Roman"/>
                <w:b/>
                <w:sz w:val="24"/>
                <w:szCs w:val="24"/>
                <w:lang w:eastAsia="ru-RU"/>
              </w:rPr>
            </w:pPr>
            <w:r w:rsidRPr="00BC1AB6">
              <w:rPr>
                <w:rFonts w:ascii="Times New Roman" w:eastAsia="Times New Roman" w:hAnsi="Times New Roman" w:cs="Times New Roman"/>
                <w:b/>
                <w:sz w:val="24"/>
                <w:szCs w:val="24"/>
                <w:lang w:eastAsia="ru-RU"/>
              </w:rPr>
              <w:t>Наименование результата обучения</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ПК 1.1</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Выполнять разработку спецификаций отдельных компонент.</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ПК 1.2</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Осуществлять разработку кода программного продукта на основе готовых спецификаций на уровне модуля.</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ПК 1.3</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Выполнять отладку программных модулей с использованием специализированных программных средств.</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ПК 1.4</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Выполнять тестирование программных модулей.</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 xml:space="preserve">ПК 1.5  </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Осуществлять оптимизацию программного кода модуля.</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 xml:space="preserve">ПК  1.6 </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Разрабатывать компоненты проектной и технической документации с использованием графических языков спецификаций.</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1</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2</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Организовывать собственную деятельность, определять</w:t>
            </w:r>
          </w:p>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методы и способы выполнения профессиональных задач, оценивать их эффективность и качество.</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3</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Решать проблемы, оценивать риски и принимать решения в нестандартных ситуациях.</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4</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Осуществлять поиск, анализ и оценку информации, необходимой для  остановки и решения профессиональных задач, профессионального и личностного развития.</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5</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Использовать информационно-коммуникационные технологии для  совершенствования профессиональной деятельности.</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6</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Работать в коллективе и команде, обеспечивать ее сплочение, эффективно общаться с коллегами, руководством, потребителями.</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7</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 xml:space="preserve">Ставить цели, мотивировать деятельность подчиненных, организовывать и </w:t>
            </w:r>
            <w:r w:rsidRPr="00BC1AB6">
              <w:rPr>
                <w:rFonts w:ascii="Times New Roman" w:eastAsia="Times New Roman" w:hAnsi="Times New Roman" w:cs="Times New Roman"/>
                <w:sz w:val="24"/>
                <w:szCs w:val="24"/>
                <w:lang w:eastAsia="ru-RU"/>
              </w:rPr>
              <w:lastRenderedPageBreak/>
              <w:t>контролировать их работу с принятием на себя ответственности за результат выполнения заданий.</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lastRenderedPageBreak/>
              <w:t>ОК 8</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C1AB6" w:rsidRPr="00BC1AB6" w:rsidTr="006C56A7">
        <w:tc>
          <w:tcPr>
            <w:tcW w:w="696" w:type="pct"/>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9</w:t>
            </w:r>
          </w:p>
        </w:tc>
        <w:tc>
          <w:tcPr>
            <w:tcW w:w="4304" w:type="pct"/>
            <w:shd w:val="clear" w:color="auto" w:fill="auto"/>
          </w:tcPr>
          <w:p w:rsidR="00BC1AB6" w:rsidRPr="00BC1AB6" w:rsidRDefault="00BC1AB6" w:rsidP="00BC1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Быть готовым к смене технологий в профессиональной деятельности.</w:t>
            </w:r>
          </w:p>
        </w:tc>
      </w:tr>
    </w:tbl>
    <w:p w:rsidR="00BC1AB6" w:rsidRDefault="00BC1AB6" w:rsidP="0026130A">
      <w:pPr>
        <w:pStyle w:val="Default"/>
        <w:jc w:val="center"/>
        <w:rPr>
          <w:b/>
          <w:bCs/>
          <w:sz w:val="28"/>
          <w:szCs w:val="28"/>
        </w:rPr>
      </w:pPr>
    </w:p>
    <w:p w:rsidR="00A724D0" w:rsidRDefault="00BC1AB6" w:rsidP="0026130A">
      <w:pPr>
        <w:pStyle w:val="Default"/>
        <w:jc w:val="center"/>
        <w:rPr>
          <w:bCs/>
          <w:i/>
          <w:sz w:val="28"/>
          <w:szCs w:val="28"/>
        </w:rPr>
      </w:pPr>
      <w:r w:rsidRPr="00BC1AB6">
        <w:rPr>
          <w:bCs/>
          <w:i/>
          <w:sz w:val="28"/>
          <w:szCs w:val="28"/>
        </w:rPr>
        <w:t>ПМ.02Разработка и администрирование баз данных</w:t>
      </w:r>
    </w:p>
    <w:p w:rsidR="00BC1AB6" w:rsidRPr="00BC1AB6" w:rsidRDefault="00BC1AB6" w:rsidP="0026130A">
      <w:pPr>
        <w:pStyle w:val="Default"/>
        <w:jc w:val="center"/>
        <w:rPr>
          <w:bCs/>
          <w:i/>
          <w:sz w:val="28"/>
          <w:szCs w:val="28"/>
        </w:rPr>
      </w:pP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1.1. Область применения программы</w:t>
      </w:r>
    </w:p>
    <w:p w:rsidR="00BC1AB6" w:rsidRPr="00BC1AB6" w:rsidRDefault="00BC1AB6" w:rsidP="00BC1AB6">
      <w:pPr>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 xml:space="preserve">Образовательная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09.02.03 «Программирование в компьютерных системах» в части освоения основного вида профессиональной деятельности (ВПД): </w:t>
      </w:r>
      <w:r w:rsidRPr="00BC1AB6">
        <w:rPr>
          <w:rFonts w:ascii="Times New Roman" w:eastAsia="Times New Roman" w:hAnsi="Times New Roman" w:cs="Times New Roman"/>
          <w:sz w:val="28"/>
          <w:szCs w:val="24"/>
          <w:lang w:eastAsia="ru-RU"/>
        </w:rPr>
        <w:t xml:space="preserve">Разработка и администрирование баз данных </w:t>
      </w:r>
      <w:r w:rsidRPr="00BC1AB6">
        <w:rPr>
          <w:rFonts w:ascii="Times New Roman" w:eastAsia="Times New Roman" w:hAnsi="Times New Roman" w:cs="Times New Roman"/>
          <w:sz w:val="28"/>
          <w:szCs w:val="28"/>
          <w:lang w:eastAsia="ru-RU"/>
        </w:rPr>
        <w:t>и соответствующих профессиональных компетенций (ПК):</w:t>
      </w:r>
    </w:p>
    <w:p w:rsidR="00BC1AB6" w:rsidRPr="00BC1AB6" w:rsidRDefault="00BC1AB6" w:rsidP="00BC1AB6">
      <w:pPr>
        <w:widowControl w:val="0"/>
        <w:spacing w:after="0" w:line="240" w:lineRule="auto"/>
        <w:ind w:firstLine="720"/>
        <w:contextualSpacing/>
        <w:jc w:val="both"/>
        <w:rPr>
          <w:rFonts w:ascii="Times New Roman" w:eastAsia="Times New Roman" w:hAnsi="Times New Roman" w:cs="Times New Roman"/>
          <w:sz w:val="28"/>
          <w:szCs w:val="24"/>
          <w:lang w:eastAsia="ru-RU"/>
        </w:rPr>
      </w:pPr>
      <w:r w:rsidRPr="00BC1AB6">
        <w:rPr>
          <w:rFonts w:ascii="Times New Roman" w:eastAsia="Times New Roman" w:hAnsi="Times New Roman" w:cs="Times New Roman"/>
          <w:sz w:val="28"/>
          <w:szCs w:val="24"/>
          <w:lang w:eastAsia="ru-RU"/>
        </w:rPr>
        <w:t>ПК 2.1. Разрабатывать объекты базы данных. </w:t>
      </w:r>
    </w:p>
    <w:p w:rsidR="00BC1AB6" w:rsidRPr="00BC1AB6" w:rsidRDefault="00BC1AB6" w:rsidP="00BC1AB6">
      <w:pPr>
        <w:widowControl w:val="0"/>
        <w:spacing w:after="0" w:line="240" w:lineRule="auto"/>
        <w:ind w:firstLine="720"/>
        <w:contextualSpacing/>
        <w:jc w:val="both"/>
        <w:rPr>
          <w:rFonts w:ascii="Times New Roman" w:eastAsia="Times New Roman" w:hAnsi="Times New Roman" w:cs="Times New Roman"/>
          <w:sz w:val="28"/>
          <w:szCs w:val="24"/>
          <w:lang w:eastAsia="ru-RU"/>
        </w:rPr>
      </w:pPr>
      <w:r w:rsidRPr="00BC1AB6">
        <w:rPr>
          <w:rFonts w:ascii="Times New Roman" w:eastAsia="Times New Roman" w:hAnsi="Times New Roman" w:cs="Times New Roman"/>
          <w:sz w:val="28"/>
          <w:szCs w:val="24"/>
          <w:lang w:eastAsia="ru-RU"/>
        </w:rPr>
        <w:t>ПК 2.2. Реализовывать базу данных в конкретной системе управления базами данных (СУБД). </w:t>
      </w:r>
    </w:p>
    <w:p w:rsidR="00BC1AB6" w:rsidRPr="00BC1AB6" w:rsidRDefault="00BC1AB6" w:rsidP="00BC1AB6">
      <w:pPr>
        <w:widowControl w:val="0"/>
        <w:spacing w:after="0" w:line="240" w:lineRule="auto"/>
        <w:ind w:firstLine="720"/>
        <w:contextualSpacing/>
        <w:jc w:val="both"/>
        <w:rPr>
          <w:rFonts w:ascii="Times New Roman" w:eastAsia="Times New Roman" w:hAnsi="Times New Roman" w:cs="Times New Roman"/>
          <w:sz w:val="28"/>
          <w:szCs w:val="24"/>
          <w:lang w:eastAsia="ru-RU"/>
        </w:rPr>
      </w:pPr>
      <w:r w:rsidRPr="00BC1AB6">
        <w:rPr>
          <w:rFonts w:ascii="Times New Roman" w:eastAsia="Times New Roman" w:hAnsi="Times New Roman" w:cs="Times New Roman"/>
          <w:sz w:val="28"/>
          <w:szCs w:val="24"/>
          <w:lang w:eastAsia="ru-RU"/>
        </w:rPr>
        <w:t>ПК 2.3. Решать вопросы администрирования базы данных.</w:t>
      </w:r>
    </w:p>
    <w:p w:rsidR="00BC1AB6" w:rsidRPr="00BC1AB6" w:rsidRDefault="00BC1AB6" w:rsidP="00BC1AB6">
      <w:pPr>
        <w:widowControl w:val="0"/>
        <w:spacing w:after="0" w:line="240" w:lineRule="auto"/>
        <w:ind w:firstLine="720"/>
        <w:contextualSpacing/>
        <w:jc w:val="both"/>
        <w:rPr>
          <w:rFonts w:ascii="Times New Roman" w:eastAsia="Times New Roman" w:hAnsi="Times New Roman" w:cs="Times New Roman"/>
          <w:sz w:val="28"/>
          <w:szCs w:val="24"/>
          <w:lang w:eastAsia="ru-RU"/>
        </w:rPr>
      </w:pPr>
      <w:r w:rsidRPr="00BC1AB6">
        <w:rPr>
          <w:rFonts w:ascii="Times New Roman" w:eastAsia="Times New Roman" w:hAnsi="Times New Roman" w:cs="Times New Roman"/>
          <w:sz w:val="28"/>
          <w:szCs w:val="24"/>
          <w:lang w:eastAsia="ru-RU"/>
        </w:rPr>
        <w:t>ПК 2.4. Реализовывать методы и технологии защиты информации в базах данных. </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sz w:val="20"/>
          <w:szCs w:val="20"/>
          <w:lang w:eastAsia="ru-RU"/>
        </w:rPr>
      </w:pPr>
      <w:r w:rsidRPr="00BC1AB6">
        <w:rPr>
          <w:rFonts w:ascii="Times New Roman" w:eastAsia="Times New Roman" w:hAnsi="Times New Roman" w:cs="Times New Roman"/>
          <w:sz w:val="28"/>
          <w:szCs w:val="28"/>
          <w:lang w:eastAsia="ru-RU"/>
        </w:rPr>
        <w:t>Образовательная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программирования компьютерных систем 230115  Программирование в компьютерных системах  при наличии основного общего, среднего (полного) общего образования</w:t>
      </w:r>
      <w:r w:rsidRPr="00BC1AB6">
        <w:rPr>
          <w:rFonts w:ascii="Times New Roman" w:eastAsia="Times New Roman" w:hAnsi="Times New Roman" w:cs="Times New Roman"/>
          <w:sz w:val="24"/>
          <w:szCs w:val="24"/>
          <w:lang w:eastAsia="ru-RU"/>
        </w:rPr>
        <w:t xml:space="preserve">. </w:t>
      </w:r>
      <w:r w:rsidRPr="00BC1AB6">
        <w:rPr>
          <w:rFonts w:ascii="Times New Roman" w:eastAsia="Times New Roman" w:hAnsi="Times New Roman" w:cs="Times New Roman"/>
          <w:sz w:val="28"/>
          <w:szCs w:val="28"/>
          <w:lang w:eastAsia="ru-RU"/>
        </w:rPr>
        <w:t>Опыт работы</w:t>
      </w:r>
      <w:r w:rsidRPr="00BC1AB6">
        <w:rPr>
          <w:rFonts w:ascii="Times New Roman" w:eastAsia="Times New Roman" w:hAnsi="Times New Roman" w:cs="Times New Roman"/>
          <w:sz w:val="24"/>
          <w:szCs w:val="24"/>
          <w:lang w:eastAsia="ru-RU"/>
        </w:rPr>
        <w:t xml:space="preserve"> </w:t>
      </w:r>
      <w:r w:rsidRPr="00BC1AB6">
        <w:rPr>
          <w:rFonts w:ascii="Times New Roman" w:eastAsia="Times New Roman" w:hAnsi="Times New Roman" w:cs="Times New Roman"/>
          <w:sz w:val="28"/>
          <w:szCs w:val="28"/>
          <w:lang w:eastAsia="ru-RU"/>
        </w:rPr>
        <w:t>не требуется.</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1.2. Цели и задачи модуля – требования к результатам освоения модуля</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иметь практический опыт:</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работы с объектами базы данных в конкретной системе управления базами данных;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использования средств заполнения базы данных;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использования стандартных методов защиты объектов базы данных;</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уметь:</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создавать объекты баз данных в современных системах управления базами данных и управлять доступом к этим объектам;</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 xml:space="preserve">работать с современными </w:t>
      </w:r>
      <w:proofErr w:type="spellStart"/>
      <w:r w:rsidRPr="00BC1AB6">
        <w:rPr>
          <w:rFonts w:ascii="Times New Roman" w:eastAsia="Times New Roman" w:hAnsi="Times New Roman" w:cs="Times New Roman"/>
          <w:sz w:val="28"/>
          <w:szCs w:val="28"/>
          <w:lang w:eastAsia="ar-SA"/>
        </w:rPr>
        <w:t>сase</w:t>
      </w:r>
      <w:proofErr w:type="spellEnd"/>
      <w:r w:rsidRPr="00BC1AB6">
        <w:rPr>
          <w:rFonts w:ascii="Times New Roman" w:eastAsia="Times New Roman" w:hAnsi="Times New Roman" w:cs="Times New Roman"/>
          <w:sz w:val="28"/>
          <w:szCs w:val="28"/>
          <w:lang w:eastAsia="ar-SA"/>
        </w:rPr>
        <w:t xml:space="preserve">-средствами проектирования баз данных; </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формировать и настраивать схему базы данных;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разрабатывать прикладные программы с использованием языка SQL;</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создавать хранимые процедуры и триггеры на базах данных;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применять стандартные методы для защиты объектов базы данных;</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знать:</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основные положения теории баз данных, хранилищ данных, баз знаний;</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lastRenderedPageBreak/>
        <w:t>основные принципы построения концептуальной, логической и физической модели данных;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современные инструментальные средства разработки схемы базы данных;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методы описания схем баз данных в современных системах управления базами данных (СУБД);</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структуры данных СУБД, общий подход к организации представлений, таблиц, индексов и кластеров;</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методы организации целостности данных;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способы контроля доступа к данным и управления привилегиями;</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основные методы и средства защиты данных в базах данных;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 xml:space="preserve">модели и структуры информационных систем; </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основные типы сетевых топологий, приемы работы в компьютерных сетях;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информационные ресурсы компьютерных сетей;</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технологии передачи и обмена данными в компьютерных сетях;</w:t>
      </w:r>
    </w:p>
    <w:p w:rsidR="00BC1AB6" w:rsidRPr="00BC1AB6" w:rsidRDefault="00BC1AB6" w:rsidP="00E26A6D">
      <w:pPr>
        <w:numPr>
          <w:ilvl w:val="0"/>
          <w:numId w:val="42"/>
        </w:numPr>
        <w:spacing w:after="0" w:line="240" w:lineRule="auto"/>
        <w:ind w:left="0" w:firstLine="720"/>
        <w:rPr>
          <w:rFonts w:ascii="Times New Roman" w:eastAsia="Times New Roman" w:hAnsi="Times New Roman" w:cs="Times New Roman"/>
          <w:sz w:val="28"/>
          <w:szCs w:val="28"/>
          <w:lang w:eastAsia="ar-SA"/>
        </w:rPr>
      </w:pPr>
      <w:r w:rsidRPr="00BC1AB6">
        <w:rPr>
          <w:rFonts w:ascii="Times New Roman" w:eastAsia="Times New Roman" w:hAnsi="Times New Roman" w:cs="Times New Roman"/>
          <w:sz w:val="28"/>
          <w:szCs w:val="28"/>
          <w:lang w:eastAsia="ar-SA"/>
        </w:rPr>
        <w:t>основы разработки приложений баз данных</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 К</w:t>
      </w:r>
      <w:r w:rsidRPr="00BC1AB6">
        <w:rPr>
          <w:rFonts w:ascii="Times New Roman" w:eastAsia="Times New Roman" w:hAnsi="Times New Roman" w:cs="Times New Roman"/>
          <w:sz w:val="28"/>
          <w:szCs w:val="28"/>
          <w:lang w:eastAsia="ru-RU"/>
        </w:rPr>
        <w:t>оличество часов на освоение программы профессионального модуля:</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максимальной учебной нагрузки обучающегося –  514 час, включая:</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обязательной аудиторной учебной нагрузки обучающегося – 348 часов самостоятельной работы обучающегося – 166часов;</w:t>
      </w:r>
    </w:p>
    <w:p w:rsidR="00BC1AB6" w:rsidRPr="00BC1AB6" w:rsidRDefault="00BC1AB6" w:rsidP="00BC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производственной практики – 396часов.</w:t>
      </w:r>
    </w:p>
    <w:p w:rsidR="00BC1AB6" w:rsidRPr="00BC1AB6" w:rsidRDefault="00BC1AB6" w:rsidP="00BC1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BC1AB6">
        <w:rPr>
          <w:rFonts w:ascii="Times New Roman" w:eastAsia="Times New Roman" w:hAnsi="Times New Roman" w:cs="Times New Roman"/>
          <w:sz w:val="28"/>
          <w:szCs w:val="28"/>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(ВПД) </w:t>
      </w:r>
      <w:r w:rsidRPr="00BC1AB6">
        <w:rPr>
          <w:rFonts w:ascii="Times New Roman" w:eastAsia="Times New Roman" w:hAnsi="Times New Roman" w:cs="Times New Roman"/>
          <w:sz w:val="28"/>
          <w:szCs w:val="24"/>
          <w:lang w:eastAsia="ru-RU"/>
        </w:rPr>
        <w:t>Разработка и администрирование баз данных</w:t>
      </w:r>
      <w:r w:rsidRPr="00BC1AB6">
        <w:rPr>
          <w:rFonts w:ascii="Times New Roman" w:eastAsia="Times New Roman" w:hAnsi="Times New Roman" w:cs="Times New Roman"/>
          <w:sz w:val="28"/>
          <w:szCs w:val="28"/>
          <w:lang w:eastAsia="ru-RU"/>
        </w:rPr>
        <w:t>, в том числе профессиональными (ПК) и общими (ОК) компетенциями:</w:t>
      </w:r>
    </w:p>
    <w:p w:rsidR="00BC1AB6" w:rsidRPr="00BC1AB6" w:rsidRDefault="00BC1AB6" w:rsidP="00BC1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p w:rsidR="00BC1AB6" w:rsidRPr="00BC1AB6" w:rsidRDefault="00BC1AB6" w:rsidP="00BC1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BC1AB6" w:rsidRPr="00BC1AB6" w:rsidTr="006C56A7">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BC1AB6" w:rsidRPr="00BC1AB6" w:rsidRDefault="00BC1AB6" w:rsidP="00BC1AB6">
            <w:pPr>
              <w:widowControl w:val="0"/>
              <w:suppressAutoHyphens/>
              <w:spacing w:after="0" w:line="240" w:lineRule="auto"/>
              <w:jc w:val="center"/>
              <w:rPr>
                <w:rFonts w:ascii="Times New Roman" w:eastAsia="Times New Roman" w:hAnsi="Times New Roman" w:cs="Times New Roman"/>
                <w:b/>
                <w:sz w:val="24"/>
                <w:szCs w:val="24"/>
                <w:lang w:eastAsia="ru-RU"/>
              </w:rPr>
            </w:pPr>
            <w:r w:rsidRPr="00BC1AB6">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BC1AB6" w:rsidRPr="00BC1AB6" w:rsidRDefault="00BC1AB6" w:rsidP="00BC1AB6">
            <w:pPr>
              <w:widowControl w:val="0"/>
              <w:suppressAutoHyphens/>
              <w:spacing w:after="0" w:line="240" w:lineRule="auto"/>
              <w:jc w:val="center"/>
              <w:rPr>
                <w:rFonts w:ascii="Times New Roman" w:eastAsia="Times New Roman" w:hAnsi="Times New Roman" w:cs="Times New Roman"/>
                <w:b/>
                <w:sz w:val="24"/>
                <w:szCs w:val="24"/>
                <w:lang w:eastAsia="ru-RU"/>
              </w:rPr>
            </w:pPr>
            <w:r w:rsidRPr="00BC1AB6">
              <w:rPr>
                <w:rFonts w:ascii="Times New Roman" w:eastAsia="Times New Roman" w:hAnsi="Times New Roman" w:cs="Times New Roman"/>
                <w:b/>
                <w:sz w:val="24"/>
                <w:szCs w:val="24"/>
                <w:lang w:eastAsia="ru-RU"/>
              </w:rPr>
              <w:t>Наименование результата обучения</w:t>
            </w:r>
          </w:p>
        </w:tc>
      </w:tr>
      <w:tr w:rsidR="00BC1AB6" w:rsidRPr="00BC1AB6" w:rsidTr="006C56A7">
        <w:tc>
          <w:tcPr>
            <w:tcW w:w="833" w:type="pct"/>
            <w:tcBorders>
              <w:top w:val="single" w:sz="12"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28" w:lineRule="auto"/>
              <w:ind w:left="283" w:hanging="283"/>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Разрабатывать объекты базы данных. </w:t>
            </w:r>
          </w:p>
        </w:tc>
      </w:tr>
      <w:tr w:rsidR="00BC1AB6" w:rsidRPr="00BC1AB6"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uppressAutoHyphens/>
              <w:spacing w:after="0" w:line="240" w:lineRule="auto"/>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Реализовывать базу данных в конкретной СУБД. </w:t>
            </w:r>
          </w:p>
        </w:tc>
      </w:tr>
      <w:tr w:rsidR="00BC1AB6" w:rsidRPr="00BC1AB6"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val="en-US" w:eastAsia="ru-RU"/>
              </w:rPr>
            </w:pPr>
            <w:r w:rsidRPr="00BC1AB6">
              <w:rPr>
                <w:rFonts w:ascii="Times New Roman" w:eastAsia="Times New Roman" w:hAnsi="Times New Roman" w:cs="Times New Roman"/>
                <w:sz w:val="24"/>
                <w:szCs w:val="24"/>
                <w:lang w:eastAsia="ru-RU"/>
              </w:rPr>
              <w:t>ПК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28" w:lineRule="auto"/>
              <w:ind w:left="283" w:hanging="283"/>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Решать вопросы администрирования базы данных.</w:t>
            </w:r>
          </w:p>
        </w:tc>
      </w:tr>
      <w:tr w:rsidR="00BC1AB6" w:rsidRPr="00BC1AB6"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28"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Реализовывать методы и технологии защиты информации в базах данных. </w:t>
            </w:r>
          </w:p>
        </w:tc>
      </w:tr>
      <w:tr w:rsidR="00BC1AB6" w:rsidRPr="00BC1AB6"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BC1AB6" w:rsidRPr="00BC1AB6"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C1AB6" w:rsidRPr="00BC1AB6"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BC1AB6" w:rsidRPr="00BC1AB6"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C1AB6" w:rsidRPr="00BC1AB6"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BC1AB6" w:rsidRPr="00BC1AB6"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Работать в коллективе и в команде, эффективно общаться с коллегами, руководством, потребителями.</w:t>
            </w:r>
          </w:p>
        </w:tc>
      </w:tr>
      <w:tr w:rsidR="00BC1AB6" w:rsidRPr="00BC1AB6"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lastRenderedPageBreak/>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BC1AB6" w:rsidRPr="00BC1AB6"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C1AB6" w:rsidRPr="00BC1AB6"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BC1AB6" w:rsidRPr="00BC1AB6" w:rsidRDefault="00BC1AB6" w:rsidP="00BC1AB6">
            <w:pPr>
              <w:widowControl w:val="0"/>
              <w:suppressAutoHyphens/>
              <w:spacing w:after="0" w:line="360" w:lineRule="auto"/>
              <w:jc w:val="center"/>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C1AB6" w:rsidRPr="00BC1AB6" w:rsidRDefault="00BC1AB6" w:rsidP="00BC1AB6">
            <w:pPr>
              <w:widowControl w:val="0"/>
              <w:spacing w:after="0" w:line="240" w:lineRule="auto"/>
              <w:contextualSpacing/>
              <w:jc w:val="both"/>
              <w:rPr>
                <w:rFonts w:ascii="Times New Roman" w:eastAsia="Times New Roman" w:hAnsi="Times New Roman" w:cs="Times New Roman"/>
                <w:sz w:val="24"/>
                <w:szCs w:val="24"/>
                <w:lang w:eastAsia="ru-RU"/>
              </w:rPr>
            </w:pPr>
            <w:r w:rsidRPr="00BC1AB6">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bl>
    <w:p w:rsidR="00BC1AB6" w:rsidRPr="00BC1AB6" w:rsidRDefault="00BC1AB6" w:rsidP="00BC1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BC1AB6" w:rsidRPr="00BC1AB6" w:rsidRDefault="00BC1AB6" w:rsidP="0026130A">
      <w:pPr>
        <w:pStyle w:val="Default"/>
        <w:jc w:val="center"/>
        <w:rPr>
          <w:bCs/>
          <w:i/>
          <w:sz w:val="28"/>
          <w:szCs w:val="28"/>
        </w:rPr>
      </w:pPr>
    </w:p>
    <w:p w:rsidR="00A724D0" w:rsidRDefault="00BC1AB6" w:rsidP="0026130A">
      <w:pPr>
        <w:pStyle w:val="Default"/>
        <w:jc w:val="center"/>
        <w:rPr>
          <w:bCs/>
          <w:i/>
          <w:sz w:val="28"/>
          <w:szCs w:val="28"/>
        </w:rPr>
      </w:pPr>
      <w:r>
        <w:rPr>
          <w:bCs/>
          <w:i/>
          <w:sz w:val="28"/>
          <w:szCs w:val="28"/>
        </w:rPr>
        <w:t>ПМ.03</w:t>
      </w:r>
      <w:r w:rsidRPr="00BC1AB6">
        <w:t xml:space="preserve"> </w:t>
      </w:r>
      <w:r w:rsidRPr="00BC1AB6">
        <w:rPr>
          <w:bCs/>
          <w:i/>
          <w:sz w:val="28"/>
          <w:szCs w:val="28"/>
        </w:rPr>
        <w:t>Участие в интеграции программных модулей</w:t>
      </w:r>
    </w:p>
    <w:p w:rsidR="006C56A7" w:rsidRDefault="006C56A7" w:rsidP="0026130A">
      <w:pPr>
        <w:pStyle w:val="Default"/>
        <w:jc w:val="center"/>
        <w:rPr>
          <w:bCs/>
          <w:i/>
          <w:sz w:val="28"/>
          <w:szCs w:val="28"/>
        </w:rPr>
      </w:pP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1.1. Область применения программы</w:t>
      </w:r>
    </w:p>
    <w:p w:rsidR="006C56A7" w:rsidRPr="006C56A7" w:rsidRDefault="006C56A7" w:rsidP="006C56A7">
      <w:pPr>
        <w:widowControl w:val="0"/>
        <w:suppressAutoHyphens/>
        <w:spacing w:after="0" w:line="240" w:lineRule="auto"/>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Рабочая программа профессионального модуля (далее примерная программа) – является частью примерной основной профессиональной образовательной программы в соответствии с ФГОС по специальности СПО Программирование в компьютерных системах (базовой подготовки) в части освоения основного вида профессиональной деятельности (ВПД): Участие в интеграции программных модулей и соответствующих профессиональных компетенций (ПК):</w:t>
      </w:r>
    </w:p>
    <w:p w:rsidR="006C56A7" w:rsidRPr="006C56A7" w:rsidRDefault="006C56A7" w:rsidP="006C56A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1. Анализировать проектную и техническую документацию на уровне взаимодействия компонент программного обеспечения.</w:t>
      </w:r>
    </w:p>
    <w:p w:rsidR="006C56A7" w:rsidRPr="006C56A7" w:rsidRDefault="006C56A7" w:rsidP="006C56A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2. Выполнять интеграцию модулей в программную систему.</w:t>
      </w:r>
    </w:p>
    <w:p w:rsidR="006C56A7" w:rsidRPr="006C56A7" w:rsidRDefault="006C56A7" w:rsidP="006C56A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3. Выполнять отладку программного продукта с использованием специализированных программных средств.</w:t>
      </w:r>
    </w:p>
    <w:p w:rsidR="006C56A7" w:rsidRPr="006C56A7" w:rsidRDefault="006C56A7" w:rsidP="006C56A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4. Осуществлять разработку тестовых наборов и тестовых сценариев.</w:t>
      </w:r>
    </w:p>
    <w:p w:rsidR="006C56A7" w:rsidRPr="006C56A7" w:rsidRDefault="006C56A7" w:rsidP="006C56A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5. Производить инспектирование компонент программного продукта на предмет соответствия стандартам кодирования.</w:t>
      </w:r>
    </w:p>
    <w:p w:rsidR="006C56A7" w:rsidRPr="006C56A7" w:rsidRDefault="006C56A7" w:rsidP="006C56A7">
      <w:pPr>
        <w:widowControl w:val="0"/>
        <w:spacing w:after="0" w:line="240" w:lineRule="auto"/>
        <w:ind w:firstLine="540"/>
        <w:contextualSpacing/>
        <w:jc w:val="both"/>
        <w:rPr>
          <w:rFonts w:ascii="Times New Roman" w:eastAsia="Times New Roman" w:hAnsi="Times New Roman" w:cs="Times New Roman"/>
          <w:sz w:val="28"/>
          <w:szCs w:val="24"/>
          <w:lang w:eastAsia="ru-RU"/>
        </w:rPr>
      </w:pPr>
      <w:r w:rsidRPr="006C56A7">
        <w:rPr>
          <w:rFonts w:ascii="Times New Roman" w:eastAsia="Times New Roman" w:hAnsi="Times New Roman" w:cs="Times New Roman"/>
          <w:sz w:val="28"/>
          <w:szCs w:val="28"/>
          <w:lang w:eastAsia="ru-RU"/>
        </w:rPr>
        <w:t>6. Разрабатывать технологическую документацию.</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eastAsia="ru-RU"/>
        </w:rPr>
      </w:pPr>
      <w:r w:rsidRPr="006C56A7">
        <w:rPr>
          <w:rFonts w:ascii="Times New Roman" w:eastAsia="Times New Roman" w:hAnsi="Times New Roman" w:cs="Times New Roman"/>
          <w:sz w:val="28"/>
          <w:szCs w:val="28"/>
          <w:lang w:eastAsia="ru-RU"/>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программирования компьютерных систем при наличии основного общего, среднего (полного) общего образования</w:t>
      </w:r>
      <w:r w:rsidRPr="006C56A7">
        <w:rPr>
          <w:rFonts w:ascii="Times New Roman" w:eastAsia="Times New Roman" w:hAnsi="Times New Roman" w:cs="Times New Roman"/>
          <w:sz w:val="24"/>
          <w:szCs w:val="24"/>
          <w:lang w:eastAsia="ru-RU"/>
        </w:rPr>
        <w:t xml:space="preserve">. </w:t>
      </w:r>
      <w:r w:rsidRPr="006C56A7">
        <w:rPr>
          <w:rFonts w:ascii="Times New Roman" w:eastAsia="Times New Roman" w:hAnsi="Times New Roman" w:cs="Times New Roman"/>
          <w:sz w:val="28"/>
          <w:szCs w:val="28"/>
          <w:lang w:eastAsia="ru-RU"/>
        </w:rPr>
        <w:t>Опыт работы</w:t>
      </w:r>
      <w:r w:rsidRPr="006C56A7">
        <w:rPr>
          <w:rFonts w:ascii="Times New Roman" w:eastAsia="Times New Roman" w:hAnsi="Times New Roman" w:cs="Times New Roman"/>
          <w:sz w:val="24"/>
          <w:szCs w:val="24"/>
          <w:lang w:eastAsia="ru-RU"/>
        </w:rPr>
        <w:t xml:space="preserve"> </w:t>
      </w:r>
      <w:r w:rsidRPr="006C56A7">
        <w:rPr>
          <w:rFonts w:ascii="Times New Roman" w:eastAsia="Times New Roman" w:hAnsi="Times New Roman" w:cs="Times New Roman"/>
          <w:sz w:val="28"/>
          <w:szCs w:val="28"/>
          <w:lang w:eastAsia="ru-RU"/>
        </w:rPr>
        <w:t>не требуется.</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1.2. Цели и задачи модуля – требования к результатам освоения модуля</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иметь практический опыт:</w:t>
      </w:r>
    </w:p>
    <w:p w:rsidR="006C56A7" w:rsidRPr="006C56A7" w:rsidRDefault="006C56A7" w:rsidP="006C56A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участия в выработке требований к программному обеспечению;</w:t>
      </w:r>
    </w:p>
    <w:p w:rsidR="006C56A7" w:rsidRPr="006C56A7" w:rsidRDefault="006C56A7" w:rsidP="006C56A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участия в проектировании программного обеспечения с использованием специализированных программных пакетов</w:t>
      </w:r>
      <w:r w:rsidRPr="006C56A7">
        <w:rPr>
          <w:rFonts w:ascii="Times New Roman" w:eastAsia="Times New Roman" w:hAnsi="Times New Roman" w:cs="Times New Roman"/>
          <w:sz w:val="28"/>
          <w:szCs w:val="28"/>
          <w:lang w:eastAsia="ar-SA"/>
        </w:rPr>
        <w:t>;</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уметь:</w:t>
      </w:r>
    </w:p>
    <w:p w:rsidR="006C56A7" w:rsidRPr="006C56A7" w:rsidRDefault="006C56A7" w:rsidP="006C56A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владеть основными методологиями процессов разработки программного обеспечения;</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использовать методы для получения кода с заданной функциональностью и степенью качества;</w:t>
      </w:r>
    </w:p>
    <w:p w:rsidR="006C56A7" w:rsidRPr="006C56A7" w:rsidRDefault="006C56A7" w:rsidP="006C56A7">
      <w:pPr>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пользоваться ремонтной и эксплуатационной технической документацией;</w:t>
      </w:r>
    </w:p>
    <w:p w:rsidR="006C56A7" w:rsidRPr="006C56A7" w:rsidRDefault="006C56A7" w:rsidP="006C56A7">
      <w:pPr>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lastRenderedPageBreak/>
        <w:t>- производить техническое обслуживание, контроль, диагностику средств вычислительной техники, восстановление работоспособности вычислительной техники и компьютерных сетей;</w:t>
      </w:r>
    </w:p>
    <w:p w:rsidR="006C56A7" w:rsidRPr="006C56A7" w:rsidRDefault="006C56A7" w:rsidP="006C56A7">
      <w:pPr>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применять диагностические программы общего и специального назначения;</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проводить текущее техническое обслуживание вычислительной техники.</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знать:</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модели процесса разработки программного обеспечения;</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основные принципы процесса разработки программного обеспечения;</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основные подходы к интегрированию программных модулей;</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основные методы и средства эффективной разработки;</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основы верификации и аттестации программного обеспечения;</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концепции и реализации программных процессов;</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принципы построения, структуры и приемы работы с инструментальными средствами, поддерживающими создание программного обеспечения;</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методы организации работы в коллективах разработчиков программного обеспечения;</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основные положения метрологии программных продуктов, принципы построения, проектирования и использования средств для измерений характеристик и параметров программ, программных систем и комплексов;</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стандарты качества программного обеспечения;</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методы и средства разработки программной документации;</w:t>
      </w:r>
    </w:p>
    <w:p w:rsidR="006C56A7" w:rsidRPr="006C56A7" w:rsidRDefault="006C56A7" w:rsidP="006C56A7">
      <w:pPr>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4"/>
          <w:szCs w:val="24"/>
          <w:lang w:eastAsia="ru-RU"/>
        </w:rPr>
        <w:t xml:space="preserve">- </w:t>
      </w:r>
      <w:r w:rsidRPr="006C56A7">
        <w:rPr>
          <w:rFonts w:ascii="Times New Roman" w:eastAsia="Times New Roman" w:hAnsi="Times New Roman" w:cs="Times New Roman"/>
          <w:sz w:val="28"/>
          <w:szCs w:val="28"/>
          <w:lang w:eastAsia="ru-RU"/>
        </w:rPr>
        <w:t>организацию технического обслуживания и ремонта средств вычислительной техники;</w:t>
      </w:r>
    </w:p>
    <w:p w:rsidR="006C56A7" w:rsidRPr="006C56A7" w:rsidRDefault="006C56A7" w:rsidP="006C56A7">
      <w:pPr>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приемы и методы технического обслуживания, контроля, диагностики СВТ;</w:t>
      </w:r>
    </w:p>
    <w:p w:rsidR="006C56A7" w:rsidRPr="006C56A7" w:rsidRDefault="006C56A7" w:rsidP="006C56A7">
      <w:pPr>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приёмы и методы восстановления работоспособности вычислительной техники и компьютерных сетей; типовые системы технического обслуживания и ремонта;</w:t>
      </w:r>
    </w:p>
    <w:p w:rsidR="006C56A7" w:rsidRPr="006C56A7" w:rsidRDefault="006C56A7" w:rsidP="006C56A7">
      <w:pPr>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методы диагностики неисправностей СВТ;</w:t>
      </w:r>
    </w:p>
    <w:p w:rsidR="006C56A7" w:rsidRPr="006C56A7" w:rsidRDefault="006C56A7" w:rsidP="006C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типовые алгоритмы нахождения неисправностей СВТ.</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К</w:t>
      </w:r>
      <w:r w:rsidRPr="006C56A7">
        <w:rPr>
          <w:rFonts w:ascii="Times New Roman" w:eastAsia="Times New Roman" w:hAnsi="Times New Roman" w:cs="Times New Roman"/>
          <w:sz w:val="28"/>
          <w:szCs w:val="28"/>
          <w:lang w:eastAsia="ru-RU"/>
        </w:rPr>
        <w:t>оличество часов на освоение программы профессионального модуля:</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 xml:space="preserve">максимальной учебной нагрузки обучающегося – </w:t>
      </w:r>
      <w:r w:rsidR="00EE0765">
        <w:rPr>
          <w:rFonts w:ascii="Times New Roman" w:eastAsia="Times New Roman" w:hAnsi="Times New Roman" w:cs="Times New Roman"/>
          <w:sz w:val="28"/>
          <w:szCs w:val="28"/>
          <w:lang w:eastAsia="ru-RU"/>
        </w:rPr>
        <w:t>271</w:t>
      </w:r>
      <w:r w:rsidRPr="006C56A7">
        <w:rPr>
          <w:rFonts w:ascii="Times New Roman" w:eastAsia="Times New Roman" w:hAnsi="Times New Roman" w:cs="Times New Roman"/>
          <w:sz w:val="28"/>
          <w:szCs w:val="28"/>
          <w:lang w:eastAsia="ru-RU"/>
        </w:rPr>
        <w:t xml:space="preserve"> часов, включая:</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обязательной аудиторной уче</w:t>
      </w:r>
      <w:r w:rsidR="00EE0765">
        <w:rPr>
          <w:rFonts w:ascii="Times New Roman" w:eastAsia="Times New Roman" w:hAnsi="Times New Roman" w:cs="Times New Roman"/>
          <w:sz w:val="28"/>
          <w:szCs w:val="28"/>
          <w:lang w:eastAsia="ru-RU"/>
        </w:rPr>
        <w:t>бной нагрузки обучающегося – 179</w:t>
      </w:r>
      <w:r w:rsidRPr="006C56A7">
        <w:rPr>
          <w:rFonts w:ascii="Times New Roman" w:eastAsia="Times New Roman" w:hAnsi="Times New Roman" w:cs="Times New Roman"/>
          <w:sz w:val="28"/>
          <w:szCs w:val="28"/>
          <w:lang w:eastAsia="ru-RU"/>
        </w:rPr>
        <w:t xml:space="preserve"> часов;</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самостоят</w:t>
      </w:r>
      <w:r w:rsidR="00EE0765">
        <w:rPr>
          <w:rFonts w:ascii="Times New Roman" w:eastAsia="Times New Roman" w:hAnsi="Times New Roman" w:cs="Times New Roman"/>
          <w:sz w:val="28"/>
          <w:szCs w:val="28"/>
          <w:lang w:eastAsia="ru-RU"/>
        </w:rPr>
        <w:t>ельной работы обучающегося – 92</w:t>
      </w:r>
      <w:r w:rsidRPr="006C56A7">
        <w:rPr>
          <w:rFonts w:ascii="Times New Roman" w:eastAsia="Times New Roman" w:hAnsi="Times New Roman" w:cs="Times New Roman"/>
          <w:sz w:val="28"/>
          <w:szCs w:val="28"/>
          <w:lang w:eastAsia="ru-RU"/>
        </w:rPr>
        <w:t xml:space="preserve"> часов;</w:t>
      </w:r>
    </w:p>
    <w:p w:rsidR="006C56A7" w:rsidRPr="006C56A7" w:rsidRDefault="006C56A7" w:rsidP="006C5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производст</w:t>
      </w:r>
      <w:r w:rsidR="00EE0765">
        <w:rPr>
          <w:rFonts w:ascii="Times New Roman" w:eastAsia="Times New Roman" w:hAnsi="Times New Roman" w:cs="Times New Roman"/>
          <w:sz w:val="28"/>
          <w:szCs w:val="28"/>
          <w:lang w:eastAsia="ru-RU"/>
        </w:rPr>
        <w:t>венной практики – 144</w:t>
      </w:r>
      <w:r w:rsidRPr="006C56A7">
        <w:rPr>
          <w:rFonts w:ascii="Times New Roman" w:eastAsia="Times New Roman" w:hAnsi="Times New Roman" w:cs="Times New Roman"/>
          <w:sz w:val="28"/>
          <w:szCs w:val="28"/>
          <w:lang w:eastAsia="ru-RU"/>
        </w:rPr>
        <w:t xml:space="preserve"> часо</w:t>
      </w:r>
      <w:r>
        <w:rPr>
          <w:rFonts w:ascii="Times New Roman" w:eastAsia="Times New Roman" w:hAnsi="Times New Roman" w:cs="Times New Roman"/>
          <w:sz w:val="28"/>
          <w:szCs w:val="28"/>
          <w:lang w:eastAsia="ru-RU"/>
        </w:rPr>
        <w:t>в</w:t>
      </w:r>
      <w:r w:rsidRPr="006C56A7">
        <w:rPr>
          <w:rFonts w:ascii="Times New Roman" w:eastAsia="Times New Roman" w:hAnsi="Times New Roman" w:cs="Times New Roman"/>
          <w:caps/>
          <w:sz w:val="28"/>
          <w:szCs w:val="28"/>
          <w:lang w:val="x-none" w:eastAsia="x-none"/>
        </w:rPr>
        <w:t xml:space="preserve"> </w:t>
      </w:r>
    </w:p>
    <w:p w:rsidR="006C56A7" w:rsidRPr="006C56A7" w:rsidRDefault="006C56A7" w:rsidP="006C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6"/>
          <w:szCs w:val="16"/>
          <w:lang w:eastAsia="ru-RU"/>
        </w:rPr>
      </w:pPr>
    </w:p>
    <w:p w:rsidR="006C56A7" w:rsidRPr="006C56A7" w:rsidRDefault="006C56A7" w:rsidP="006C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6C56A7">
        <w:rPr>
          <w:rFonts w:ascii="Times New Roman" w:eastAsia="Times New Roman" w:hAnsi="Times New Roman" w:cs="Times New Roman"/>
          <w:sz w:val="28"/>
          <w:szCs w:val="28"/>
          <w:lang w:eastAsia="ru-RU"/>
        </w:rPr>
        <w:t>Результатом освоения программы профессионального модуля является овладение обучающимися видом профессиональной деятельности (ВПД) Участие в интеграции программных модулей, в том числе профессиональными (ПК) и общими (ОК) компетенциями:</w:t>
      </w:r>
    </w:p>
    <w:p w:rsidR="006C56A7" w:rsidRPr="006C56A7" w:rsidRDefault="006C56A7" w:rsidP="006C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p w:rsidR="006C56A7" w:rsidRPr="006C56A7" w:rsidRDefault="006C56A7" w:rsidP="006C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6C56A7" w:rsidRPr="006C56A7" w:rsidTr="006C56A7">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6C56A7" w:rsidRPr="006C56A7" w:rsidRDefault="006C56A7" w:rsidP="006C56A7">
            <w:pPr>
              <w:widowControl w:val="0"/>
              <w:suppressAutoHyphens/>
              <w:spacing w:after="0" w:line="240" w:lineRule="auto"/>
              <w:jc w:val="center"/>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6C56A7" w:rsidRPr="006C56A7" w:rsidRDefault="006C56A7" w:rsidP="006C56A7">
            <w:pPr>
              <w:widowControl w:val="0"/>
              <w:suppressAutoHyphens/>
              <w:spacing w:after="0" w:line="240" w:lineRule="auto"/>
              <w:jc w:val="center"/>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Наименование результата обучения</w:t>
            </w:r>
          </w:p>
        </w:tc>
      </w:tr>
      <w:tr w:rsidR="006C56A7" w:rsidRPr="006C56A7" w:rsidTr="006C56A7">
        <w:tc>
          <w:tcPr>
            <w:tcW w:w="833" w:type="pct"/>
            <w:tcBorders>
              <w:top w:val="single" w:sz="12"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ПК 3.1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28"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Анализировать проектную и техническую документацию на уровне взаимодействия компонент программного обеспечения.</w:t>
            </w:r>
          </w:p>
        </w:tc>
      </w:tr>
      <w:tr w:rsidR="006C56A7" w:rsidRPr="006C56A7"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ПК 3.2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uppressAutoHyphens/>
              <w:spacing w:after="0" w:line="24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Выполнять интеграцию модулей в программную систему.</w:t>
            </w:r>
          </w:p>
        </w:tc>
      </w:tr>
      <w:tr w:rsidR="006C56A7" w:rsidRPr="006C56A7"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val="en-US" w:eastAsia="ru-RU"/>
              </w:rPr>
            </w:pPr>
            <w:r w:rsidRPr="006C56A7">
              <w:rPr>
                <w:rFonts w:ascii="Times New Roman" w:eastAsia="Times New Roman" w:hAnsi="Times New Roman" w:cs="Times New Roman"/>
                <w:sz w:val="24"/>
                <w:szCs w:val="24"/>
                <w:lang w:eastAsia="ru-RU"/>
              </w:rPr>
              <w:lastRenderedPageBreak/>
              <w:t>ПК 3.3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28"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Выполнять отладку программного продукта с использованием специализированных программных средств.</w:t>
            </w:r>
          </w:p>
        </w:tc>
      </w:tr>
      <w:tr w:rsidR="006C56A7" w:rsidRPr="006C56A7"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ПК 3.4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autoSpaceDE w:val="0"/>
              <w:autoSpaceDN w:val="0"/>
              <w:adjustRightInd w:val="0"/>
              <w:spacing w:after="0" w:line="240" w:lineRule="auto"/>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Осуществлять разработку тестовых наборов и тестовых</w:t>
            </w:r>
          </w:p>
          <w:p w:rsidR="006C56A7" w:rsidRPr="006C56A7" w:rsidRDefault="006C56A7" w:rsidP="006C56A7">
            <w:pPr>
              <w:widowControl w:val="0"/>
              <w:spacing w:after="0" w:line="228"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сценариев. </w:t>
            </w:r>
          </w:p>
        </w:tc>
      </w:tr>
      <w:tr w:rsidR="006C56A7" w:rsidRPr="006C56A7" w:rsidTr="006C56A7">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ПК 3.5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autoSpaceDE w:val="0"/>
              <w:autoSpaceDN w:val="0"/>
              <w:adjustRightInd w:val="0"/>
              <w:spacing w:after="0" w:line="240" w:lineRule="auto"/>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Производить инспектирование компонент программного</w:t>
            </w:r>
          </w:p>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продукта на предмет соответствия стандартам кодирования.</w:t>
            </w:r>
          </w:p>
        </w:tc>
      </w:tr>
      <w:tr w:rsidR="006C56A7" w:rsidRPr="006C56A7" w:rsidTr="006C56A7">
        <w:trPr>
          <w:trHeight w:val="449"/>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ПК 3.6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Разрабатывать технологическую документацию.</w:t>
            </w:r>
          </w:p>
        </w:tc>
      </w:tr>
      <w:tr w:rsidR="006C56A7" w:rsidRPr="006C56A7" w:rsidTr="006C56A7">
        <w:trPr>
          <w:trHeight w:val="318"/>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autoSpaceDE w:val="0"/>
              <w:autoSpaceDN w:val="0"/>
              <w:adjustRightInd w:val="0"/>
              <w:spacing w:after="0" w:line="240" w:lineRule="auto"/>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Понимать сущность и социальную значимость своей будущей</w:t>
            </w:r>
          </w:p>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профессии, проявлять к ней устойчивый интерес.</w:t>
            </w:r>
          </w:p>
        </w:tc>
      </w:tr>
      <w:tr w:rsidR="006C56A7" w:rsidRPr="006C56A7" w:rsidTr="006C56A7">
        <w:trPr>
          <w:trHeight w:val="561"/>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6C56A7" w:rsidRPr="006C56A7"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6C56A7" w:rsidRPr="006C56A7"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C56A7" w:rsidRPr="006C56A7"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6C56A7" w:rsidRPr="006C56A7"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Работать в коллективе и в команде, эффективно общаться с коллегами, руководством, потребителями.</w:t>
            </w:r>
          </w:p>
        </w:tc>
      </w:tr>
      <w:tr w:rsidR="006C56A7" w:rsidRPr="006C56A7"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6C56A7" w:rsidRPr="006C56A7"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C56A7" w:rsidRPr="006C56A7" w:rsidTr="006C56A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6C56A7" w:rsidRPr="006C56A7" w:rsidRDefault="006C56A7" w:rsidP="006C56A7">
            <w:pPr>
              <w:widowControl w:val="0"/>
              <w:spacing w:after="0" w:line="240"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r w:rsidR="006C56A7" w:rsidRPr="006C56A7" w:rsidTr="006C56A7">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6C56A7" w:rsidRPr="006C56A7" w:rsidRDefault="006C56A7" w:rsidP="006C56A7">
            <w:pPr>
              <w:widowControl w:val="0"/>
              <w:suppressAutoHyphens/>
              <w:spacing w:after="0" w:line="360" w:lineRule="auto"/>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ОК 10</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6C56A7" w:rsidRPr="006C56A7" w:rsidRDefault="006C56A7" w:rsidP="006C56A7">
            <w:pPr>
              <w:widowControl w:val="0"/>
              <w:spacing w:after="0" w:line="252" w:lineRule="auto"/>
              <w:contextualSpacing/>
              <w:jc w:val="both"/>
              <w:rPr>
                <w:rFonts w:ascii="Times New Roman" w:eastAsia="Times New Roman" w:hAnsi="Times New Roman" w:cs="Times New Roman"/>
                <w:sz w:val="24"/>
                <w:szCs w:val="24"/>
                <w:lang w:eastAsia="ru-RU"/>
              </w:rPr>
            </w:pPr>
            <w:r w:rsidRPr="006C56A7">
              <w:rPr>
                <w:rFonts w:ascii="Times New Roman" w:eastAsia="Times New Roman" w:hAnsi="Times New Roman" w:cs="Times New Roman"/>
                <w:sz w:val="24"/>
                <w:szCs w:val="24"/>
                <w:lang w:eastAsia="ru-RU"/>
              </w:rPr>
              <w:t>Исполнять воинскую обязанность, в том числе с применением полученных профессиональных знаний (для юношей).</w:t>
            </w:r>
          </w:p>
        </w:tc>
      </w:tr>
    </w:tbl>
    <w:p w:rsidR="006C56A7" w:rsidRDefault="006C56A7" w:rsidP="0026130A">
      <w:pPr>
        <w:pStyle w:val="Default"/>
        <w:jc w:val="center"/>
        <w:rPr>
          <w:bCs/>
          <w:i/>
          <w:sz w:val="28"/>
          <w:szCs w:val="28"/>
        </w:rPr>
      </w:pPr>
    </w:p>
    <w:p w:rsidR="00BC1AB6" w:rsidRDefault="00BC1AB6" w:rsidP="0026130A">
      <w:pPr>
        <w:pStyle w:val="Default"/>
        <w:jc w:val="center"/>
        <w:rPr>
          <w:b/>
          <w:bCs/>
          <w:sz w:val="28"/>
          <w:szCs w:val="28"/>
        </w:rPr>
      </w:pPr>
      <w:r>
        <w:rPr>
          <w:bCs/>
          <w:i/>
          <w:sz w:val="28"/>
          <w:szCs w:val="28"/>
        </w:rPr>
        <w:t>ПМ.04</w:t>
      </w:r>
      <w:r w:rsidRPr="00BC1AB6">
        <w:t xml:space="preserve"> </w:t>
      </w:r>
      <w:r w:rsidRPr="00BC1AB6">
        <w:rPr>
          <w:bCs/>
          <w:i/>
          <w:sz w:val="28"/>
          <w:szCs w:val="28"/>
        </w:rPr>
        <w:t>Выполнение работ по одной или нескольким профессиям рабочих, должностям служащих</w:t>
      </w:r>
    </w:p>
    <w:p w:rsidR="00A724D0" w:rsidRDefault="00A724D0" w:rsidP="0026130A">
      <w:pPr>
        <w:pStyle w:val="Default"/>
        <w:jc w:val="center"/>
        <w:rPr>
          <w:b/>
          <w:bCs/>
          <w:sz w:val="28"/>
          <w:szCs w:val="28"/>
        </w:rPr>
      </w:pPr>
    </w:p>
    <w:p w:rsidR="00E26A6D" w:rsidRPr="00E26A6D" w:rsidRDefault="00E26A6D" w:rsidP="00E26A6D">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26A6D">
        <w:rPr>
          <w:rFonts w:ascii="Times New Roman" w:eastAsia="Times New Roman" w:hAnsi="Times New Roman" w:cs="Times New Roman"/>
          <w:sz w:val="28"/>
          <w:szCs w:val="28"/>
          <w:lang w:eastAsia="ru-RU"/>
        </w:rPr>
        <w:t>Область применения рабочей программы</w:t>
      </w:r>
    </w:p>
    <w:p w:rsidR="00E26A6D" w:rsidRPr="00E26A6D" w:rsidRDefault="00E26A6D" w:rsidP="00E26A6D">
      <w:pPr>
        <w:spacing w:after="0" w:line="240" w:lineRule="auto"/>
        <w:ind w:left="57" w:right="57" w:firstLine="919"/>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Рабочая программа профессионального модуля – является частью основной профессиональной образовательной программы в соответствии с ФГОС по специальности СПО «Программирование в компьютерных системах» в части освоения основного вида профессиональной деятельности (ВПД): эксплуатация аппаратного обеспечения, операционной системы и периферийных устройств персонального компьютера, компьютерной оргтехники и соответствующих профессиональных компетенций (ПК</w:t>
      </w:r>
      <w:r>
        <w:rPr>
          <w:rFonts w:ascii="Times New Roman" w:eastAsia="Times New Roman" w:hAnsi="Times New Roman" w:cs="Times New Roman"/>
          <w:sz w:val="28"/>
          <w:szCs w:val="28"/>
          <w:lang w:eastAsia="ru-RU"/>
        </w:rPr>
        <w:t>,ОК</w:t>
      </w:r>
      <w:r w:rsidRPr="00E26A6D">
        <w:rPr>
          <w:rFonts w:ascii="Times New Roman" w:eastAsia="Times New Roman" w:hAnsi="Times New Roman" w:cs="Times New Roman"/>
          <w:sz w:val="28"/>
          <w:szCs w:val="28"/>
          <w:lang w:eastAsia="ru-RU"/>
        </w:rPr>
        <w:t>):</w:t>
      </w:r>
    </w:p>
    <w:p w:rsidR="00E26A6D" w:rsidRDefault="00E26A6D" w:rsidP="00E26A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ОК.1-ОК.9; ПК.1.1.-ПК.1.6; ПК.2.1-ПК.2.4; ПК.3.1.-ПК.3.6.</w:t>
      </w:r>
    </w:p>
    <w:p w:rsidR="00E26A6D" w:rsidRPr="00E26A6D" w:rsidRDefault="00E26A6D" w:rsidP="00E26A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jc w:val="both"/>
        <w:rPr>
          <w:rFonts w:ascii="Times New Roman" w:eastAsia="Times New Roman" w:hAnsi="Times New Roman" w:cs="Times New Roman"/>
          <w:bCs/>
          <w:sz w:val="28"/>
          <w:szCs w:val="28"/>
          <w:lang w:eastAsia="ru-RU"/>
        </w:rPr>
      </w:pPr>
      <w:r w:rsidRPr="00E26A6D">
        <w:rPr>
          <w:rFonts w:ascii="Times New Roman" w:eastAsia="Times New Roman" w:hAnsi="Times New Roman" w:cs="Times New Roman"/>
          <w:sz w:val="28"/>
          <w:szCs w:val="28"/>
          <w:lang w:eastAsia="ru-RU"/>
        </w:rPr>
        <w:t xml:space="preserve">Программа профессионального модуля может быть использована в дополнительном профессиональном образовании, профессиональной подготовке и переподготовке а также курсовой подготовке незанятого населения </w:t>
      </w:r>
      <w:r w:rsidRPr="00E26A6D">
        <w:rPr>
          <w:rFonts w:ascii="Times New Roman" w:eastAsia="Times New Roman" w:hAnsi="Times New Roman" w:cs="Times New Roman"/>
          <w:i/>
          <w:sz w:val="28"/>
          <w:szCs w:val="28"/>
          <w:lang w:eastAsia="ru-RU"/>
        </w:rPr>
        <w:t xml:space="preserve"> </w:t>
      </w:r>
      <w:r w:rsidRPr="00E26A6D">
        <w:rPr>
          <w:rFonts w:ascii="Times New Roman" w:eastAsia="Times New Roman" w:hAnsi="Times New Roman" w:cs="Times New Roman"/>
          <w:bCs/>
          <w:sz w:val="28"/>
          <w:szCs w:val="28"/>
          <w:lang w:eastAsia="ru-RU"/>
        </w:rPr>
        <w:t>на базе основного общего образования.</w:t>
      </w:r>
    </w:p>
    <w:p w:rsidR="00E26A6D" w:rsidRPr="00E26A6D" w:rsidRDefault="00E26A6D" w:rsidP="00E26A6D">
      <w:pPr>
        <w:spacing w:after="0" w:line="240" w:lineRule="auto"/>
        <w:ind w:left="57" w:right="57" w:firstLine="919"/>
        <w:rPr>
          <w:rFonts w:ascii="Times New Roman" w:eastAsia="Times New Roman" w:hAnsi="Times New Roman" w:cs="Times New Roman"/>
          <w:bCs/>
          <w:sz w:val="28"/>
          <w:szCs w:val="28"/>
          <w:lang w:eastAsia="ru-RU"/>
        </w:rPr>
      </w:pPr>
      <w:r w:rsidRPr="00E26A6D">
        <w:rPr>
          <w:rFonts w:ascii="Times New Roman" w:eastAsia="Times New Roman" w:hAnsi="Times New Roman" w:cs="Times New Roman"/>
          <w:bCs/>
          <w:sz w:val="28"/>
          <w:szCs w:val="28"/>
          <w:lang w:eastAsia="ru-RU"/>
        </w:rPr>
        <w:br w:type="page"/>
      </w:r>
    </w:p>
    <w:p w:rsidR="00E26A6D" w:rsidRPr="00E26A6D" w:rsidRDefault="00E26A6D" w:rsidP="00E26A6D">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lastRenderedPageBreak/>
        <w:t>Цели и задачи профессионального модуля – требования к результатам освоения профессионального модуля</w:t>
      </w:r>
    </w:p>
    <w:p w:rsidR="00E26A6D" w:rsidRPr="00E26A6D" w:rsidRDefault="00E26A6D" w:rsidP="00E2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E26A6D" w:rsidRPr="00E26A6D" w:rsidRDefault="00E26A6D" w:rsidP="00E2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иметь практический опыт:</w:t>
      </w:r>
    </w:p>
    <w:p w:rsidR="00E26A6D" w:rsidRPr="00E26A6D" w:rsidRDefault="00E26A6D" w:rsidP="00E26A6D">
      <w:pPr>
        <w:numPr>
          <w:ilvl w:val="0"/>
          <w:numId w:val="43"/>
        </w:numPr>
        <w:spacing w:after="0" w:line="240" w:lineRule="auto"/>
        <w:ind w:left="57" w:right="57" w:firstLine="919"/>
        <w:contextualSpacing/>
        <w:rPr>
          <w:rFonts w:ascii="Times New Roman" w:eastAsia="Calibri" w:hAnsi="Times New Roman" w:cs="Times New Roman"/>
          <w:sz w:val="28"/>
          <w:szCs w:val="28"/>
        </w:rPr>
      </w:pPr>
      <w:r w:rsidRPr="00E26A6D">
        <w:rPr>
          <w:rFonts w:ascii="Times New Roman" w:eastAsia="Calibri" w:hAnsi="Times New Roman" w:cs="Times New Roman"/>
          <w:sz w:val="28"/>
          <w:szCs w:val="28"/>
        </w:rPr>
        <w:t>подключения кабельной системы персонального компьютера и периферийного оборудования;</w:t>
      </w:r>
    </w:p>
    <w:p w:rsidR="00E26A6D" w:rsidRPr="00E26A6D" w:rsidRDefault="00E26A6D" w:rsidP="00E26A6D">
      <w:pPr>
        <w:numPr>
          <w:ilvl w:val="0"/>
          <w:numId w:val="43"/>
        </w:numPr>
        <w:spacing w:after="0" w:line="240" w:lineRule="auto"/>
        <w:ind w:left="57" w:right="57" w:firstLine="919"/>
        <w:contextualSpacing/>
        <w:rPr>
          <w:rFonts w:ascii="Times New Roman" w:eastAsia="Calibri" w:hAnsi="Times New Roman" w:cs="Times New Roman"/>
          <w:sz w:val="28"/>
          <w:szCs w:val="28"/>
        </w:rPr>
      </w:pPr>
      <w:r w:rsidRPr="00E26A6D">
        <w:rPr>
          <w:rFonts w:ascii="Times New Roman" w:eastAsia="Calibri" w:hAnsi="Times New Roman" w:cs="Times New Roman"/>
          <w:sz w:val="28"/>
          <w:szCs w:val="28"/>
        </w:rPr>
        <w:t>настройки параметров функционирования персонального компьютера, периферийного оборудования и компьютерной оргтехники;</w:t>
      </w:r>
    </w:p>
    <w:p w:rsidR="00E26A6D" w:rsidRPr="00E26A6D" w:rsidRDefault="00E26A6D" w:rsidP="00E26A6D">
      <w:pPr>
        <w:numPr>
          <w:ilvl w:val="0"/>
          <w:numId w:val="43"/>
        </w:numPr>
        <w:spacing w:after="0" w:line="240" w:lineRule="auto"/>
        <w:ind w:left="57" w:right="57" w:firstLine="919"/>
        <w:contextualSpacing/>
        <w:rPr>
          <w:rFonts w:ascii="Times New Roman" w:eastAsia="Calibri" w:hAnsi="Times New Roman" w:cs="Times New Roman"/>
          <w:sz w:val="28"/>
          <w:szCs w:val="28"/>
        </w:rPr>
      </w:pPr>
      <w:r w:rsidRPr="00E26A6D">
        <w:rPr>
          <w:rFonts w:ascii="Times New Roman" w:eastAsia="Calibri" w:hAnsi="Times New Roman" w:cs="Times New Roman"/>
          <w:sz w:val="28"/>
          <w:szCs w:val="28"/>
        </w:rPr>
        <w:t>настройки и использования основных компонентов графического интерфейса операционной системы;</w:t>
      </w:r>
    </w:p>
    <w:p w:rsidR="00E26A6D" w:rsidRPr="00E26A6D" w:rsidRDefault="00E26A6D" w:rsidP="00E26A6D">
      <w:pPr>
        <w:numPr>
          <w:ilvl w:val="0"/>
          <w:numId w:val="43"/>
        </w:numPr>
        <w:spacing w:after="0" w:line="240" w:lineRule="auto"/>
        <w:ind w:left="57" w:right="57" w:firstLine="919"/>
        <w:contextualSpacing/>
        <w:jc w:val="both"/>
        <w:rPr>
          <w:rFonts w:ascii="Times New Roman" w:eastAsia="Calibri" w:hAnsi="Times New Roman" w:cs="Times New Roman"/>
          <w:sz w:val="28"/>
          <w:szCs w:val="28"/>
        </w:rPr>
      </w:pPr>
      <w:r w:rsidRPr="00E26A6D">
        <w:rPr>
          <w:rFonts w:ascii="Times New Roman" w:eastAsia="Calibri" w:hAnsi="Times New Roman" w:cs="Times New Roman"/>
          <w:sz w:val="28"/>
          <w:szCs w:val="28"/>
        </w:rPr>
        <w:t>доступа и использования информационных ресурсов локальных и глобальных компьютерных сетей;</w:t>
      </w:r>
    </w:p>
    <w:p w:rsidR="00E26A6D" w:rsidRPr="00E26A6D" w:rsidRDefault="00E26A6D" w:rsidP="00E26A6D">
      <w:pPr>
        <w:numPr>
          <w:ilvl w:val="0"/>
          <w:numId w:val="43"/>
        </w:numPr>
        <w:autoSpaceDE w:val="0"/>
        <w:autoSpaceDN w:val="0"/>
        <w:adjustRightInd w:val="0"/>
        <w:spacing w:after="0" w:line="240" w:lineRule="auto"/>
        <w:ind w:left="57" w:right="57" w:firstLine="919"/>
        <w:contextualSpacing/>
        <w:jc w:val="both"/>
        <w:rPr>
          <w:rFonts w:ascii="Times New Roman" w:eastAsia="Calibri" w:hAnsi="Times New Roman" w:cs="Times New Roman"/>
          <w:sz w:val="28"/>
          <w:szCs w:val="28"/>
        </w:rPr>
      </w:pPr>
      <w:r w:rsidRPr="00E26A6D">
        <w:rPr>
          <w:rFonts w:ascii="Times New Roman" w:eastAsia="Calibri" w:hAnsi="Times New Roman" w:cs="Times New Roman"/>
          <w:sz w:val="28"/>
          <w:szCs w:val="28"/>
        </w:rPr>
        <w:t>диагностики простейших неисправностей персонального компьютера, периферийного оборудования и компьютерной оргтехники;</w:t>
      </w:r>
    </w:p>
    <w:p w:rsidR="00E26A6D" w:rsidRPr="00E26A6D" w:rsidRDefault="00E26A6D" w:rsidP="00E26A6D">
      <w:pPr>
        <w:autoSpaceDE w:val="0"/>
        <w:autoSpaceDN w:val="0"/>
        <w:adjustRightInd w:val="0"/>
        <w:spacing w:after="0" w:line="240" w:lineRule="auto"/>
        <w:ind w:left="57" w:right="57" w:firstLine="919"/>
        <w:jc w:val="both"/>
        <w:rPr>
          <w:rFonts w:ascii="Times New Roman" w:eastAsia="Calibri" w:hAnsi="Times New Roman" w:cs="Times New Roman"/>
          <w:bCs/>
          <w:sz w:val="28"/>
          <w:szCs w:val="28"/>
        </w:rPr>
      </w:pPr>
      <w:r w:rsidRPr="00E26A6D">
        <w:rPr>
          <w:rFonts w:ascii="Times New Roman" w:eastAsia="Calibri" w:hAnsi="Times New Roman" w:cs="Times New Roman"/>
          <w:bCs/>
          <w:sz w:val="28"/>
          <w:szCs w:val="28"/>
        </w:rPr>
        <w:t>уметь:</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выполнять настройку интерфейса операционных систем;</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набирать алфавитно-цифровую информацию на клавиатуре персонального компьютера 10-пальцевым методом;</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управлять файлами данных на локальных, съемных запоминающих устройствах, а также на</w:t>
      </w:r>
      <w:r w:rsidRPr="00E26A6D">
        <w:rPr>
          <w:rFonts w:ascii="Times New Roman" w:eastAsia="Calibri" w:hAnsi="Times New Roman" w:cs="Times New Roman"/>
          <w:sz w:val="28"/>
          <w:szCs w:val="28"/>
        </w:rPr>
        <w:t xml:space="preserve"> </w:t>
      </w:r>
      <w:r w:rsidRPr="00E26A6D">
        <w:rPr>
          <w:rFonts w:ascii="Times New Roman" w:eastAsia="Times New Roman" w:hAnsi="Times New Roman" w:cs="Times New Roman"/>
          <w:sz w:val="28"/>
          <w:szCs w:val="28"/>
          <w:lang w:eastAsia="ru-RU"/>
        </w:rPr>
        <w:t>дисках локальной компьютерной сети и в интернете;</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подключать периферийные устройства и компьютерную оргтехнику к персональному компьютеру и настраивать режимы ее работы;</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производить установку и замену расходных материалов для периферийных устройств и компьютерной оргтехники;</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производить распечатку, копирование и тиражирование документов на принтер и другие периферийные устройства вывода;</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использовать мультимедиа-проектор для демонстрации содержимого экранных форм с персонального компьютера;</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производить сканирование прозрачных и непрозрачных оригиналов;</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производить съемку и передачу цифровых изображений с фото- и видеокамеры на персональный компьютер;</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осуществлять резервное копирование и восстановление данных;</w:t>
      </w:r>
    </w:p>
    <w:p w:rsidR="00E26A6D" w:rsidRPr="00E26A6D" w:rsidRDefault="00E26A6D" w:rsidP="00E26A6D">
      <w:pPr>
        <w:numPr>
          <w:ilvl w:val="0"/>
          <w:numId w:val="43"/>
        </w:numPr>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диагностировать простейшие неисправности персонального компьютера, периферийного оборудования и компьютерной оргтехники.</w:t>
      </w:r>
    </w:p>
    <w:p w:rsidR="00E26A6D" w:rsidRPr="00E26A6D" w:rsidRDefault="00E26A6D" w:rsidP="00E26A6D">
      <w:pPr>
        <w:numPr>
          <w:ilvl w:val="0"/>
          <w:numId w:val="43"/>
        </w:numPr>
        <w:autoSpaceDE w:val="0"/>
        <w:autoSpaceDN w:val="0"/>
        <w:adjustRightInd w:val="0"/>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вести отчетную и техническую документацию;</w:t>
      </w:r>
    </w:p>
    <w:p w:rsidR="00E26A6D" w:rsidRPr="00E26A6D" w:rsidRDefault="00E26A6D" w:rsidP="00E26A6D">
      <w:pPr>
        <w:autoSpaceDE w:val="0"/>
        <w:autoSpaceDN w:val="0"/>
        <w:adjustRightInd w:val="0"/>
        <w:spacing w:after="0" w:line="240" w:lineRule="auto"/>
        <w:ind w:left="57" w:right="57" w:firstLine="919"/>
        <w:jc w:val="both"/>
        <w:rPr>
          <w:rFonts w:ascii="Times New Roman" w:eastAsia="Calibri" w:hAnsi="Times New Roman" w:cs="Times New Roman"/>
          <w:bCs/>
          <w:sz w:val="28"/>
          <w:szCs w:val="28"/>
        </w:rPr>
      </w:pPr>
      <w:r w:rsidRPr="00E26A6D">
        <w:rPr>
          <w:rFonts w:ascii="Times New Roman" w:eastAsia="Calibri" w:hAnsi="Times New Roman" w:cs="Times New Roman"/>
          <w:bCs/>
          <w:sz w:val="28"/>
          <w:szCs w:val="28"/>
        </w:rPr>
        <w:t>знать:</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классификацию видов и архитектуру персональных компьютеров;</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устройство персональных компьютеров, основные блоки, функции и технические характеристики;</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архитектуру, состав, функции и классификацию операционных систем персонального компьютера;</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принципы лицензирования и модели распространения операционных систем для персонального компьютера;</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lastRenderedPageBreak/>
        <w:t>виды и назначение периферийных устройств, их устройство и принцип действия, интерфейсы подключения и правила эксплуатации;</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принципы установки и настройки основных компонентов операционной системы и драйверов периферийного оборудования;</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виды и характеристики носителей информации, файловые системы, форматы представления данных;</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принципы функционирования локальных и глобальных компьютерных сетей;</w:t>
      </w:r>
    </w:p>
    <w:p w:rsidR="00E26A6D" w:rsidRPr="00E26A6D" w:rsidRDefault="00E26A6D" w:rsidP="00E26A6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нормативные документы по установке, эксплуатации и охране труда при работе с персональным компьютером, периферийным оборудованием и компьютерной оргтехникой.</w:t>
      </w:r>
    </w:p>
    <w:p w:rsidR="00E26A6D" w:rsidRPr="00E26A6D" w:rsidRDefault="00E26A6D" w:rsidP="00E26A6D">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E26A6D">
        <w:rPr>
          <w:rFonts w:ascii="Times New Roman" w:eastAsia="Times New Roman" w:hAnsi="Times New Roman" w:cs="Times New Roman"/>
          <w:sz w:val="28"/>
          <w:szCs w:val="28"/>
          <w:lang w:eastAsia="ru-RU"/>
        </w:rPr>
        <w:t>оличество часов на освоение программы профессионального модуля:</w:t>
      </w:r>
    </w:p>
    <w:p w:rsidR="00E26A6D" w:rsidRPr="00E26A6D" w:rsidRDefault="00E26A6D" w:rsidP="00E2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 xml:space="preserve">максимальной учебной нагрузки обучающегося – </w:t>
      </w:r>
      <w:r>
        <w:rPr>
          <w:rFonts w:ascii="Times New Roman" w:eastAsia="Times New Roman" w:hAnsi="Times New Roman" w:cs="Times New Roman"/>
          <w:sz w:val="28"/>
          <w:szCs w:val="28"/>
          <w:lang w:eastAsia="ru-RU"/>
        </w:rPr>
        <w:t>162</w:t>
      </w:r>
      <w:r w:rsidRPr="00E26A6D">
        <w:rPr>
          <w:rFonts w:ascii="Times New Roman" w:eastAsia="Times New Roman" w:hAnsi="Times New Roman" w:cs="Times New Roman"/>
          <w:sz w:val="28"/>
          <w:szCs w:val="28"/>
          <w:lang w:eastAsia="ru-RU"/>
        </w:rPr>
        <w:t xml:space="preserve"> часа, включая:</w:t>
      </w:r>
    </w:p>
    <w:p w:rsidR="00E26A6D" w:rsidRPr="00E26A6D" w:rsidRDefault="00E26A6D" w:rsidP="00E2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 xml:space="preserve">обязательной аудиторной учебной нагрузки обучающегося – </w:t>
      </w:r>
      <w:r>
        <w:rPr>
          <w:rFonts w:ascii="Times New Roman" w:eastAsia="Times New Roman" w:hAnsi="Times New Roman" w:cs="Times New Roman"/>
          <w:sz w:val="28"/>
          <w:szCs w:val="28"/>
          <w:lang w:eastAsia="ru-RU"/>
        </w:rPr>
        <w:t>99</w:t>
      </w:r>
      <w:r w:rsidRPr="00E26A6D">
        <w:rPr>
          <w:rFonts w:ascii="Times New Roman" w:eastAsia="Times New Roman" w:hAnsi="Times New Roman" w:cs="Times New Roman"/>
          <w:sz w:val="28"/>
          <w:szCs w:val="28"/>
          <w:lang w:eastAsia="ru-RU"/>
        </w:rPr>
        <w:t xml:space="preserve"> часа;</w:t>
      </w:r>
    </w:p>
    <w:p w:rsidR="00E26A6D" w:rsidRDefault="00E26A6D" w:rsidP="00E2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jc w:val="both"/>
        <w:rPr>
          <w:rFonts w:ascii="Times New Roman" w:eastAsia="Times New Roman" w:hAnsi="Times New Roman" w:cs="Times New Roman"/>
          <w:sz w:val="28"/>
          <w:szCs w:val="28"/>
          <w:lang w:eastAsia="ru-RU"/>
        </w:rPr>
      </w:pPr>
      <w:r w:rsidRPr="00E26A6D">
        <w:rPr>
          <w:rFonts w:ascii="Times New Roman" w:eastAsia="Times New Roman" w:hAnsi="Times New Roman" w:cs="Times New Roman"/>
          <w:sz w:val="28"/>
          <w:szCs w:val="28"/>
          <w:lang w:eastAsia="ru-RU"/>
        </w:rPr>
        <w:t xml:space="preserve">самостоятельной работы обучающегося – </w:t>
      </w:r>
      <w:r>
        <w:rPr>
          <w:rFonts w:ascii="Times New Roman" w:eastAsia="Times New Roman" w:hAnsi="Times New Roman" w:cs="Times New Roman"/>
          <w:sz w:val="28"/>
          <w:szCs w:val="28"/>
          <w:lang w:eastAsia="ru-RU"/>
        </w:rPr>
        <w:t>63</w:t>
      </w:r>
      <w:r w:rsidRPr="00E26A6D">
        <w:rPr>
          <w:rFonts w:ascii="Times New Roman" w:eastAsia="Times New Roman" w:hAnsi="Times New Roman" w:cs="Times New Roman"/>
          <w:sz w:val="28"/>
          <w:szCs w:val="28"/>
          <w:lang w:eastAsia="ru-RU"/>
        </w:rPr>
        <w:t xml:space="preserve"> часов;</w:t>
      </w:r>
    </w:p>
    <w:p w:rsidR="00E26A6D" w:rsidRPr="00E26A6D" w:rsidRDefault="00E26A6D" w:rsidP="00E2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9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учебная практика - 216</w:t>
      </w:r>
    </w:p>
    <w:p w:rsidR="00E26A6D" w:rsidRPr="00E26A6D" w:rsidRDefault="00E26A6D" w:rsidP="00E26A6D">
      <w:pPr>
        <w:keepNext/>
        <w:keepLines/>
        <w:spacing w:after="0" w:line="240" w:lineRule="auto"/>
        <w:ind w:left="57" w:right="57" w:firstLine="919"/>
        <w:jc w:val="both"/>
        <w:outlineLvl w:val="1"/>
        <w:rPr>
          <w:rFonts w:ascii="Times New Roman" w:eastAsia="Times New Roman" w:hAnsi="Times New Roman" w:cs="Times New Roman"/>
          <w:bCs/>
          <w:i/>
          <w:sz w:val="28"/>
          <w:szCs w:val="28"/>
          <w:lang w:eastAsia="ru-RU"/>
        </w:rPr>
      </w:pPr>
      <w:r w:rsidRPr="00E26A6D">
        <w:rPr>
          <w:rFonts w:ascii="Times New Roman" w:eastAsia="Times New Roman" w:hAnsi="Times New Roman" w:cs="Times New Roman"/>
          <w:sz w:val="28"/>
          <w:szCs w:val="28"/>
          <w:lang w:eastAsia="ru-RU"/>
        </w:rPr>
        <w:t>Результатом освоения профессионального модуля является овладение обучающимися видом профессиональной деятельности эксплуатация аппаратного обеспечения, операционной системы и периферийных устройств персонального компьютера, компьютерной оргтехники, в том числе профессиональными (ПК) и общими (ОК) компетенциями:</w:t>
      </w:r>
    </w:p>
    <w:tbl>
      <w:tblPr>
        <w:tblStyle w:val="1"/>
        <w:tblW w:w="5000" w:type="pct"/>
        <w:tblLook w:val="04A0" w:firstRow="1" w:lastRow="0" w:firstColumn="1" w:lastColumn="0" w:noHBand="0" w:noVBand="1"/>
      </w:tblPr>
      <w:tblGrid>
        <w:gridCol w:w="1602"/>
        <w:gridCol w:w="7969"/>
      </w:tblGrid>
      <w:tr w:rsidR="00E26A6D" w:rsidRPr="00E26A6D" w:rsidTr="003764EC">
        <w:tc>
          <w:tcPr>
            <w:tcW w:w="837" w:type="pct"/>
            <w:tcBorders>
              <w:top w:val="single" w:sz="4" w:space="0" w:color="auto"/>
              <w:left w:val="single" w:sz="4" w:space="0" w:color="auto"/>
              <w:bottom w:val="single" w:sz="4" w:space="0" w:color="auto"/>
              <w:right w:val="single" w:sz="4" w:space="0" w:color="auto"/>
            </w:tcBorders>
            <w:vAlign w:val="center"/>
            <w:hideMark/>
          </w:tcPr>
          <w:p w:rsidR="00E26A6D" w:rsidRPr="00E26A6D" w:rsidRDefault="00E26A6D" w:rsidP="00E26A6D">
            <w:pPr>
              <w:jc w:val="center"/>
              <w:rPr>
                <w:rFonts w:ascii="Times New Roman" w:eastAsia="Calibri" w:hAnsi="Times New Roman" w:cs="Times New Roman"/>
                <w:b/>
                <w:sz w:val="24"/>
                <w:szCs w:val="24"/>
              </w:rPr>
            </w:pPr>
            <w:r w:rsidRPr="00E26A6D">
              <w:rPr>
                <w:rFonts w:ascii="Times New Roman" w:eastAsia="Calibri" w:hAnsi="Times New Roman" w:cs="Times New Roman"/>
                <w:b/>
                <w:sz w:val="24"/>
                <w:szCs w:val="24"/>
              </w:rPr>
              <w:t>Код</w:t>
            </w:r>
          </w:p>
        </w:tc>
        <w:tc>
          <w:tcPr>
            <w:tcW w:w="4163" w:type="pct"/>
            <w:tcBorders>
              <w:top w:val="single" w:sz="4" w:space="0" w:color="auto"/>
              <w:left w:val="single" w:sz="4" w:space="0" w:color="auto"/>
              <w:bottom w:val="single" w:sz="4" w:space="0" w:color="auto"/>
              <w:right w:val="single" w:sz="4" w:space="0" w:color="auto"/>
            </w:tcBorders>
            <w:vAlign w:val="center"/>
            <w:hideMark/>
          </w:tcPr>
          <w:p w:rsidR="00E26A6D" w:rsidRPr="00E26A6D" w:rsidRDefault="00E26A6D" w:rsidP="00E26A6D">
            <w:pPr>
              <w:jc w:val="center"/>
              <w:rPr>
                <w:rFonts w:ascii="Times New Roman" w:eastAsia="Calibri" w:hAnsi="Times New Roman" w:cs="Times New Roman"/>
                <w:b/>
                <w:sz w:val="24"/>
                <w:szCs w:val="24"/>
              </w:rPr>
            </w:pPr>
            <w:r w:rsidRPr="00E26A6D">
              <w:rPr>
                <w:rFonts w:ascii="Times New Roman" w:eastAsia="Calibri" w:hAnsi="Times New Roman" w:cs="Times New Roman"/>
                <w:b/>
                <w:sz w:val="24"/>
                <w:szCs w:val="24"/>
              </w:rPr>
              <w:t>Наименование результата обучения</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1.</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2.</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3.</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Принимать решения в стандартных и нестандартных ситуациях и нести за них ответственность.</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4.</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5.</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Использовать информационно-коммуникационные технологии в профессиональной деятельности.</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6.</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Работать в коллективе и в команде, эффективно общаться с коллегами, руководством, потребителями.</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7.</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Брать на себя ответственность за работу членов команды (подчиненных), за результат выполнения заданий.</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8.</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9.</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Ориентироваться в условиях частой смены технологий в профессиональной деятельности.</w:t>
            </w:r>
          </w:p>
        </w:tc>
      </w:tr>
      <w:tr w:rsidR="00E26A6D" w:rsidRPr="00E26A6D" w:rsidTr="003764EC">
        <w:tc>
          <w:tcPr>
            <w:tcW w:w="837"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jc w:val="center"/>
              <w:rPr>
                <w:rFonts w:ascii="Times New Roman" w:eastAsia="Calibri" w:hAnsi="Times New Roman" w:cs="Times New Roman"/>
                <w:sz w:val="24"/>
                <w:szCs w:val="24"/>
              </w:rPr>
            </w:pPr>
            <w:r w:rsidRPr="00E26A6D">
              <w:rPr>
                <w:rFonts w:ascii="Times New Roman" w:eastAsia="Calibri" w:hAnsi="Times New Roman" w:cs="Times New Roman"/>
                <w:sz w:val="24"/>
                <w:szCs w:val="24"/>
              </w:rPr>
              <w:t>ОК</w:t>
            </w:r>
            <w:r w:rsidRPr="00E26A6D">
              <w:rPr>
                <w:rFonts w:ascii="Times New Roman" w:eastAsia="Calibri" w:hAnsi="Times New Roman" w:cs="Times New Roman"/>
                <w:sz w:val="24"/>
                <w:szCs w:val="24"/>
                <w:lang w:val="en-US"/>
              </w:rPr>
              <w:t> </w:t>
            </w:r>
            <w:r w:rsidRPr="00E26A6D">
              <w:rPr>
                <w:rFonts w:ascii="Times New Roman" w:eastAsia="Calibri" w:hAnsi="Times New Roman" w:cs="Times New Roman"/>
                <w:sz w:val="24"/>
                <w:szCs w:val="24"/>
              </w:rPr>
              <w:t>10.</w:t>
            </w:r>
          </w:p>
        </w:tc>
        <w:tc>
          <w:tcPr>
            <w:tcW w:w="4163" w:type="pct"/>
            <w:tcBorders>
              <w:top w:val="single" w:sz="4" w:space="0" w:color="auto"/>
              <w:left w:val="single" w:sz="4" w:space="0" w:color="auto"/>
              <w:bottom w:val="single" w:sz="4" w:space="0" w:color="auto"/>
              <w:right w:val="single" w:sz="4" w:space="0" w:color="auto"/>
            </w:tcBorders>
            <w:hideMark/>
          </w:tcPr>
          <w:p w:rsidR="00E26A6D" w:rsidRPr="00E26A6D" w:rsidRDefault="00E26A6D" w:rsidP="00E26A6D">
            <w:pPr>
              <w:rPr>
                <w:rFonts w:ascii="Times New Roman" w:eastAsia="Calibri" w:hAnsi="Times New Roman" w:cs="Times New Roman"/>
                <w:sz w:val="24"/>
                <w:szCs w:val="24"/>
              </w:rPr>
            </w:pPr>
            <w:r w:rsidRPr="00E26A6D">
              <w:rPr>
                <w:rFonts w:ascii="Times New Roman" w:eastAsia="Calibri"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hideMark/>
          </w:tcPr>
          <w:p w:rsidR="00E26A6D" w:rsidRPr="00BC1AB6" w:rsidRDefault="00E26A6D" w:rsidP="003764EC">
            <w:pPr>
              <w:widowControl w:val="0"/>
              <w:suppressAutoHyphens/>
              <w:spacing w:line="360" w:lineRule="auto"/>
              <w:jc w:val="center"/>
              <w:rPr>
                <w:rFonts w:ascii="Times New Roman" w:hAnsi="Times New Roman" w:cs="Times New Roman"/>
                <w:sz w:val="24"/>
                <w:szCs w:val="24"/>
              </w:rPr>
            </w:pPr>
            <w:r w:rsidRPr="00BC1AB6">
              <w:rPr>
                <w:rFonts w:ascii="Times New Roman" w:hAnsi="Times New Roman" w:cs="Times New Roman"/>
                <w:sz w:val="24"/>
                <w:szCs w:val="24"/>
              </w:rPr>
              <w:t>ПК 1</w:t>
            </w:r>
            <w:r>
              <w:rPr>
                <w:rFonts w:ascii="Times New Roman" w:hAnsi="Times New Roman" w:cs="Times New Roman"/>
                <w:sz w:val="24"/>
                <w:szCs w:val="24"/>
              </w:rPr>
              <w:t>.1</w:t>
            </w:r>
          </w:p>
        </w:tc>
        <w:tc>
          <w:tcPr>
            <w:tcW w:w="4163" w:type="pct"/>
            <w:tcBorders>
              <w:top w:val="single" w:sz="4" w:space="0" w:color="auto"/>
              <w:left w:val="single" w:sz="4" w:space="0" w:color="auto"/>
              <w:bottom w:val="single" w:sz="4" w:space="0" w:color="auto"/>
              <w:right w:val="single" w:sz="4" w:space="0" w:color="auto"/>
            </w:tcBorders>
            <w:hideMark/>
          </w:tcPr>
          <w:p w:rsidR="00E26A6D" w:rsidRPr="00BC1AB6" w:rsidRDefault="00E26A6D" w:rsidP="003764EC">
            <w:pPr>
              <w:widowControl w:val="0"/>
              <w:spacing w:line="228" w:lineRule="auto"/>
              <w:ind w:left="283" w:hanging="283"/>
              <w:contextualSpacing/>
              <w:jc w:val="both"/>
              <w:rPr>
                <w:rFonts w:ascii="Times New Roman" w:hAnsi="Times New Roman" w:cs="Times New Roman"/>
                <w:sz w:val="24"/>
                <w:szCs w:val="24"/>
              </w:rPr>
            </w:pPr>
            <w:r w:rsidRPr="00BC1AB6">
              <w:rPr>
                <w:rFonts w:ascii="Times New Roman" w:hAnsi="Times New Roman" w:cs="Times New Roman"/>
                <w:sz w:val="24"/>
                <w:szCs w:val="24"/>
              </w:rPr>
              <w:t>Разрабатывать объекты базы данных. </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hideMark/>
          </w:tcPr>
          <w:p w:rsidR="00E26A6D" w:rsidRPr="00BC1AB6" w:rsidRDefault="00E26A6D" w:rsidP="003764EC">
            <w:pPr>
              <w:widowControl w:val="0"/>
              <w:suppressAutoHyphens/>
              <w:spacing w:line="360" w:lineRule="auto"/>
              <w:jc w:val="center"/>
              <w:rPr>
                <w:rFonts w:ascii="Times New Roman" w:hAnsi="Times New Roman" w:cs="Times New Roman"/>
                <w:sz w:val="24"/>
                <w:szCs w:val="24"/>
              </w:rPr>
            </w:pPr>
            <w:r w:rsidRPr="00BC1AB6">
              <w:rPr>
                <w:rFonts w:ascii="Times New Roman" w:hAnsi="Times New Roman" w:cs="Times New Roman"/>
                <w:sz w:val="24"/>
                <w:szCs w:val="24"/>
              </w:rPr>
              <w:t xml:space="preserve">ПК </w:t>
            </w:r>
            <w:r>
              <w:rPr>
                <w:rFonts w:ascii="Times New Roman" w:hAnsi="Times New Roman" w:cs="Times New Roman"/>
                <w:sz w:val="24"/>
                <w:szCs w:val="24"/>
              </w:rPr>
              <w:t>1.</w:t>
            </w:r>
            <w:r w:rsidRPr="00BC1AB6">
              <w:rPr>
                <w:rFonts w:ascii="Times New Roman" w:hAnsi="Times New Roman" w:cs="Times New Roman"/>
                <w:sz w:val="24"/>
                <w:szCs w:val="24"/>
              </w:rPr>
              <w:t>2</w:t>
            </w:r>
          </w:p>
        </w:tc>
        <w:tc>
          <w:tcPr>
            <w:tcW w:w="4163" w:type="pct"/>
            <w:tcBorders>
              <w:top w:val="single" w:sz="4" w:space="0" w:color="auto"/>
              <w:left w:val="single" w:sz="4" w:space="0" w:color="auto"/>
              <w:bottom w:val="single" w:sz="4" w:space="0" w:color="auto"/>
              <w:right w:val="single" w:sz="4" w:space="0" w:color="auto"/>
            </w:tcBorders>
            <w:hideMark/>
          </w:tcPr>
          <w:p w:rsidR="00E26A6D" w:rsidRPr="00BC1AB6" w:rsidRDefault="00E26A6D" w:rsidP="003764EC">
            <w:pPr>
              <w:widowControl w:val="0"/>
              <w:suppressAutoHyphens/>
              <w:jc w:val="both"/>
              <w:rPr>
                <w:rFonts w:ascii="Times New Roman" w:hAnsi="Times New Roman" w:cs="Times New Roman"/>
                <w:sz w:val="24"/>
                <w:szCs w:val="24"/>
              </w:rPr>
            </w:pPr>
            <w:r w:rsidRPr="00BC1AB6">
              <w:rPr>
                <w:rFonts w:ascii="Times New Roman" w:hAnsi="Times New Roman" w:cs="Times New Roman"/>
                <w:sz w:val="24"/>
                <w:szCs w:val="24"/>
              </w:rPr>
              <w:t>Реализовывать базу данных в конкретной СУБД. </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hideMark/>
          </w:tcPr>
          <w:p w:rsidR="00E26A6D" w:rsidRPr="00BC1AB6" w:rsidRDefault="00E26A6D" w:rsidP="003764EC">
            <w:pPr>
              <w:widowControl w:val="0"/>
              <w:suppressAutoHyphens/>
              <w:spacing w:line="360" w:lineRule="auto"/>
              <w:jc w:val="center"/>
              <w:rPr>
                <w:rFonts w:ascii="Times New Roman" w:hAnsi="Times New Roman" w:cs="Times New Roman"/>
                <w:sz w:val="24"/>
                <w:szCs w:val="24"/>
                <w:lang w:val="en-US"/>
              </w:rPr>
            </w:pPr>
            <w:r w:rsidRPr="00BC1AB6">
              <w:rPr>
                <w:rFonts w:ascii="Times New Roman" w:hAnsi="Times New Roman" w:cs="Times New Roman"/>
                <w:sz w:val="24"/>
                <w:szCs w:val="24"/>
              </w:rPr>
              <w:t xml:space="preserve">ПК </w:t>
            </w:r>
            <w:r>
              <w:rPr>
                <w:rFonts w:ascii="Times New Roman" w:hAnsi="Times New Roman" w:cs="Times New Roman"/>
                <w:sz w:val="24"/>
                <w:szCs w:val="24"/>
              </w:rPr>
              <w:t>1.</w:t>
            </w:r>
            <w:r w:rsidRPr="00BC1AB6">
              <w:rPr>
                <w:rFonts w:ascii="Times New Roman" w:hAnsi="Times New Roman" w:cs="Times New Roman"/>
                <w:sz w:val="24"/>
                <w:szCs w:val="24"/>
              </w:rPr>
              <w:t>3</w:t>
            </w:r>
          </w:p>
        </w:tc>
        <w:tc>
          <w:tcPr>
            <w:tcW w:w="4163" w:type="pct"/>
            <w:tcBorders>
              <w:top w:val="single" w:sz="4" w:space="0" w:color="auto"/>
              <w:left w:val="single" w:sz="4" w:space="0" w:color="auto"/>
              <w:bottom w:val="single" w:sz="4" w:space="0" w:color="auto"/>
              <w:right w:val="single" w:sz="4" w:space="0" w:color="auto"/>
            </w:tcBorders>
            <w:hideMark/>
          </w:tcPr>
          <w:p w:rsidR="00E26A6D" w:rsidRPr="00BC1AB6" w:rsidRDefault="00E26A6D" w:rsidP="003764EC">
            <w:pPr>
              <w:widowControl w:val="0"/>
              <w:spacing w:line="228" w:lineRule="auto"/>
              <w:ind w:left="283" w:hanging="283"/>
              <w:contextualSpacing/>
              <w:jc w:val="both"/>
              <w:rPr>
                <w:rFonts w:ascii="Times New Roman" w:hAnsi="Times New Roman" w:cs="Times New Roman"/>
                <w:sz w:val="24"/>
                <w:szCs w:val="24"/>
              </w:rPr>
            </w:pPr>
            <w:r w:rsidRPr="00BC1AB6">
              <w:rPr>
                <w:rFonts w:ascii="Times New Roman" w:hAnsi="Times New Roman" w:cs="Times New Roman"/>
                <w:sz w:val="24"/>
                <w:szCs w:val="24"/>
              </w:rPr>
              <w:t>Решать вопросы администрирования базы данных.</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hideMark/>
          </w:tcPr>
          <w:p w:rsidR="00E26A6D" w:rsidRPr="00BC1AB6" w:rsidRDefault="00E26A6D" w:rsidP="003764EC">
            <w:pPr>
              <w:widowControl w:val="0"/>
              <w:suppressAutoHyphens/>
              <w:spacing w:line="360" w:lineRule="auto"/>
              <w:jc w:val="center"/>
              <w:rPr>
                <w:rFonts w:ascii="Times New Roman" w:hAnsi="Times New Roman" w:cs="Times New Roman"/>
                <w:sz w:val="24"/>
                <w:szCs w:val="24"/>
              </w:rPr>
            </w:pPr>
            <w:r w:rsidRPr="00BC1AB6">
              <w:rPr>
                <w:rFonts w:ascii="Times New Roman" w:hAnsi="Times New Roman" w:cs="Times New Roman"/>
                <w:sz w:val="24"/>
                <w:szCs w:val="24"/>
              </w:rPr>
              <w:t xml:space="preserve">ПК </w:t>
            </w:r>
            <w:r>
              <w:rPr>
                <w:rFonts w:ascii="Times New Roman" w:hAnsi="Times New Roman" w:cs="Times New Roman"/>
                <w:sz w:val="24"/>
                <w:szCs w:val="24"/>
              </w:rPr>
              <w:t>1.</w:t>
            </w:r>
            <w:r w:rsidRPr="00BC1AB6">
              <w:rPr>
                <w:rFonts w:ascii="Times New Roman" w:hAnsi="Times New Roman" w:cs="Times New Roman"/>
                <w:sz w:val="24"/>
                <w:szCs w:val="24"/>
              </w:rPr>
              <w:t>4</w:t>
            </w:r>
          </w:p>
        </w:tc>
        <w:tc>
          <w:tcPr>
            <w:tcW w:w="4163" w:type="pct"/>
            <w:tcBorders>
              <w:top w:val="single" w:sz="4" w:space="0" w:color="auto"/>
              <w:left w:val="single" w:sz="4" w:space="0" w:color="auto"/>
              <w:bottom w:val="single" w:sz="4" w:space="0" w:color="auto"/>
              <w:right w:val="single" w:sz="4" w:space="0" w:color="auto"/>
            </w:tcBorders>
            <w:hideMark/>
          </w:tcPr>
          <w:p w:rsidR="00E26A6D" w:rsidRPr="00BC1AB6" w:rsidRDefault="00E26A6D" w:rsidP="003764EC">
            <w:pPr>
              <w:widowControl w:val="0"/>
              <w:spacing w:line="228" w:lineRule="auto"/>
              <w:contextualSpacing/>
              <w:jc w:val="both"/>
              <w:rPr>
                <w:rFonts w:ascii="Times New Roman" w:hAnsi="Times New Roman" w:cs="Times New Roman"/>
                <w:sz w:val="24"/>
                <w:szCs w:val="24"/>
              </w:rPr>
            </w:pPr>
            <w:r w:rsidRPr="00BC1AB6">
              <w:rPr>
                <w:rFonts w:ascii="Times New Roman" w:hAnsi="Times New Roman" w:cs="Times New Roman"/>
                <w:sz w:val="24"/>
                <w:szCs w:val="24"/>
              </w:rPr>
              <w:t>Реализовывать методы и технологии защиты информации в базах данных. </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Pr="00BC1AB6" w:rsidRDefault="00E26A6D" w:rsidP="00E26A6D">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ПК.1.5</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Осуществлять оптимизацию программного кода модуля</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Pr="00BC1AB6"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ПК.1.6</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Разрабатывать компоненты проектной и технической документации с использованием графических языков спецификаций</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Pr="00BC1AB6"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ПК.2.1.</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Разрабатывать объекты базы данных</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Pr="00BC1AB6"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ПК.2.2.</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Реализовывать базу данных в конкретной системе управления базами данных (далее - СУБД).</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ПК.2.3.</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Решать вопросы администрирования базы данных</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ПК.2.4.</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Реализовывать методы и технологии защиты информации в базах данных</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ПК.3.1.</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Анализировать проектную и техническую документацию на уровне взаимодействия компонент программного обеспечения</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ПК.3.2.</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Выполнять интеграцию модулей в программную систему</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ПК.3.3.</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Выполнять отладку программного продукта с использованием специализированных программных средств</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ПК.3.4.</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Осуществлять разработку тестовых наборов и тестовых сценариев</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ПК.3.5.</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Производить инспектирование компонент программного продукта на предмет соответствия стандартам кодирования</w:t>
            </w:r>
          </w:p>
        </w:tc>
      </w:tr>
      <w:tr w:rsidR="00E26A6D" w:rsidRPr="00E26A6D" w:rsidTr="00C55F82">
        <w:tc>
          <w:tcPr>
            <w:tcW w:w="837" w:type="pct"/>
            <w:tcBorders>
              <w:top w:val="single" w:sz="4" w:space="0" w:color="auto"/>
              <w:left w:val="single" w:sz="4" w:space="0" w:color="auto"/>
              <w:bottom w:val="single" w:sz="4" w:space="0" w:color="auto"/>
              <w:right w:val="single" w:sz="4" w:space="0" w:color="auto"/>
            </w:tcBorders>
          </w:tcPr>
          <w:p w:rsidR="00E26A6D" w:rsidRDefault="00E26A6D" w:rsidP="003764EC">
            <w:pPr>
              <w:widowControl w:val="0"/>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ПК.3.6.</w:t>
            </w:r>
          </w:p>
        </w:tc>
        <w:tc>
          <w:tcPr>
            <w:tcW w:w="4163" w:type="pct"/>
            <w:tcBorders>
              <w:top w:val="single" w:sz="4" w:space="0" w:color="auto"/>
              <w:left w:val="single" w:sz="4" w:space="0" w:color="auto"/>
              <w:bottom w:val="single" w:sz="4" w:space="0" w:color="auto"/>
              <w:right w:val="single" w:sz="4" w:space="0" w:color="auto"/>
            </w:tcBorders>
          </w:tcPr>
          <w:p w:rsidR="00E26A6D" w:rsidRPr="00BC1AB6" w:rsidRDefault="00587219" w:rsidP="003764EC">
            <w:pPr>
              <w:widowControl w:val="0"/>
              <w:spacing w:line="228" w:lineRule="auto"/>
              <w:contextualSpacing/>
              <w:jc w:val="both"/>
              <w:rPr>
                <w:rFonts w:ascii="Times New Roman" w:hAnsi="Times New Roman" w:cs="Times New Roman"/>
                <w:sz w:val="24"/>
                <w:szCs w:val="24"/>
              </w:rPr>
            </w:pPr>
            <w:r w:rsidRPr="00587219">
              <w:rPr>
                <w:rFonts w:ascii="Times New Roman" w:hAnsi="Times New Roman" w:cs="Times New Roman"/>
                <w:sz w:val="24"/>
                <w:szCs w:val="24"/>
              </w:rPr>
              <w:t>Разрабатывать технологическую документацию</w:t>
            </w:r>
          </w:p>
        </w:tc>
      </w:tr>
    </w:tbl>
    <w:p w:rsidR="00A724D0" w:rsidRDefault="00A724D0" w:rsidP="0026130A">
      <w:pPr>
        <w:pStyle w:val="Default"/>
        <w:jc w:val="center"/>
        <w:rPr>
          <w:b/>
          <w:bCs/>
          <w:sz w:val="28"/>
          <w:szCs w:val="28"/>
        </w:rPr>
      </w:pPr>
    </w:p>
    <w:p w:rsidR="00A724D0" w:rsidRDefault="00A724D0" w:rsidP="0026130A">
      <w:pPr>
        <w:pStyle w:val="Default"/>
        <w:jc w:val="center"/>
        <w:rPr>
          <w:b/>
          <w:bCs/>
          <w:sz w:val="28"/>
          <w:szCs w:val="28"/>
        </w:rPr>
      </w:pPr>
    </w:p>
    <w:p w:rsidR="002B6AF9" w:rsidRPr="002B6AF9" w:rsidRDefault="002B6AF9" w:rsidP="002B6AF9">
      <w:pPr>
        <w:autoSpaceDE w:val="0"/>
        <w:autoSpaceDN w:val="0"/>
        <w:adjustRightInd w:val="0"/>
        <w:spacing w:after="0" w:line="240" w:lineRule="auto"/>
        <w:jc w:val="center"/>
        <w:rPr>
          <w:rFonts w:ascii="Times New Roman" w:hAnsi="Times New Roman" w:cs="Times New Roman"/>
          <w:b/>
          <w:sz w:val="28"/>
          <w:szCs w:val="28"/>
        </w:rPr>
      </w:pPr>
      <w:r w:rsidRPr="002B6AF9">
        <w:rPr>
          <w:rFonts w:ascii="Times New Roman" w:hAnsi="Times New Roman" w:cs="Times New Roman"/>
          <w:b/>
          <w:sz w:val="28"/>
          <w:szCs w:val="28"/>
        </w:rPr>
        <w:t>4. Ресурсное обеспечение ППССЗ</w:t>
      </w:r>
    </w:p>
    <w:p w:rsidR="002B6AF9" w:rsidRPr="002B6AF9" w:rsidRDefault="002B6AF9" w:rsidP="002B6AF9">
      <w:pPr>
        <w:autoSpaceDE w:val="0"/>
        <w:autoSpaceDN w:val="0"/>
        <w:adjustRightInd w:val="0"/>
        <w:spacing w:after="0" w:line="240" w:lineRule="auto"/>
        <w:jc w:val="center"/>
        <w:rPr>
          <w:rFonts w:ascii="Times New Roman" w:hAnsi="Times New Roman" w:cs="Times New Roman"/>
          <w:b/>
          <w:sz w:val="28"/>
          <w:szCs w:val="28"/>
        </w:rPr>
      </w:pPr>
      <w:r w:rsidRPr="002B6AF9">
        <w:rPr>
          <w:rFonts w:ascii="Times New Roman" w:hAnsi="Times New Roman" w:cs="Times New Roman"/>
          <w:b/>
          <w:sz w:val="28"/>
          <w:szCs w:val="28"/>
        </w:rPr>
        <w:t>4.1. Кадровое обеспечение</w:t>
      </w:r>
    </w:p>
    <w:p w:rsidR="002B6AF9" w:rsidRPr="002B6AF9" w:rsidRDefault="002B6AF9" w:rsidP="002B6AF9">
      <w:pPr>
        <w:autoSpaceDE w:val="0"/>
        <w:autoSpaceDN w:val="0"/>
        <w:adjustRightInd w:val="0"/>
        <w:spacing w:after="0" w:line="240" w:lineRule="auto"/>
        <w:rPr>
          <w:rFonts w:ascii="Times New Roman" w:hAnsi="Times New Roman" w:cs="Times New Roman"/>
          <w:sz w:val="27"/>
          <w:szCs w:val="27"/>
        </w:rPr>
      </w:pP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 имеющими высшее образование, соответствующее профилю преподаваемой дисциплины (модуля). Преподаватели, отвечающие за освоение обучающимися профессионального цикла имеют опыт деятельности в организациях соответствующей профессиональной сферы и проходят стажировку в профильных организациях не реже 1 раза в 3 года.</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К реализации основной профессиональной образовательной программы, кроме штатных преподавателей, привлекаются ведущие специалисты предприятий - работодателей, что позволяет существенно повысить эффективность и качество подготовки выпускников.</w:t>
      </w:r>
    </w:p>
    <w:p w:rsidR="002B6AF9" w:rsidRPr="002B6AF9" w:rsidRDefault="002B6AF9" w:rsidP="002B6AF9">
      <w:pPr>
        <w:autoSpaceDE w:val="0"/>
        <w:autoSpaceDN w:val="0"/>
        <w:adjustRightInd w:val="0"/>
        <w:spacing w:after="0" w:line="240" w:lineRule="auto"/>
        <w:jc w:val="center"/>
        <w:rPr>
          <w:rFonts w:ascii="Times New Roman" w:hAnsi="Times New Roman" w:cs="Times New Roman"/>
          <w:b/>
          <w:sz w:val="28"/>
          <w:szCs w:val="28"/>
        </w:rPr>
      </w:pPr>
    </w:p>
    <w:p w:rsidR="002B6AF9" w:rsidRPr="002B6AF9" w:rsidRDefault="002B6AF9" w:rsidP="002B6AF9">
      <w:pPr>
        <w:autoSpaceDE w:val="0"/>
        <w:autoSpaceDN w:val="0"/>
        <w:adjustRightInd w:val="0"/>
        <w:spacing w:after="0" w:line="240" w:lineRule="auto"/>
        <w:jc w:val="center"/>
        <w:rPr>
          <w:rFonts w:ascii="Times New Roman" w:hAnsi="Times New Roman" w:cs="Times New Roman"/>
          <w:b/>
          <w:sz w:val="28"/>
          <w:szCs w:val="28"/>
        </w:rPr>
      </w:pPr>
      <w:r w:rsidRPr="002B6AF9">
        <w:rPr>
          <w:rFonts w:ascii="Times New Roman" w:hAnsi="Times New Roman" w:cs="Times New Roman"/>
          <w:b/>
          <w:sz w:val="28"/>
          <w:szCs w:val="28"/>
        </w:rPr>
        <w:t>4.2.Учебно-методическое и информационное обеспечение образовательного процесса</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Основная профессиональная образовательная программа обеспечена учебно-методической документацией и материалами по всем учебным дисциплинам и профессиональным модулям основной профессиональной образовательной программы</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Внеаудиторная работа обучающихся сопровождается методическим обеспечением и обоснованием времени, затрачиваемого на ее выполнение. Каждый обучающийся обеспечен доступом к электронно-библиотечной системе (библиотека, кабинет дипломного проектирования), содержащей издания по основным изучаемым дисциплинам и сформированной по согласованию с правообладателями учебной и учебно- методической литературы.</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lastRenderedPageBreak/>
        <w:t>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Для обучающихся обеспечен доступ к современным профессиональным базам данных, информационным справочным и поисковым системам.</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p>
    <w:p w:rsidR="002B6AF9" w:rsidRPr="002B6AF9" w:rsidRDefault="002B6AF9" w:rsidP="002B6AF9">
      <w:pPr>
        <w:autoSpaceDE w:val="0"/>
        <w:autoSpaceDN w:val="0"/>
        <w:adjustRightInd w:val="0"/>
        <w:spacing w:after="0" w:line="240" w:lineRule="auto"/>
        <w:jc w:val="center"/>
        <w:rPr>
          <w:rFonts w:ascii="Times New Roman" w:hAnsi="Times New Roman" w:cs="Times New Roman"/>
          <w:b/>
          <w:sz w:val="28"/>
          <w:szCs w:val="28"/>
        </w:rPr>
      </w:pPr>
      <w:r w:rsidRPr="002B6AF9">
        <w:rPr>
          <w:rFonts w:ascii="Times New Roman" w:hAnsi="Times New Roman" w:cs="Times New Roman"/>
          <w:b/>
          <w:sz w:val="28"/>
          <w:szCs w:val="28"/>
        </w:rPr>
        <w:t>4.3. Материально-техническое обеспечение образовательного процесса</w:t>
      </w:r>
    </w:p>
    <w:p w:rsidR="002B6AF9" w:rsidRPr="002B6AF9" w:rsidRDefault="002B6AF9" w:rsidP="002B6AF9">
      <w:pPr>
        <w:autoSpaceDE w:val="0"/>
        <w:autoSpaceDN w:val="0"/>
        <w:adjustRightInd w:val="0"/>
        <w:spacing w:after="0" w:line="240" w:lineRule="auto"/>
        <w:rPr>
          <w:rFonts w:ascii="Times New Roman" w:hAnsi="Times New Roman" w:cs="Times New Roman"/>
          <w:sz w:val="27"/>
          <w:szCs w:val="27"/>
        </w:rPr>
      </w:pPr>
    </w:p>
    <w:p w:rsidR="008214D4" w:rsidRDefault="002B6AF9" w:rsidP="008214D4">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В соответствии с ППССЗ Техникум ИАТЭ НИЯУ МИФИ, располагает материально-технической базой, обеспечивающей проведение всех видов учебных занятий, предусмотренных учебным планом специальности, и соответствующей действующим санитарным и противопожарным правилам и нормам.</w:t>
      </w:r>
    </w:p>
    <w:p w:rsidR="008214D4" w:rsidRDefault="002B6AF9" w:rsidP="008214D4">
      <w:pPr>
        <w:autoSpaceDE w:val="0"/>
        <w:autoSpaceDN w:val="0"/>
        <w:adjustRightInd w:val="0"/>
        <w:spacing w:after="0" w:line="240" w:lineRule="auto"/>
        <w:ind w:firstLine="709"/>
        <w:jc w:val="both"/>
        <w:rPr>
          <w:rFonts w:ascii="Times New Roman" w:hAnsi="Times New Roman" w:cs="Times New Roman"/>
          <w:sz w:val="28"/>
          <w:szCs w:val="28"/>
        </w:rPr>
      </w:pPr>
      <w:r w:rsidRPr="002B6AF9">
        <w:rPr>
          <w:rFonts w:ascii="Times New Roman" w:hAnsi="Times New Roman" w:cs="Times New Roman"/>
          <w:sz w:val="28"/>
          <w:szCs w:val="28"/>
        </w:rPr>
        <w:t>Для формирования творческого и научного потенциала у студентов, создания условий для реализации индивидуального подхода в обучении по ППССЗ в ИАТЭ НИЯУ МИФИ имеются кабинеты и лаборатории оснащенные необходимым оборудованием для выполнения практических и лабораторных работ:</w:t>
      </w:r>
      <w:r w:rsidR="007C5B87" w:rsidRPr="007C5B87">
        <w:rPr>
          <w:rFonts w:ascii="Times New Roman" w:eastAsia="Times New Roman" w:hAnsi="Times New Roman" w:cs="Times New Roman"/>
          <w:sz w:val="28"/>
          <w:szCs w:val="28"/>
          <w:lang w:eastAsia="ru-RU"/>
        </w:rPr>
        <w:t xml:space="preserve"> кабинеты:  социально-экономических дисциплин; иностранного языка; математических дисциплин; стандартизации и сертификации; экономики и менеджмента; социальной психологии; безопасности жизнедеятельности.</w:t>
      </w:r>
      <w:r w:rsidR="007C5B87">
        <w:rPr>
          <w:rFonts w:ascii="Times New Roman" w:eastAsia="Times New Roman" w:hAnsi="Times New Roman" w:cs="Times New Roman"/>
          <w:sz w:val="28"/>
          <w:szCs w:val="28"/>
          <w:lang w:eastAsia="ru-RU"/>
        </w:rPr>
        <w:t>; л</w:t>
      </w:r>
      <w:r w:rsidR="007C5B87" w:rsidRPr="007C5B87">
        <w:rPr>
          <w:rFonts w:ascii="Times New Roman" w:eastAsia="Times New Roman" w:hAnsi="Times New Roman" w:cs="Times New Roman"/>
          <w:sz w:val="28"/>
          <w:szCs w:val="28"/>
          <w:lang w:eastAsia="ru-RU"/>
        </w:rPr>
        <w:t>аборатории: технологии разработки баз данных; системного и прикладного программирования; информационно-коммуникационных систем; управления проектной деятельностью.</w:t>
      </w:r>
    </w:p>
    <w:p w:rsidR="008214D4" w:rsidRDefault="008214D4" w:rsidP="008214D4">
      <w:pPr>
        <w:autoSpaceDE w:val="0"/>
        <w:autoSpaceDN w:val="0"/>
        <w:adjustRightInd w:val="0"/>
        <w:spacing w:after="0" w:line="240" w:lineRule="auto"/>
        <w:ind w:firstLine="709"/>
        <w:jc w:val="both"/>
        <w:rPr>
          <w:rFonts w:ascii="Times New Roman" w:hAnsi="Times New Roman" w:cs="Times New Roman"/>
          <w:sz w:val="28"/>
          <w:szCs w:val="28"/>
        </w:rPr>
      </w:pPr>
      <w:r w:rsidRPr="008214D4">
        <w:rPr>
          <w:rFonts w:ascii="Times New Roman" w:hAnsi="Times New Roman" w:cs="Times New Roman"/>
          <w:sz w:val="28"/>
          <w:szCs w:val="28"/>
        </w:rPr>
        <w:t>В каждом кабинете и лаборатории имеется паспорт комплексно- методического обеспечения кабинета, в котором перечислены все виды технических средств, используемых преподавателями на уроках и при проведении внеклассных мероприятий.</w:t>
      </w:r>
    </w:p>
    <w:p w:rsidR="008214D4" w:rsidRPr="008214D4" w:rsidRDefault="008214D4" w:rsidP="008214D4">
      <w:pPr>
        <w:autoSpaceDE w:val="0"/>
        <w:autoSpaceDN w:val="0"/>
        <w:adjustRightInd w:val="0"/>
        <w:spacing w:after="0" w:line="240" w:lineRule="auto"/>
        <w:ind w:firstLine="709"/>
        <w:jc w:val="both"/>
        <w:rPr>
          <w:rFonts w:ascii="Times New Roman" w:hAnsi="Times New Roman" w:cs="Times New Roman"/>
          <w:sz w:val="28"/>
          <w:szCs w:val="28"/>
        </w:rPr>
      </w:pPr>
      <w:r w:rsidRPr="008214D4">
        <w:rPr>
          <w:rFonts w:ascii="Times New Roman" w:hAnsi="Times New Roman" w:cs="Times New Roman"/>
          <w:sz w:val="28"/>
          <w:szCs w:val="28"/>
        </w:rPr>
        <w:t>По дисциплинам общепрофессионального и специального блоков разработано комплексное методическое обеспечение, включающее: рабочую программу по дисциплине, тематическое планирование курса, библиографию (учебники дополнительную литературу, нормативный материал), планы семинарских занятий, альбомы схем, таблицы, тесты по уровням, методические указания по выполнению лабораторных, практических и курсовых работ, темы творческих работ, экзаменационные билеты.</w:t>
      </w:r>
    </w:p>
    <w:p w:rsidR="008214D4" w:rsidRPr="008214D4" w:rsidRDefault="008214D4" w:rsidP="008214D4">
      <w:pPr>
        <w:autoSpaceDE w:val="0"/>
        <w:autoSpaceDN w:val="0"/>
        <w:adjustRightInd w:val="0"/>
        <w:spacing w:after="0" w:line="240" w:lineRule="auto"/>
        <w:ind w:firstLine="709"/>
        <w:jc w:val="both"/>
        <w:rPr>
          <w:rFonts w:ascii="Times New Roman" w:hAnsi="Times New Roman" w:cs="Times New Roman"/>
          <w:sz w:val="28"/>
          <w:szCs w:val="28"/>
        </w:rPr>
      </w:pPr>
      <w:r w:rsidRPr="008214D4">
        <w:rPr>
          <w:rFonts w:ascii="Times New Roman" w:hAnsi="Times New Roman" w:cs="Times New Roman"/>
          <w:sz w:val="28"/>
          <w:szCs w:val="28"/>
        </w:rPr>
        <w:t>Комплексно-методическое обеспечение дисциплин ежегодно пересматривается, корректируется и пополняется.</w:t>
      </w:r>
    </w:p>
    <w:p w:rsidR="008214D4" w:rsidRPr="008214D4" w:rsidRDefault="008214D4" w:rsidP="008214D4">
      <w:pPr>
        <w:autoSpaceDE w:val="0"/>
        <w:autoSpaceDN w:val="0"/>
        <w:adjustRightInd w:val="0"/>
        <w:spacing w:after="0" w:line="240" w:lineRule="auto"/>
        <w:ind w:firstLine="709"/>
        <w:jc w:val="both"/>
        <w:rPr>
          <w:rFonts w:ascii="Times New Roman" w:hAnsi="Times New Roman" w:cs="Times New Roman"/>
          <w:sz w:val="28"/>
          <w:szCs w:val="28"/>
        </w:rPr>
      </w:pPr>
      <w:r w:rsidRPr="008214D4">
        <w:rPr>
          <w:rFonts w:ascii="Times New Roman" w:hAnsi="Times New Roman" w:cs="Times New Roman"/>
          <w:sz w:val="28"/>
          <w:szCs w:val="28"/>
        </w:rPr>
        <w:t>Техникум обеспечен необходимым комплектом лицензионного программного обеспечения.</w:t>
      </w:r>
    </w:p>
    <w:p w:rsidR="002B6AF9" w:rsidRPr="002B6AF9" w:rsidRDefault="002B6AF9" w:rsidP="002B6AF9">
      <w:pPr>
        <w:autoSpaceDE w:val="0"/>
        <w:autoSpaceDN w:val="0"/>
        <w:adjustRightInd w:val="0"/>
        <w:spacing w:after="0" w:line="240" w:lineRule="auto"/>
        <w:ind w:firstLine="709"/>
        <w:jc w:val="both"/>
        <w:rPr>
          <w:rFonts w:ascii="Times New Roman" w:hAnsi="Times New Roman" w:cs="Times New Roman"/>
          <w:sz w:val="28"/>
          <w:szCs w:val="28"/>
        </w:rPr>
      </w:pPr>
    </w:p>
    <w:p w:rsidR="00A724D0" w:rsidRDefault="00A724D0" w:rsidP="0026130A">
      <w:pPr>
        <w:pStyle w:val="Default"/>
        <w:jc w:val="center"/>
        <w:rPr>
          <w:b/>
          <w:bCs/>
          <w:sz w:val="28"/>
          <w:szCs w:val="28"/>
        </w:rPr>
      </w:pPr>
    </w:p>
    <w:p w:rsidR="008214D4" w:rsidRPr="008214D4" w:rsidRDefault="008214D4" w:rsidP="008214D4">
      <w:pPr>
        <w:autoSpaceDE w:val="0"/>
        <w:autoSpaceDN w:val="0"/>
        <w:adjustRightInd w:val="0"/>
        <w:spacing w:after="0" w:line="240" w:lineRule="auto"/>
        <w:ind w:left="1440"/>
        <w:contextualSpacing/>
        <w:jc w:val="center"/>
        <w:rPr>
          <w:rFonts w:ascii="Times New Roman" w:hAnsi="Times New Roman" w:cs="Times New Roman"/>
          <w:b/>
          <w:sz w:val="28"/>
          <w:szCs w:val="28"/>
        </w:rPr>
      </w:pPr>
      <w:r>
        <w:rPr>
          <w:rFonts w:ascii="Times New Roman" w:hAnsi="Times New Roman" w:cs="Times New Roman"/>
          <w:b/>
          <w:sz w:val="28"/>
          <w:szCs w:val="28"/>
        </w:rPr>
        <w:t>4.4.</w:t>
      </w:r>
      <w:r w:rsidRPr="008214D4">
        <w:rPr>
          <w:rFonts w:ascii="Times New Roman" w:hAnsi="Times New Roman" w:cs="Times New Roman"/>
          <w:b/>
          <w:sz w:val="28"/>
          <w:szCs w:val="28"/>
        </w:rPr>
        <w:t>Базы практики</w:t>
      </w:r>
    </w:p>
    <w:p w:rsidR="002B6AF9" w:rsidRDefault="002B6AF9" w:rsidP="0026130A">
      <w:pPr>
        <w:pStyle w:val="Default"/>
        <w:jc w:val="center"/>
        <w:rPr>
          <w:b/>
          <w:bCs/>
          <w:sz w:val="28"/>
          <w:szCs w:val="28"/>
        </w:rPr>
      </w:pPr>
    </w:p>
    <w:p w:rsidR="002B6AF9" w:rsidRDefault="002B6AF9" w:rsidP="0026130A">
      <w:pPr>
        <w:pStyle w:val="Default"/>
        <w:jc w:val="center"/>
        <w:rPr>
          <w:b/>
          <w:bCs/>
          <w:sz w:val="28"/>
          <w:szCs w:val="28"/>
        </w:rPr>
      </w:pPr>
    </w:p>
    <w:p w:rsidR="002B6AF9" w:rsidRDefault="002B6AF9" w:rsidP="0026130A">
      <w:pPr>
        <w:pStyle w:val="Default"/>
        <w:jc w:val="center"/>
        <w:rPr>
          <w:b/>
          <w:bCs/>
          <w:sz w:val="28"/>
          <w:szCs w:val="28"/>
        </w:rPr>
      </w:pPr>
    </w:p>
    <w:p w:rsidR="002B6AF9" w:rsidRDefault="002B6AF9" w:rsidP="0026130A">
      <w:pPr>
        <w:pStyle w:val="Default"/>
        <w:jc w:val="center"/>
        <w:rPr>
          <w:b/>
          <w:bCs/>
          <w:sz w:val="28"/>
          <w:szCs w:val="28"/>
        </w:rPr>
      </w:pPr>
    </w:p>
    <w:p w:rsidR="0026130A" w:rsidRPr="0026130A" w:rsidRDefault="0026130A" w:rsidP="0026130A">
      <w:pPr>
        <w:pStyle w:val="Default"/>
        <w:ind w:firstLine="709"/>
        <w:jc w:val="both"/>
        <w:rPr>
          <w:sz w:val="28"/>
          <w:szCs w:val="28"/>
        </w:rPr>
      </w:pPr>
      <w:r w:rsidRPr="0026130A">
        <w:rPr>
          <w:sz w:val="28"/>
          <w:szCs w:val="28"/>
        </w:rPr>
        <w:t xml:space="preserve">В соответствии с ФГОС СПО по специальности 09.02.03 «Программирование в компьютерных системах» практика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w:t>
      </w:r>
    </w:p>
    <w:p w:rsidR="0026130A" w:rsidRPr="0026130A" w:rsidRDefault="0026130A" w:rsidP="0026130A">
      <w:pPr>
        <w:pStyle w:val="Default"/>
        <w:ind w:firstLine="709"/>
        <w:jc w:val="both"/>
        <w:rPr>
          <w:sz w:val="28"/>
          <w:szCs w:val="28"/>
        </w:rPr>
      </w:pPr>
      <w:r w:rsidRPr="0026130A">
        <w:rPr>
          <w:sz w:val="28"/>
          <w:szCs w:val="28"/>
        </w:rPr>
        <w:t xml:space="preserve">Практики закрепляют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(универсальных) и профессиональных компетенций обучающихся. </w:t>
      </w:r>
    </w:p>
    <w:p w:rsidR="00F25418" w:rsidRPr="00F25418" w:rsidRDefault="00F25418" w:rsidP="00F25418">
      <w:pPr>
        <w:pStyle w:val="Default"/>
        <w:ind w:firstLine="709"/>
        <w:jc w:val="both"/>
        <w:rPr>
          <w:sz w:val="28"/>
          <w:szCs w:val="28"/>
        </w:rPr>
      </w:pPr>
      <w:r w:rsidRPr="00F25418">
        <w:rPr>
          <w:sz w:val="28"/>
          <w:szCs w:val="28"/>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 Аттестация по итогам практики осуществляется на основе оценки решения обучающимся задач практики, отзыва руководителей практики об уровне его знаний и квалификации. По результатам аттестации выставляется дифференцированная оценка. </w:t>
      </w:r>
    </w:p>
    <w:p w:rsidR="00F25418" w:rsidRPr="00F25418" w:rsidRDefault="00F25418" w:rsidP="00F25418">
      <w:pPr>
        <w:pStyle w:val="Default"/>
        <w:ind w:firstLine="709"/>
        <w:jc w:val="both"/>
        <w:rPr>
          <w:sz w:val="28"/>
          <w:szCs w:val="28"/>
        </w:rPr>
      </w:pPr>
      <w:r w:rsidRPr="00F25418">
        <w:rPr>
          <w:sz w:val="28"/>
          <w:szCs w:val="28"/>
        </w:rPr>
        <w:t xml:space="preserve">Оценка по практике вносится в приложение к диплому. </w:t>
      </w:r>
    </w:p>
    <w:p w:rsidR="00F25418" w:rsidRPr="00F25418" w:rsidRDefault="00F25418" w:rsidP="00F25418">
      <w:pPr>
        <w:pStyle w:val="Default"/>
        <w:ind w:firstLine="709"/>
        <w:jc w:val="both"/>
        <w:rPr>
          <w:sz w:val="28"/>
          <w:szCs w:val="28"/>
        </w:rPr>
      </w:pPr>
      <w:r w:rsidRPr="00F25418">
        <w:rPr>
          <w:sz w:val="28"/>
          <w:szCs w:val="28"/>
        </w:rPr>
        <w:t xml:space="preserve">Студенты проходят практику по направлению университета на основе договоров с предприятиями, организациями. </w:t>
      </w:r>
    </w:p>
    <w:p w:rsidR="00F25418" w:rsidRPr="00F25418" w:rsidRDefault="00F25418" w:rsidP="00F25418">
      <w:pPr>
        <w:pStyle w:val="Default"/>
        <w:ind w:firstLine="709"/>
        <w:jc w:val="both"/>
        <w:rPr>
          <w:sz w:val="28"/>
          <w:szCs w:val="28"/>
        </w:rPr>
      </w:pPr>
      <w:r w:rsidRPr="00F25418">
        <w:rPr>
          <w:sz w:val="28"/>
          <w:szCs w:val="28"/>
        </w:rPr>
        <w:t xml:space="preserve">В процессе прохождения практики студенты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студента на штатные должности не освобождает их от выполнения программы практики. </w:t>
      </w:r>
    </w:p>
    <w:p w:rsidR="00F25418" w:rsidRPr="008214D4" w:rsidRDefault="00F25418" w:rsidP="00F25418">
      <w:pPr>
        <w:pStyle w:val="Default"/>
        <w:ind w:firstLine="709"/>
        <w:jc w:val="both"/>
        <w:rPr>
          <w:sz w:val="28"/>
          <w:szCs w:val="28"/>
        </w:rPr>
      </w:pPr>
      <w:r w:rsidRPr="008214D4">
        <w:rPr>
          <w:bCs/>
          <w:sz w:val="28"/>
          <w:szCs w:val="28"/>
        </w:rPr>
        <w:t xml:space="preserve">Цель учебной практики </w:t>
      </w:r>
      <w:r w:rsidRPr="008214D4">
        <w:rPr>
          <w:sz w:val="28"/>
          <w:szCs w:val="28"/>
        </w:rPr>
        <w:t xml:space="preserve">– закрепление и углубление знаний, полученных студентами в процессе теоретического обучения, приобретение необходимых умений навыков и опыта работы по изучаемой специальности. </w:t>
      </w:r>
    </w:p>
    <w:p w:rsidR="00F25418" w:rsidRPr="008214D4" w:rsidRDefault="00F25418" w:rsidP="00F25418">
      <w:pPr>
        <w:pStyle w:val="Default"/>
        <w:ind w:firstLine="709"/>
        <w:jc w:val="both"/>
        <w:rPr>
          <w:sz w:val="28"/>
          <w:szCs w:val="28"/>
        </w:rPr>
      </w:pPr>
      <w:r w:rsidRPr="008214D4">
        <w:rPr>
          <w:sz w:val="28"/>
          <w:szCs w:val="28"/>
        </w:rPr>
        <w:t xml:space="preserve">Учебная практика для получения первичных профессиональных навыков организуется на базе лаборатории электротехники, периферийных устройств и учебного компьютерного класса ИАТЭ НИЯУ МИФИ. </w:t>
      </w:r>
    </w:p>
    <w:p w:rsidR="00F25418" w:rsidRPr="008214D4" w:rsidRDefault="00F25418" w:rsidP="00F25418">
      <w:pPr>
        <w:pStyle w:val="Default"/>
        <w:ind w:firstLine="709"/>
        <w:jc w:val="both"/>
        <w:rPr>
          <w:sz w:val="28"/>
          <w:szCs w:val="28"/>
        </w:rPr>
      </w:pPr>
      <w:r w:rsidRPr="008214D4">
        <w:rPr>
          <w:bCs/>
          <w:sz w:val="28"/>
          <w:szCs w:val="28"/>
        </w:rPr>
        <w:t xml:space="preserve">Цель производственной практики </w:t>
      </w:r>
      <w:r w:rsidRPr="008214D4">
        <w:rPr>
          <w:sz w:val="28"/>
          <w:szCs w:val="28"/>
        </w:rPr>
        <w:t xml:space="preserve">- закрепление теоретических знаний, полученных студентами в процессе изучения профессиональных модулей, а также сбор, систематизация и обобщение практического материала в </w:t>
      </w:r>
      <w:proofErr w:type="spellStart"/>
      <w:r w:rsidRPr="008214D4">
        <w:rPr>
          <w:sz w:val="28"/>
          <w:szCs w:val="28"/>
        </w:rPr>
        <w:t>т.ч</w:t>
      </w:r>
      <w:proofErr w:type="spellEnd"/>
      <w:r w:rsidRPr="008214D4">
        <w:rPr>
          <w:sz w:val="28"/>
          <w:szCs w:val="28"/>
        </w:rPr>
        <w:t xml:space="preserve">. для использования в выпускной квалификационной работе. </w:t>
      </w:r>
    </w:p>
    <w:p w:rsidR="00F25418" w:rsidRPr="00F25418" w:rsidRDefault="00F25418" w:rsidP="00F25418">
      <w:pPr>
        <w:pStyle w:val="Default"/>
        <w:ind w:firstLine="709"/>
        <w:jc w:val="both"/>
        <w:rPr>
          <w:sz w:val="28"/>
          <w:szCs w:val="28"/>
        </w:rPr>
      </w:pPr>
      <w:r w:rsidRPr="008214D4">
        <w:rPr>
          <w:bCs/>
          <w:sz w:val="28"/>
          <w:szCs w:val="28"/>
        </w:rPr>
        <w:t>Общие требования к подбору баз</w:t>
      </w:r>
      <w:r w:rsidRPr="008214D4">
        <w:rPr>
          <w:sz w:val="28"/>
          <w:szCs w:val="28"/>
        </w:rPr>
        <w:t>: оснащенность</w:t>
      </w:r>
      <w:r w:rsidRPr="00F25418">
        <w:rPr>
          <w:sz w:val="28"/>
          <w:szCs w:val="28"/>
        </w:rPr>
        <w:t xml:space="preserve"> современным оборудованием, наличие квалифицированного персонала, близкое территориальное расположение базовых предприятий к учебному заведению. </w:t>
      </w:r>
    </w:p>
    <w:p w:rsidR="00F25418" w:rsidRPr="00F25418" w:rsidRDefault="00F25418" w:rsidP="00F25418">
      <w:pPr>
        <w:pStyle w:val="Default"/>
        <w:ind w:firstLine="709"/>
        <w:jc w:val="both"/>
        <w:rPr>
          <w:sz w:val="28"/>
          <w:szCs w:val="28"/>
          <w:highlight w:val="yellow"/>
        </w:rPr>
      </w:pPr>
      <w:r w:rsidRPr="00F25418">
        <w:rPr>
          <w:sz w:val="28"/>
          <w:szCs w:val="28"/>
        </w:rPr>
        <w:t xml:space="preserve">Для специальности «Программирование в компьютерных системах» предпочтение должно отдаваться предприятиям с современным оборудованием электронных цифровых систем коммутации, систем передачи, с передовой организацией производственных процессов. </w:t>
      </w:r>
    </w:p>
    <w:p w:rsidR="00F25418" w:rsidRDefault="00F25418" w:rsidP="00F25418">
      <w:pPr>
        <w:pStyle w:val="Default"/>
        <w:ind w:firstLine="709"/>
        <w:jc w:val="both"/>
        <w:rPr>
          <w:sz w:val="28"/>
          <w:szCs w:val="28"/>
        </w:rPr>
      </w:pPr>
      <w:r w:rsidRPr="00F25418">
        <w:rPr>
          <w:sz w:val="28"/>
          <w:szCs w:val="28"/>
        </w:rPr>
        <w:t>Оптимальным является вариант, когда база практики совпадает с местом будущей работы выпускника. Это поможет молодому специалисту быстрее освоиться с рабочим местом и трудовым коллективом.</w:t>
      </w:r>
    </w:p>
    <w:p w:rsidR="008214D4" w:rsidRDefault="008214D4" w:rsidP="00F25418">
      <w:pPr>
        <w:pStyle w:val="Default"/>
        <w:ind w:firstLine="709"/>
        <w:jc w:val="both"/>
        <w:rPr>
          <w:sz w:val="28"/>
          <w:szCs w:val="28"/>
        </w:rPr>
      </w:pPr>
    </w:p>
    <w:p w:rsidR="008214D4" w:rsidRDefault="008214D4" w:rsidP="00F25418">
      <w:pPr>
        <w:pStyle w:val="Default"/>
        <w:ind w:firstLine="709"/>
        <w:jc w:val="both"/>
        <w:rPr>
          <w:sz w:val="28"/>
          <w:szCs w:val="28"/>
        </w:rPr>
      </w:pPr>
    </w:p>
    <w:p w:rsidR="008214D4" w:rsidRDefault="008214D4" w:rsidP="00F25418">
      <w:pPr>
        <w:pStyle w:val="Default"/>
        <w:ind w:firstLine="709"/>
        <w:jc w:val="both"/>
        <w:rPr>
          <w:sz w:val="28"/>
          <w:szCs w:val="28"/>
        </w:rPr>
      </w:pPr>
    </w:p>
    <w:p w:rsidR="008214D4" w:rsidRDefault="008214D4" w:rsidP="00F25418">
      <w:pPr>
        <w:pStyle w:val="Default"/>
        <w:ind w:firstLine="709"/>
        <w:jc w:val="both"/>
        <w:rPr>
          <w:sz w:val="28"/>
          <w:szCs w:val="28"/>
        </w:rPr>
      </w:pPr>
    </w:p>
    <w:p w:rsidR="008214D4" w:rsidRDefault="008214D4" w:rsidP="008214D4">
      <w:pPr>
        <w:spacing w:after="0" w:line="240" w:lineRule="auto"/>
        <w:jc w:val="center"/>
        <w:rPr>
          <w:rFonts w:ascii="Times New Roman" w:hAnsi="Times New Roman" w:cs="Times New Roman"/>
          <w:b/>
          <w:sz w:val="24"/>
          <w:szCs w:val="24"/>
        </w:rPr>
      </w:pPr>
      <w:r w:rsidRPr="008214D4">
        <w:rPr>
          <w:rFonts w:ascii="Times New Roman" w:hAnsi="Times New Roman" w:cs="Times New Roman"/>
          <w:b/>
          <w:sz w:val="24"/>
          <w:szCs w:val="24"/>
        </w:rPr>
        <w:lastRenderedPageBreak/>
        <w:t xml:space="preserve">СВЕДЕНИЯ О МЕСТАХ ПРОХОЖДЕНИЯ ПРАКТИКИ </w:t>
      </w:r>
    </w:p>
    <w:p w:rsidR="008214D4" w:rsidRDefault="008214D4" w:rsidP="008214D4">
      <w:pPr>
        <w:spacing w:after="0" w:line="240" w:lineRule="auto"/>
        <w:jc w:val="center"/>
        <w:rPr>
          <w:rFonts w:ascii="Times New Roman" w:hAnsi="Times New Roman" w:cs="Times New Roman"/>
          <w:b/>
          <w:sz w:val="24"/>
          <w:szCs w:val="24"/>
        </w:rPr>
      </w:pPr>
      <w:r w:rsidRPr="008214D4">
        <w:rPr>
          <w:rFonts w:ascii="Times New Roman" w:hAnsi="Times New Roman" w:cs="Times New Roman"/>
          <w:b/>
          <w:sz w:val="24"/>
          <w:szCs w:val="24"/>
        </w:rPr>
        <w:t>по специальности* 09.02.03 Программирование в компьютерных системах</w:t>
      </w:r>
    </w:p>
    <w:p w:rsidR="008214D4" w:rsidRPr="008214D4" w:rsidRDefault="008214D4" w:rsidP="008214D4">
      <w:pPr>
        <w:spacing w:after="0" w:line="240" w:lineRule="auto"/>
        <w:jc w:val="center"/>
        <w:rPr>
          <w:rFonts w:ascii="Times New Roman" w:hAnsi="Times New Roman" w:cs="Times New Roman"/>
          <w:b/>
          <w:sz w:val="24"/>
          <w:szCs w:val="24"/>
        </w:rPr>
      </w:pPr>
    </w:p>
    <w:tbl>
      <w:tblPr>
        <w:tblStyle w:val="2"/>
        <w:tblW w:w="0" w:type="auto"/>
        <w:tblLook w:val="04A0" w:firstRow="1" w:lastRow="0" w:firstColumn="1" w:lastColumn="0" w:noHBand="0" w:noVBand="1"/>
      </w:tblPr>
      <w:tblGrid>
        <w:gridCol w:w="584"/>
        <w:gridCol w:w="2474"/>
        <w:gridCol w:w="4062"/>
        <w:gridCol w:w="2451"/>
      </w:tblGrid>
      <w:tr w:rsidR="008214D4" w:rsidRPr="008214D4" w:rsidTr="003764EC">
        <w:tc>
          <w:tcPr>
            <w:tcW w:w="675" w:type="dxa"/>
          </w:tcPr>
          <w:p w:rsidR="008214D4" w:rsidRPr="008214D4" w:rsidRDefault="008214D4" w:rsidP="008214D4">
            <w:pPr>
              <w:rPr>
                <w:rFonts w:ascii="Times New Roman" w:hAnsi="Times New Roman"/>
                <w:sz w:val="24"/>
                <w:szCs w:val="24"/>
              </w:rPr>
            </w:pPr>
            <w:r w:rsidRPr="008214D4">
              <w:rPr>
                <w:rFonts w:ascii="Times New Roman" w:hAnsi="Times New Roman"/>
                <w:sz w:val="24"/>
                <w:szCs w:val="24"/>
              </w:rPr>
              <w:t>№ п/п</w:t>
            </w:r>
          </w:p>
        </w:tc>
        <w:tc>
          <w:tcPr>
            <w:tcW w:w="3828" w:type="dxa"/>
          </w:tcPr>
          <w:p w:rsidR="008214D4" w:rsidRPr="008214D4" w:rsidRDefault="008214D4" w:rsidP="008214D4">
            <w:pPr>
              <w:jc w:val="center"/>
              <w:rPr>
                <w:sz w:val="24"/>
                <w:szCs w:val="24"/>
              </w:rPr>
            </w:pPr>
            <w:r w:rsidRPr="008214D4">
              <w:rPr>
                <w:rFonts w:ascii="Times New Roman" w:hAnsi="Times New Roman"/>
                <w:sz w:val="24"/>
                <w:szCs w:val="24"/>
              </w:rPr>
              <w:t>Наименование вида практики в соответствии с учебным планом</w:t>
            </w:r>
          </w:p>
          <w:p w:rsidR="008214D4" w:rsidRPr="008214D4" w:rsidRDefault="008214D4" w:rsidP="008214D4">
            <w:pPr>
              <w:jc w:val="center"/>
              <w:rPr>
                <w:rFonts w:ascii="Times New Roman" w:hAnsi="Times New Roman"/>
                <w:sz w:val="24"/>
                <w:szCs w:val="24"/>
              </w:rPr>
            </w:pPr>
          </w:p>
        </w:tc>
        <w:tc>
          <w:tcPr>
            <w:tcW w:w="6586" w:type="dxa"/>
          </w:tcPr>
          <w:p w:rsidR="008214D4" w:rsidRPr="008214D4" w:rsidRDefault="008214D4" w:rsidP="008214D4">
            <w:pPr>
              <w:jc w:val="center"/>
              <w:rPr>
                <w:rFonts w:ascii="Times New Roman" w:hAnsi="Times New Roman"/>
                <w:sz w:val="24"/>
                <w:szCs w:val="24"/>
              </w:rPr>
            </w:pPr>
            <w:r w:rsidRPr="008214D4">
              <w:rPr>
                <w:rFonts w:ascii="Times New Roman" w:hAnsi="Times New Roman"/>
                <w:sz w:val="24"/>
                <w:szCs w:val="24"/>
              </w:rPr>
              <w:t>Место проведения практики (полное наименование учреждения/организации и его структурного подразделения при наличии детализации)</w:t>
            </w:r>
          </w:p>
        </w:tc>
        <w:tc>
          <w:tcPr>
            <w:tcW w:w="3697" w:type="dxa"/>
          </w:tcPr>
          <w:p w:rsidR="008214D4" w:rsidRPr="008214D4" w:rsidRDefault="008214D4" w:rsidP="008214D4">
            <w:pPr>
              <w:jc w:val="center"/>
              <w:rPr>
                <w:rFonts w:ascii="Times New Roman" w:hAnsi="Times New Roman"/>
                <w:sz w:val="24"/>
                <w:szCs w:val="24"/>
              </w:rPr>
            </w:pPr>
            <w:r w:rsidRPr="008214D4">
              <w:rPr>
                <w:rFonts w:ascii="Times New Roman" w:hAnsi="Times New Roman"/>
                <w:sz w:val="24"/>
                <w:szCs w:val="24"/>
              </w:rPr>
              <w:t>Реквизиты и сроки действия договора с организацией/ учреждением</w:t>
            </w:r>
          </w:p>
        </w:tc>
      </w:tr>
      <w:tr w:rsidR="008214D4" w:rsidRPr="008214D4" w:rsidTr="003764EC">
        <w:tc>
          <w:tcPr>
            <w:tcW w:w="675"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1.</w:t>
            </w:r>
          </w:p>
        </w:tc>
        <w:tc>
          <w:tcPr>
            <w:tcW w:w="3828"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Учебная практика</w:t>
            </w:r>
          </w:p>
        </w:tc>
        <w:tc>
          <w:tcPr>
            <w:tcW w:w="6586"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Техникум ИАТЭ НИЯУ МИФИ</w:t>
            </w:r>
          </w:p>
        </w:tc>
        <w:tc>
          <w:tcPr>
            <w:tcW w:w="3697" w:type="dxa"/>
          </w:tcPr>
          <w:p w:rsidR="008214D4" w:rsidRPr="008214D4" w:rsidRDefault="008214D4" w:rsidP="008214D4">
            <w:pPr>
              <w:jc w:val="center"/>
              <w:rPr>
                <w:rFonts w:ascii="Times New Roman" w:hAnsi="Times New Roman"/>
                <w:sz w:val="20"/>
                <w:szCs w:val="20"/>
              </w:rPr>
            </w:pPr>
            <w:proofErr w:type="spellStart"/>
            <w:r w:rsidRPr="008214D4">
              <w:rPr>
                <w:rFonts w:ascii="Times New Roman" w:hAnsi="Times New Roman"/>
                <w:sz w:val="20"/>
                <w:szCs w:val="20"/>
              </w:rPr>
              <w:t>г.Обнинск</w:t>
            </w:r>
            <w:proofErr w:type="spellEnd"/>
            <w:r w:rsidRPr="008214D4">
              <w:rPr>
                <w:rFonts w:ascii="Times New Roman" w:hAnsi="Times New Roman"/>
                <w:sz w:val="20"/>
                <w:szCs w:val="20"/>
              </w:rPr>
              <w:t xml:space="preserve">, </w:t>
            </w:r>
            <w:proofErr w:type="spellStart"/>
            <w:r w:rsidRPr="008214D4">
              <w:rPr>
                <w:rFonts w:ascii="Times New Roman" w:hAnsi="Times New Roman"/>
                <w:sz w:val="20"/>
                <w:szCs w:val="20"/>
              </w:rPr>
              <w:t>пр.Ленина</w:t>
            </w:r>
            <w:proofErr w:type="spellEnd"/>
            <w:r w:rsidRPr="008214D4">
              <w:rPr>
                <w:rFonts w:ascii="Times New Roman" w:hAnsi="Times New Roman"/>
                <w:sz w:val="20"/>
                <w:szCs w:val="20"/>
              </w:rPr>
              <w:t xml:space="preserve"> 75</w:t>
            </w:r>
          </w:p>
        </w:tc>
      </w:tr>
      <w:tr w:rsidR="008214D4" w:rsidRPr="008214D4" w:rsidTr="003764EC">
        <w:tc>
          <w:tcPr>
            <w:tcW w:w="675"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2.</w:t>
            </w:r>
          </w:p>
        </w:tc>
        <w:tc>
          <w:tcPr>
            <w:tcW w:w="3828"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Производственная практика (по профилю специальности)</w:t>
            </w:r>
          </w:p>
        </w:tc>
        <w:tc>
          <w:tcPr>
            <w:tcW w:w="6586"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ООО «</w:t>
            </w:r>
            <w:proofErr w:type="spellStart"/>
            <w:r w:rsidRPr="008214D4">
              <w:rPr>
                <w:rFonts w:ascii="Times New Roman" w:hAnsi="Times New Roman"/>
                <w:sz w:val="20"/>
                <w:szCs w:val="20"/>
              </w:rPr>
              <w:t>ЛПГенератор</w:t>
            </w:r>
            <w:proofErr w:type="spellEnd"/>
            <w:r w:rsidRPr="008214D4">
              <w:rPr>
                <w:rFonts w:ascii="Times New Roman" w:hAnsi="Times New Roman"/>
                <w:sz w:val="20"/>
                <w:szCs w:val="20"/>
              </w:rPr>
              <w:t xml:space="preserve">», </w:t>
            </w:r>
            <w:proofErr w:type="spellStart"/>
            <w:r w:rsidRPr="008214D4">
              <w:rPr>
                <w:rFonts w:ascii="Times New Roman" w:hAnsi="Times New Roman"/>
                <w:sz w:val="20"/>
                <w:szCs w:val="20"/>
              </w:rPr>
              <w:t>г.Обнинск</w:t>
            </w:r>
            <w:proofErr w:type="spellEnd"/>
          </w:p>
        </w:tc>
        <w:tc>
          <w:tcPr>
            <w:tcW w:w="3697" w:type="dxa"/>
          </w:tcPr>
          <w:p w:rsidR="008214D4" w:rsidRPr="008214D4" w:rsidRDefault="008214D4" w:rsidP="008214D4">
            <w:pPr>
              <w:jc w:val="center"/>
              <w:rPr>
                <w:rFonts w:ascii="Times New Roman" w:hAnsi="Times New Roman"/>
                <w:sz w:val="20"/>
                <w:szCs w:val="20"/>
              </w:rPr>
            </w:pPr>
            <w:proofErr w:type="spellStart"/>
            <w:r w:rsidRPr="008214D4">
              <w:rPr>
                <w:rFonts w:ascii="Times New Roman" w:hAnsi="Times New Roman"/>
                <w:sz w:val="20"/>
                <w:szCs w:val="20"/>
              </w:rPr>
              <w:t>г.Обниснк</w:t>
            </w:r>
            <w:proofErr w:type="spellEnd"/>
            <w:r w:rsidRPr="008214D4">
              <w:rPr>
                <w:rFonts w:ascii="Times New Roman" w:hAnsi="Times New Roman"/>
                <w:sz w:val="20"/>
                <w:szCs w:val="20"/>
              </w:rPr>
              <w:t xml:space="preserve">, </w:t>
            </w:r>
            <w:proofErr w:type="spellStart"/>
            <w:r w:rsidRPr="008214D4">
              <w:rPr>
                <w:rFonts w:ascii="Times New Roman" w:hAnsi="Times New Roman"/>
                <w:sz w:val="20"/>
                <w:szCs w:val="20"/>
              </w:rPr>
              <w:t>ул.Гагарина</w:t>
            </w:r>
            <w:proofErr w:type="spellEnd"/>
            <w:r w:rsidRPr="008214D4">
              <w:rPr>
                <w:rFonts w:ascii="Times New Roman" w:hAnsi="Times New Roman"/>
                <w:sz w:val="20"/>
                <w:szCs w:val="20"/>
              </w:rPr>
              <w:t xml:space="preserve"> 20-а, каб.312</w:t>
            </w:r>
          </w:p>
        </w:tc>
      </w:tr>
      <w:tr w:rsidR="008214D4" w:rsidRPr="008214D4" w:rsidTr="003764EC">
        <w:tc>
          <w:tcPr>
            <w:tcW w:w="675"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3.</w:t>
            </w:r>
          </w:p>
        </w:tc>
        <w:tc>
          <w:tcPr>
            <w:tcW w:w="3828" w:type="dxa"/>
          </w:tcPr>
          <w:p w:rsidR="008214D4" w:rsidRPr="008214D4" w:rsidRDefault="008214D4" w:rsidP="008214D4">
            <w:pPr>
              <w:jc w:val="center"/>
            </w:pPr>
            <w:r w:rsidRPr="008214D4">
              <w:rPr>
                <w:rFonts w:ascii="Times New Roman" w:hAnsi="Times New Roman"/>
                <w:sz w:val="20"/>
                <w:szCs w:val="20"/>
              </w:rPr>
              <w:t>Производственная практика (по профилю специальности)</w:t>
            </w:r>
          </w:p>
        </w:tc>
        <w:tc>
          <w:tcPr>
            <w:tcW w:w="6586"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 xml:space="preserve">ООО «Черный кот», </w:t>
            </w:r>
            <w:proofErr w:type="spellStart"/>
            <w:r w:rsidRPr="008214D4">
              <w:rPr>
                <w:rFonts w:ascii="Times New Roman" w:hAnsi="Times New Roman"/>
                <w:sz w:val="20"/>
                <w:szCs w:val="20"/>
              </w:rPr>
              <w:t>г.Обнинск</w:t>
            </w:r>
            <w:proofErr w:type="spellEnd"/>
          </w:p>
        </w:tc>
        <w:tc>
          <w:tcPr>
            <w:tcW w:w="3697" w:type="dxa"/>
          </w:tcPr>
          <w:p w:rsidR="008214D4" w:rsidRPr="008214D4" w:rsidRDefault="008214D4" w:rsidP="008214D4">
            <w:pPr>
              <w:jc w:val="center"/>
              <w:rPr>
                <w:rFonts w:ascii="Times New Roman" w:hAnsi="Times New Roman"/>
                <w:sz w:val="20"/>
                <w:szCs w:val="20"/>
              </w:rPr>
            </w:pPr>
            <w:proofErr w:type="spellStart"/>
            <w:r w:rsidRPr="008214D4">
              <w:rPr>
                <w:rFonts w:ascii="Times New Roman" w:hAnsi="Times New Roman"/>
                <w:sz w:val="20"/>
                <w:szCs w:val="20"/>
              </w:rPr>
              <w:t>г.Обнинск</w:t>
            </w:r>
            <w:proofErr w:type="spellEnd"/>
            <w:r w:rsidRPr="008214D4">
              <w:rPr>
                <w:rFonts w:ascii="Times New Roman" w:hAnsi="Times New Roman"/>
                <w:sz w:val="20"/>
                <w:szCs w:val="20"/>
              </w:rPr>
              <w:t>, ул.Курчатова,д.19-а,офис 216</w:t>
            </w:r>
          </w:p>
        </w:tc>
      </w:tr>
      <w:tr w:rsidR="008214D4" w:rsidRPr="008214D4" w:rsidTr="003764EC">
        <w:tc>
          <w:tcPr>
            <w:tcW w:w="675"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4.</w:t>
            </w:r>
          </w:p>
        </w:tc>
        <w:tc>
          <w:tcPr>
            <w:tcW w:w="3828" w:type="dxa"/>
          </w:tcPr>
          <w:p w:rsidR="008214D4" w:rsidRPr="008214D4" w:rsidRDefault="008214D4" w:rsidP="008214D4">
            <w:pPr>
              <w:jc w:val="center"/>
            </w:pPr>
            <w:r w:rsidRPr="008214D4">
              <w:rPr>
                <w:rFonts w:ascii="Times New Roman" w:hAnsi="Times New Roman"/>
                <w:sz w:val="20"/>
                <w:szCs w:val="20"/>
              </w:rPr>
              <w:t>Производственная практика (по профилю специальности)</w:t>
            </w:r>
          </w:p>
        </w:tc>
        <w:tc>
          <w:tcPr>
            <w:tcW w:w="6586" w:type="dxa"/>
          </w:tcPr>
          <w:p w:rsidR="008214D4" w:rsidRPr="008214D4" w:rsidRDefault="008214D4" w:rsidP="008214D4">
            <w:pPr>
              <w:jc w:val="center"/>
              <w:rPr>
                <w:rFonts w:ascii="Times New Roman" w:hAnsi="Times New Roman"/>
                <w:sz w:val="20"/>
                <w:szCs w:val="20"/>
              </w:rPr>
            </w:pPr>
            <w:r w:rsidRPr="008214D4">
              <w:rPr>
                <w:rFonts w:ascii="Times New Roman" w:hAnsi="Times New Roman"/>
                <w:sz w:val="20"/>
                <w:szCs w:val="20"/>
              </w:rPr>
              <w:t>ИАТЭ НИЯУ МИФИ</w:t>
            </w:r>
          </w:p>
        </w:tc>
        <w:tc>
          <w:tcPr>
            <w:tcW w:w="3697" w:type="dxa"/>
          </w:tcPr>
          <w:p w:rsidR="008214D4" w:rsidRPr="008214D4" w:rsidRDefault="008214D4" w:rsidP="008214D4">
            <w:pPr>
              <w:jc w:val="center"/>
              <w:rPr>
                <w:rFonts w:ascii="Times New Roman" w:hAnsi="Times New Roman"/>
                <w:sz w:val="20"/>
                <w:szCs w:val="20"/>
              </w:rPr>
            </w:pPr>
            <w:proofErr w:type="spellStart"/>
            <w:r w:rsidRPr="008214D4">
              <w:rPr>
                <w:rFonts w:ascii="Times New Roman" w:hAnsi="Times New Roman"/>
                <w:sz w:val="20"/>
                <w:szCs w:val="20"/>
              </w:rPr>
              <w:t>г.Обнинск</w:t>
            </w:r>
            <w:proofErr w:type="spellEnd"/>
            <w:r w:rsidRPr="008214D4">
              <w:rPr>
                <w:rFonts w:ascii="Times New Roman" w:hAnsi="Times New Roman"/>
                <w:sz w:val="20"/>
                <w:szCs w:val="20"/>
              </w:rPr>
              <w:t>, Студгородок 1</w:t>
            </w:r>
          </w:p>
        </w:tc>
      </w:tr>
    </w:tbl>
    <w:p w:rsidR="008214D4" w:rsidRPr="008214D4" w:rsidRDefault="008214D4" w:rsidP="008214D4">
      <w:pPr>
        <w:ind w:left="720"/>
        <w:contextualSpacing/>
        <w:rPr>
          <w:rFonts w:ascii="Times New Roman" w:hAnsi="Times New Roman" w:cs="Times New Roman"/>
          <w:b/>
        </w:rPr>
      </w:pPr>
    </w:p>
    <w:p w:rsidR="00363043" w:rsidRPr="00363043" w:rsidRDefault="00363043" w:rsidP="00363043">
      <w:pPr>
        <w:autoSpaceDE w:val="0"/>
        <w:autoSpaceDN w:val="0"/>
        <w:adjustRightInd w:val="0"/>
        <w:spacing w:after="0" w:line="240" w:lineRule="auto"/>
        <w:jc w:val="center"/>
        <w:rPr>
          <w:rFonts w:ascii="Times New Roman" w:hAnsi="Times New Roman" w:cs="Times New Roman"/>
          <w:b/>
          <w:sz w:val="28"/>
          <w:szCs w:val="28"/>
        </w:rPr>
      </w:pPr>
      <w:r w:rsidRPr="00363043">
        <w:rPr>
          <w:rFonts w:ascii="Times New Roman" w:hAnsi="Times New Roman" w:cs="Times New Roman"/>
          <w:b/>
          <w:sz w:val="28"/>
          <w:szCs w:val="28"/>
        </w:rPr>
        <w:t>5. Оценка результатов освоения программы подготовки специалистов среднего звена</w:t>
      </w:r>
    </w:p>
    <w:p w:rsidR="00363043" w:rsidRPr="00363043" w:rsidRDefault="00363043" w:rsidP="00363043">
      <w:pPr>
        <w:autoSpaceDE w:val="0"/>
        <w:autoSpaceDN w:val="0"/>
        <w:adjustRightInd w:val="0"/>
        <w:spacing w:after="0" w:line="240" w:lineRule="auto"/>
        <w:jc w:val="center"/>
        <w:rPr>
          <w:rFonts w:ascii="Times New Roman" w:hAnsi="Times New Roman" w:cs="Times New Roman"/>
          <w:b/>
          <w:sz w:val="28"/>
          <w:szCs w:val="28"/>
        </w:rPr>
      </w:pPr>
      <w:r w:rsidRPr="00363043">
        <w:rPr>
          <w:rFonts w:ascii="Times New Roman" w:hAnsi="Times New Roman" w:cs="Times New Roman"/>
          <w:b/>
          <w:sz w:val="28"/>
          <w:szCs w:val="28"/>
        </w:rPr>
        <w:t>5.1. Контроль и оценка освоения основных видов профессиональной</w:t>
      </w:r>
    </w:p>
    <w:p w:rsidR="00363043" w:rsidRPr="00363043" w:rsidRDefault="00363043" w:rsidP="00363043">
      <w:pPr>
        <w:autoSpaceDE w:val="0"/>
        <w:autoSpaceDN w:val="0"/>
        <w:adjustRightInd w:val="0"/>
        <w:spacing w:after="0" w:line="240" w:lineRule="auto"/>
        <w:jc w:val="center"/>
        <w:rPr>
          <w:rFonts w:ascii="Times New Roman" w:hAnsi="Times New Roman" w:cs="Times New Roman"/>
          <w:b/>
          <w:sz w:val="28"/>
          <w:szCs w:val="28"/>
        </w:rPr>
      </w:pPr>
      <w:r w:rsidRPr="00363043">
        <w:rPr>
          <w:rFonts w:ascii="Times New Roman" w:hAnsi="Times New Roman" w:cs="Times New Roman"/>
          <w:b/>
          <w:sz w:val="28"/>
          <w:szCs w:val="28"/>
        </w:rPr>
        <w:t>деятельности, профессиональных и общих компетенций</w:t>
      </w:r>
    </w:p>
    <w:p w:rsidR="00363043" w:rsidRPr="00363043" w:rsidRDefault="00363043" w:rsidP="00363043">
      <w:pPr>
        <w:autoSpaceDE w:val="0"/>
        <w:autoSpaceDN w:val="0"/>
        <w:adjustRightInd w:val="0"/>
        <w:spacing w:after="0" w:line="240" w:lineRule="auto"/>
        <w:jc w:val="both"/>
        <w:rPr>
          <w:rFonts w:ascii="Times New Roman" w:hAnsi="Times New Roman" w:cs="Times New Roman"/>
          <w:sz w:val="28"/>
          <w:szCs w:val="28"/>
        </w:rPr>
      </w:pP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8"/>
          <w:szCs w:val="28"/>
        </w:rPr>
      </w:pPr>
      <w:r w:rsidRPr="00363043">
        <w:rPr>
          <w:rFonts w:ascii="Times New Roman" w:hAnsi="Times New Roman" w:cs="Times New Roman"/>
          <w:sz w:val="28"/>
          <w:szCs w:val="28"/>
        </w:rPr>
        <w:t>Оценка освоения основных видов профессиональной деятельности, профессиональных и общих компетенций осуществляется с помощью фондов оценочных средств, которые имеются на каждую программу.</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8"/>
          <w:szCs w:val="28"/>
        </w:rPr>
      </w:pPr>
      <w:r w:rsidRPr="00363043">
        <w:rPr>
          <w:rFonts w:ascii="Times New Roman" w:hAnsi="Times New Roman" w:cs="Times New Roman"/>
          <w:sz w:val="28"/>
          <w:szCs w:val="28"/>
        </w:rPr>
        <w:t>Конкретные формы и процедуры текущего и промежуточного контроля знаний по каждой дисциплине разрабатываются преподавателями и рассматриваются на заседании цикловых комиссиях.</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8"/>
          <w:szCs w:val="28"/>
        </w:rPr>
      </w:pPr>
      <w:r w:rsidRPr="00363043">
        <w:rPr>
          <w:rFonts w:ascii="Times New Roman" w:hAnsi="Times New Roman" w:cs="Times New Roman"/>
          <w:sz w:val="28"/>
          <w:szCs w:val="28"/>
        </w:rPr>
        <w:t>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типовые задания, контрольные работы, тесты и методы контроля, позволяющие оценить знания, умения и уровень приобретенных компетенций.</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8"/>
          <w:szCs w:val="28"/>
        </w:rPr>
      </w:pPr>
      <w:r w:rsidRPr="00363043">
        <w:rPr>
          <w:rFonts w:ascii="Times New Roman" w:hAnsi="Times New Roman" w:cs="Times New Roman"/>
          <w:sz w:val="28"/>
          <w:szCs w:val="28"/>
        </w:rPr>
        <w:t>Оценка качества подготовки обучающихся и выпускников осуществляется в двух основных направлениях: оценка уровня освоения дисциплин; оценка компетенций обучающихся</w:t>
      </w:r>
    </w:p>
    <w:p w:rsidR="00363043" w:rsidRPr="00363043" w:rsidRDefault="00363043" w:rsidP="00363043">
      <w:pPr>
        <w:autoSpaceDE w:val="0"/>
        <w:autoSpaceDN w:val="0"/>
        <w:adjustRightInd w:val="0"/>
        <w:spacing w:after="0" w:line="240" w:lineRule="auto"/>
        <w:jc w:val="both"/>
        <w:rPr>
          <w:rFonts w:ascii="Times New Roman" w:hAnsi="Times New Roman" w:cs="Times New Roman"/>
          <w:b/>
          <w:sz w:val="28"/>
          <w:szCs w:val="28"/>
        </w:rPr>
      </w:pPr>
    </w:p>
    <w:p w:rsidR="00363043" w:rsidRPr="00363043" w:rsidRDefault="00363043" w:rsidP="00363043">
      <w:pPr>
        <w:autoSpaceDE w:val="0"/>
        <w:autoSpaceDN w:val="0"/>
        <w:adjustRightInd w:val="0"/>
        <w:spacing w:after="0" w:line="240" w:lineRule="auto"/>
        <w:jc w:val="both"/>
        <w:rPr>
          <w:rFonts w:ascii="Times New Roman" w:hAnsi="Times New Roman" w:cs="Times New Roman"/>
          <w:b/>
          <w:sz w:val="28"/>
          <w:szCs w:val="28"/>
        </w:rPr>
      </w:pPr>
      <w:r w:rsidRPr="00363043">
        <w:rPr>
          <w:rFonts w:ascii="Times New Roman" w:hAnsi="Times New Roman" w:cs="Times New Roman"/>
          <w:b/>
          <w:sz w:val="28"/>
          <w:szCs w:val="28"/>
        </w:rPr>
        <w:t xml:space="preserve">5.2 Организация итоговой государственной аттестации выпускников </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7"/>
          <w:szCs w:val="27"/>
        </w:rPr>
      </w:pP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7"/>
          <w:szCs w:val="27"/>
        </w:rPr>
      </w:pPr>
      <w:r w:rsidRPr="00363043">
        <w:rPr>
          <w:rFonts w:ascii="Times New Roman" w:hAnsi="Times New Roman" w:cs="Times New Roman"/>
          <w:sz w:val="27"/>
          <w:szCs w:val="27"/>
        </w:rPr>
        <w:t>Итоговая государственная аттестация проводится по завершению обучения по профессиональной образовательной программе в виде выполнения и защиты дипломной работы. Сроки проведения ИГА определены графиком учебного процесса. Порядок подготовки и проведения определяется в программе итоговой государственной аттестации.</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7"/>
          <w:szCs w:val="27"/>
        </w:rPr>
      </w:pPr>
      <w:r w:rsidRPr="00363043">
        <w:rPr>
          <w:rFonts w:ascii="Times New Roman" w:hAnsi="Times New Roman" w:cs="Times New Roman"/>
          <w:sz w:val="27"/>
          <w:szCs w:val="27"/>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7"/>
          <w:szCs w:val="27"/>
        </w:rPr>
      </w:pPr>
      <w:r w:rsidRPr="00363043">
        <w:rPr>
          <w:rFonts w:ascii="Times New Roman" w:hAnsi="Times New Roman" w:cs="Times New Roman"/>
          <w:sz w:val="27"/>
          <w:szCs w:val="27"/>
        </w:rPr>
        <w:t>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7"/>
          <w:szCs w:val="27"/>
        </w:rPr>
      </w:pPr>
      <w:r w:rsidRPr="00363043">
        <w:rPr>
          <w:rFonts w:ascii="Times New Roman" w:hAnsi="Times New Roman" w:cs="Times New Roman"/>
          <w:sz w:val="27"/>
          <w:szCs w:val="27"/>
        </w:rPr>
        <w:lastRenderedPageBreak/>
        <w:t>Требования к содержанию, объему и структуре выпускной квалификационной работы определяются колледжем на основании порядка проведения государственной (итоговой) аттестации выпускников по программам СПО.</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7"/>
          <w:szCs w:val="27"/>
        </w:rPr>
      </w:pPr>
      <w:r w:rsidRPr="00363043">
        <w:rPr>
          <w:rFonts w:ascii="Times New Roman" w:hAnsi="Times New Roman" w:cs="Times New Roman"/>
          <w:sz w:val="27"/>
          <w:szCs w:val="27"/>
        </w:rPr>
        <w:t>Тематика выпускной квалификационной работы разрабатывается цикловой комиссией с учетом заявок предприятий (организаций), с учетом ежегодной ее корректировки.</w:t>
      </w:r>
    </w:p>
    <w:p w:rsidR="00363043" w:rsidRPr="00363043" w:rsidRDefault="00363043" w:rsidP="00363043">
      <w:pPr>
        <w:autoSpaceDE w:val="0"/>
        <w:autoSpaceDN w:val="0"/>
        <w:adjustRightInd w:val="0"/>
        <w:spacing w:after="0" w:line="240" w:lineRule="auto"/>
        <w:ind w:firstLine="709"/>
        <w:jc w:val="both"/>
        <w:rPr>
          <w:rFonts w:ascii="Times New Roman" w:hAnsi="Times New Roman" w:cs="Times New Roman"/>
          <w:sz w:val="27"/>
          <w:szCs w:val="27"/>
        </w:rPr>
      </w:pPr>
      <w:r w:rsidRPr="00363043">
        <w:rPr>
          <w:rFonts w:ascii="Times New Roman" w:hAnsi="Times New Roman" w:cs="Times New Roman"/>
          <w:sz w:val="27"/>
          <w:szCs w:val="27"/>
        </w:rPr>
        <w:t>Выпускная квалификационная работа способствует закреплению и развитию навыков самостоятельной работы и овладению методикой научного исследования при решении конкретных проблемных вопросов. Кроме того, она позволяет оценить степень подготовленности выпускника для практической работы в условиях быстро развивающихся рыночных экономических отношений.</w:t>
      </w:r>
    </w:p>
    <w:p w:rsidR="008214D4" w:rsidRDefault="008214D4" w:rsidP="00F25418">
      <w:pPr>
        <w:pStyle w:val="Default"/>
        <w:ind w:firstLine="709"/>
        <w:jc w:val="both"/>
        <w:rPr>
          <w:sz w:val="28"/>
          <w:szCs w:val="28"/>
        </w:rPr>
      </w:pPr>
    </w:p>
    <w:p w:rsidR="006211A9" w:rsidRDefault="006211A9" w:rsidP="006211A9">
      <w:pPr>
        <w:pStyle w:val="Default"/>
        <w:rPr>
          <w:b/>
          <w:bCs/>
          <w:sz w:val="28"/>
          <w:szCs w:val="28"/>
        </w:rPr>
      </w:pPr>
    </w:p>
    <w:sectPr w:rsidR="006211A9" w:rsidSect="005C2C2B">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0D" w:rsidRDefault="00FE5A0D" w:rsidP="000E5028">
      <w:pPr>
        <w:spacing w:after="0" w:line="240" w:lineRule="auto"/>
      </w:pPr>
      <w:r>
        <w:separator/>
      </w:r>
    </w:p>
  </w:endnote>
  <w:endnote w:type="continuationSeparator" w:id="0">
    <w:p w:rsidR="00FE5A0D" w:rsidRDefault="00FE5A0D" w:rsidP="000E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 w:name="Century Schoolbook L">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0D" w:rsidRDefault="00FE5A0D" w:rsidP="000E5028">
      <w:pPr>
        <w:spacing w:after="0" w:line="240" w:lineRule="auto"/>
      </w:pPr>
      <w:r>
        <w:separator/>
      </w:r>
    </w:p>
  </w:footnote>
  <w:footnote w:type="continuationSeparator" w:id="0">
    <w:p w:rsidR="00FE5A0D" w:rsidRDefault="00FE5A0D" w:rsidP="000E5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0000006"/>
    <w:multiLevelType w:val="multilevel"/>
    <w:tmpl w:val="00000006"/>
    <w:name w:val="WW8Num6"/>
    <w:lvl w:ilvl="0">
      <w:start w:val="1"/>
      <w:numFmt w:val="bullet"/>
      <w:lvlText w:val=""/>
      <w:lvlJc w:val="left"/>
      <w:pPr>
        <w:tabs>
          <w:tab w:val="num" w:pos="1062"/>
        </w:tabs>
        <w:ind w:left="1062" w:hanging="360"/>
      </w:pPr>
      <w:rPr>
        <w:rFonts w:ascii="Symbol" w:hAnsi="Symbol" w:cs="OpenSymbol"/>
        <w:sz w:val="28"/>
        <w:szCs w:val="28"/>
        <w:lang w:eastAsia="ru-RU"/>
      </w:rPr>
    </w:lvl>
    <w:lvl w:ilvl="1">
      <w:start w:val="1"/>
      <w:numFmt w:val="bullet"/>
      <w:lvlText w:val="◦"/>
      <w:lvlJc w:val="left"/>
      <w:pPr>
        <w:tabs>
          <w:tab w:val="num" w:pos="1422"/>
        </w:tabs>
        <w:ind w:left="1422" w:hanging="360"/>
      </w:pPr>
      <w:rPr>
        <w:rFonts w:ascii="OpenSymbol" w:hAnsi="OpenSymbol" w:cs="OpenSymbol"/>
      </w:rPr>
    </w:lvl>
    <w:lvl w:ilvl="2">
      <w:start w:val="1"/>
      <w:numFmt w:val="bullet"/>
      <w:lvlText w:val="▪"/>
      <w:lvlJc w:val="left"/>
      <w:pPr>
        <w:tabs>
          <w:tab w:val="num" w:pos="1782"/>
        </w:tabs>
        <w:ind w:left="1782" w:hanging="360"/>
      </w:pPr>
      <w:rPr>
        <w:rFonts w:ascii="OpenSymbol" w:hAnsi="OpenSymbol" w:cs="OpenSymbol"/>
      </w:rPr>
    </w:lvl>
    <w:lvl w:ilvl="3">
      <w:start w:val="1"/>
      <w:numFmt w:val="bullet"/>
      <w:lvlText w:val=""/>
      <w:lvlJc w:val="left"/>
      <w:pPr>
        <w:tabs>
          <w:tab w:val="num" w:pos="2142"/>
        </w:tabs>
        <w:ind w:left="2142" w:hanging="360"/>
      </w:pPr>
      <w:rPr>
        <w:rFonts w:ascii="Symbol" w:hAnsi="Symbol" w:cs="OpenSymbol"/>
        <w:sz w:val="28"/>
        <w:szCs w:val="28"/>
        <w:lang w:eastAsia="ru-RU"/>
      </w:rPr>
    </w:lvl>
    <w:lvl w:ilvl="4">
      <w:start w:val="1"/>
      <w:numFmt w:val="bullet"/>
      <w:lvlText w:val="◦"/>
      <w:lvlJc w:val="left"/>
      <w:pPr>
        <w:tabs>
          <w:tab w:val="num" w:pos="2502"/>
        </w:tabs>
        <w:ind w:left="2502" w:hanging="360"/>
      </w:pPr>
      <w:rPr>
        <w:rFonts w:ascii="OpenSymbol" w:hAnsi="OpenSymbol" w:cs="OpenSymbol"/>
      </w:rPr>
    </w:lvl>
    <w:lvl w:ilvl="5">
      <w:start w:val="1"/>
      <w:numFmt w:val="bullet"/>
      <w:lvlText w:val="▪"/>
      <w:lvlJc w:val="left"/>
      <w:pPr>
        <w:tabs>
          <w:tab w:val="num" w:pos="2862"/>
        </w:tabs>
        <w:ind w:left="2862" w:hanging="360"/>
      </w:pPr>
      <w:rPr>
        <w:rFonts w:ascii="OpenSymbol" w:hAnsi="OpenSymbol" w:cs="OpenSymbol"/>
      </w:rPr>
    </w:lvl>
    <w:lvl w:ilvl="6">
      <w:start w:val="1"/>
      <w:numFmt w:val="bullet"/>
      <w:lvlText w:val=""/>
      <w:lvlJc w:val="left"/>
      <w:pPr>
        <w:tabs>
          <w:tab w:val="num" w:pos="3222"/>
        </w:tabs>
        <w:ind w:left="3222" w:hanging="360"/>
      </w:pPr>
      <w:rPr>
        <w:rFonts w:ascii="Symbol" w:hAnsi="Symbol" w:cs="OpenSymbol"/>
        <w:sz w:val="28"/>
        <w:szCs w:val="28"/>
        <w:lang w:eastAsia="ru-RU"/>
      </w:rPr>
    </w:lvl>
    <w:lvl w:ilvl="7">
      <w:start w:val="1"/>
      <w:numFmt w:val="bullet"/>
      <w:lvlText w:val="◦"/>
      <w:lvlJc w:val="left"/>
      <w:pPr>
        <w:tabs>
          <w:tab w:val="num" w:pos="3582"/>
        </w:tabs>
        <w:ind w:left="3582" w:hanging="360"/>
      </w:pPr>
      <w:rPr>
        <w:rFonts w:ascii="OpenSymbol" w:hAnsi="OpenSymbol" w:cs="OpenSymbol"/>
      </w:rPr>
    </w:lvl>
    <w:lvl w:ilvl="8">
      <w:start w:val="1"/>
      <w:numFmt w:val="bullet"/>
      <w:lvlText w:val="▪"/>
      <w:lvlJc w:val="left"/>
      <w:pPr>
        <w:tabs>
          <w:tab w:val="num" w:pos="3942"/>
        </w:tabs>
        <w:ind w:left="3942"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2130D8"/>
    <w:multiLevelType w:val="multilevel"/>
    <w:tmpl w:val="33B6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0A4376"/>
    <w:multiLevelType w:val="hybridMultilevel"/>
    <w:tmpl w:val="8A2E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603B32"/>
    <w:multiLevelType w:val="hybridMultilevel"/>
    <w:tmpl w:val="4AA65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625227"/>
    <w:multiLevelType w:val="multilevel"/>
    <w:tmpl w:val="A96632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A6A303F"/>
    <w:multiLevelType w:val="multilevel"/>
    <w:tmpl w:val="B08A2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0"/>
        </w:tabs>
        <w:ind w:left="-36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BC116EF"/>
    <w:multiLevelType w:val="multilevel"/>
    <w:tmpl w:val="6388AE46"/>
    <w:lvl w:ilvl="0">
      <w:start w:val="1"/>
      <w:numFmt w:val="decimal"/>
      <w:lvlText w:val="%1."/>
      <w:lvlJc w:val="left"/>
      <w:pPr>
        <w:ind w:left="720" w:hanging="36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9">
    <w:nsid w:val="1C6F119C"/>
    <w:multiLevelType w:val="multilevel"/>
    <w:tmpl w:val="9CF0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832477"/>
    <w:multiLevelType w:val="hybridMultilevel"/>
    <w:tmpl w:val="52AC22A4"/>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5A0C8A"/>
    <w:multiLevelType w:val="hybridMultilevel"/>
    <w:tmpl w:val="8E60A09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0706D2"/>
    <w:multiLevelType w:val="hybridMultilevel"/>
    <w:tmpl w:val="97F87E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3B50614"/>
    <w:multiLevelType w:val="multilevel"/>
    <w:tmpl w:val="B08A2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42D1B11"/>
    <w:multiLevelType w:val="multilevel"/>
    <w:tmpl w:val="094E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673D6C"/>
    <w:multiLevelType w:val="hybridMultilevel"/>
    <w:tmpl w:val="2DCC6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7215B"/>
    <w:multiLevelType w:val="multilevel"/>
    <w:tmpl w:val="8A54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147E9E"/>
    <w:multiLevelType w:val="hybridMultilevel"/>
    <w:tmpl w:val="9D6EF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2125D3"/>
    <w:multiLevelType w:val="hybridMultilevel"/>
    <w:tmpl w:val="7BC82A76"/>
    <w:lvl w:ilvl="0" w:tplc="085CF0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612CC6"/>
    <w:multiLevelType w:val="multilevel"/>
    <w:tmpl w:val="DE20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A433D1"/>
    <w:multiLevelType w:val="hybridMultilevel"/>
    <w:tmpl w:val="3AE264CE"/>
    <w:lvl w:ilvl="0" w:tplc="085CF0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AA1B73"/>
    <w:multiLevelType w:val="hybridMultilevel"/>
    <w:tmpl w:val="738E693C"/>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ED1A25"/>
    <w:multiLevelType w:val="multilevel"/>
    <w:tmpl w:val="6FE291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4D0862E1"/>
    <w:multiLevelType w:val="hybridMultilevel"/>
    <w:tmpl w:val="4A8A02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E6A0817"/>
    <w:multiLevelType w:val="hybridMultilevel"/>
    <w:tmpl w:val="9AD8C4DA"/>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F3434F7"/>
    <w:multiLevelType w:val="hybridMultilevel"/>
    <w:tmpl w:val="DC44A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014DA"/>
    <w:multiLevelType w:val="hybridMultilevel"/>
    <w:tmpl w:val="657A863E"/>
    <w:lvl w:ilvl="0" w:tplc="E2A42C88">
      <w:start w:val="1"/>
      <w:numFmt w:val="bullet"/>
      <w:lvlText w:val="-"/>
      <w:lvlJc w:val="left"/>
      <w:pPr>
        <w:tabs>
          <w:tab w:val="num" w:pos="922"/>
        </w:tabs>
        <w:ind w:left="922" w:hanging="227"/>
      </w:pPr>
      <w:rPr>
        <w:rFonts w:ascii="Tahoma" w:hAnsi="Tahoma" w:hint="default"/>
        <w:b w:val="0"/>
        <w:i w:val="0"/>
        <w:caps w:val="0"/>
        <w:strike w:val="0"/>
        <w:dstrike w:val="0"/>
        <w:outline w:val="0"/>
        <w:shadow w:val="0"/>
        <w:emboss w:val="0"/>
        <w:imprint w:val="0"/>
        <w:vanish w:val="0"/>
        <w:sz w:val="28"/>
        <w:szCs w:val="28"/>
        <w:vertAlign w:val="baseline"/>
      </w:rPr>
    </w:lvl>
    <w:lvl w:ilvl="1" w:tplc="04190003" w:tentative="1">
      <w:start w:val="1"/>
      <w:numFmt w:val="bullet"/>
      <w:lvlText w:val="o"/>
      <w:lvlJc w:val="left"/>
      <w:pPr>
        <w:tabs>
          <w:tab w:val="num" w:pos="1738"/>
        </w:tabs>
        <w:ind w:left="1738" w:hanging="360"/>
      </w:pPr>
      <w:rPr>
        <w:rFonts w:ascii="Courier New" w:hAnsi="Courier New" w:cs="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cs="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cs="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27">
    <w:nsid w:val="521A6769"/>
    <w:multiLevelType w:val="multilevel"/>
    <w:tmpl w:val="E1EE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257A46"/>
    <w:multiLevelType w:val="singleLevel"/>
    <w:tmpl w:val="68E80D22"/>
    <w:lvl w:ilvl="0">
      <w:start w:val="1"/>
      <w:numFmt w:val="bullet"/>
      <w:lvlText w:val="-"/>
      <w:lvlJc w:val="left"/>
      <w:pPr>
        <w:tabs>
          <w:tab w:val="num" w:pos="1212"/>
        </w:tabs>
        <w:ind w:left="1212" w:hanging="360"/>
      </w:pPr>
      <w:rPr>
        <w:rFonts w:hint="default"/>
      </w:rPr>
    </w:lvl>
  </w:abstractNum>
  <w:abstractNum w:abstractNumId="29">
    <w:nsid w:val="53BF0772"/>
    <w:multiLevelType w:val="hybridMultilevel"/>
    <w:tmpl w:val="F258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1508E"/>
    <w:multiLevelType w:val="hybridMultilevel"/>
    <w:tmpl w:val="2332B19A"/>
    <w:lvl w:ilvl="0" w:tplc="5F9070D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FC43F12"/>
    <w:multiLevelType w:val="hybridMultilevel"/>
    <w:tmpl w:val="CE80993A"/>
    <w:lvl w:ilvl="0" w:tplc="085CF0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814FD3"/>
    <w:multiLevelType w:val="hybridMultilevel"/>
    <w:tmpl w:val="28D24F06"/>
    <w:lvl w:ilvl="0" w:tplc="C5FA82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21208A"/>
    <w:multiLevelType w:val="hybridMultilevel"/>
    <w:tmpl w:val="B016CB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B46A8"/>
    <w:multiLevelType w:val="hybridMultilevel"/>
    <w:tmpl w:val="D6A8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3E4926"/>
    <w:multiLevelType w:val="hybridMultilevel"/>
    <w:tmpl w:val="F35E049A"/>
    <w:lvl w:ilvl="0" w:tplc="C5FA82FE">
      <w:start w:val="1"/>
      <w:numFmt w:val="bullet"/>
      <w:lvlText w:val=""/>
      <w:lvlJc w:val="left"/>
      <w:pPr>
        <w:tabs>
          <w:tab w:val="num" w:pos="719"/>
        </w:tabs>
        <w:ind w:left="719" w:hanging="360"/>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6">
    <w:nsid w:val="6D744736"/>
    <w:multiLevelType w:val="hybridMultilevel"/>
    <w:tmpl w:val="5E347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BB447A"/>
    <w:multiLevelType w:val="multilevel"/>
    <w:tmpl w:val="79AAFD78"/>
    <w:lvl w:ilvl="0">
      <w:start w:val="1"/>
      <w:numFmt w:val="decimal"/>
      <w:lvlText w:val="%1."/>
      <w:lvlJc w:val="left"/>
      <w:pPr>
        <w:ind w:left="36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8">
    <w:nsid w:val="73926BBE"/>
    <w:multiLevelType w:val="hybridMultilevel"/>
    <w:tmpl w:val="3C9E0E38"/>
    <w:lvl w:ilvl="0" w:tplc="085CF0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9D70C2"/>
    <w:multiLevelType w:val="multilevel"/>
    <w:tmpl w:val="7E48F4DE"/>
    <w:lvl w:ilvl="0">
      <w:start w:val="1"/>
      <w:numFmt w:val="decimal"/>
      <w:lvlText w:val="%1."/>
      <w:lvlJc w:val="left"/>
      <w:pPr>
        <w:ind w:left="786" w:hanging="360"/>
      </w:pPr>
      <w:rPr>
        <w:rFonts w:hint="default"/>
      </w:rPr>
    </w:lvl>
    <w:lvl w:ilvl="1">
      <w:start w:val="6"/>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0">
    <w:nsid w:val="75191C7C"/>
    <w:multiLevelType w:val="hybridMultilevel"/>
    <w:tmpl w:val="11FEA8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7C514A7"/>
    <w:multiLevelType w:val="hybridMultilevel"/>
    <w:tmpl w:val="D7208890"/>
    <w:lvl w:ilvl="0" w:tplc="DD246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8B5ECB"/>
    <w:multiLevelType w:val="multilevel"/>
    <w:tmpl w:val="9E92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D9C24B8"/>
    <w:multiLevelType w:val="hybridMultilevel"/>
    <w:tmpl w:val="B7025C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15"/>
  </w:num>
  <w:num w:numId="4">
    <w:abstractNumId w:val="25"/>
  </w:num>
  <w:num w:numId="5">
    <w:abstractNumId w:val="40"/>
  </w:num>
  <w:num w:numId="6">
    <w:abstractNumId w:val="23"/>
  </w:num>
  <w:num w:numId="7">
    <w:abstractNumId w:val="43"/>
  </w:num>
  <w:num w:numId="8">
    <w:abstractNumId w:val="12"/>
  </w:num>
  <w:num w:numId="9">
    <w:abstractNumId w:val="37"/>
  </w:num>
  <w:num w:numId="10">
    <w:abstractNumId w:val="41"/>
  </w:num>
  <w:num w:numId="11">
    <w:abstractNumId w:val="33"/>
  </w:num>
  <w:num w:numId="12">
    <w:abstractNumId w:val="24"/>
  </w:num>
  <w:num w:numId="13">
    <w:abstractNumId w:val="10"/>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2"/>
  </w:num>
  <w:num w:numId="18">
    <w:abstractNumId w:val="34"/>
  </w:num>
  <w:num w:numId="19">
    <w:abstractNumId w:val="3"/>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
  </w:num>
  <w:num w:numId="26">
    <w:abstractNumId w:val="9"/>
  </w:num>
  <w:num w:numId="27">
    <w:abstractNumId w:val="19"/>
  </w:num>
  <w:num w:numId="28">
    <w:abstractNumId w:val="27"/>
  </w:num>
  <w:num w:numId="29">
    <w:abstractNumId w:val="16"/>
  </w:num>
  <w:num w:numId="30">
    <w:abstractNumId w:val="42"/>
  </w:num>
  <w:num w:numId="31">
    <w:abstractNumId w:val="14"/>
  </w:num>
  <w:num w:numId="32">
    <w:abstractNumId w:val="22"/>
  </w:num>
  <w:num w:numId="33">
    <w:abstractNumId w:val="28"/>
  </w:num>
  <w:num w:numId="34">
    <w:abstractNumId w:val="32"/>
  </w:num>
  <w:num w:numId="35">
    <w:abstractNumId w:val="35"/>
  </w:num>
  <w:num w:numId="36">
    <w:abstractNumId w:val="7"/>
  </w:num>
  <w:num w:numId="37">
    <w:abstractNumId w:val="38"/>
  </w:num>
  <w:num w:numId="38">
    <w:abstractNumId w:val="20"/>
  </w:num>
  <w:num w:numId="39">
    <w:abstractNumId w:val="31"/>
  </w:num>
  <w:num w:numId="40">
    <w:abstractNumId w:val="18"/>
  </w:num>
  <w:num w:numId="41">
    <w:abstractNumId w:val="13"/>
  </w:num>
  <w:num w:numId="42">
    <w:abstractNumId w:val="26"/>
  </w:num>
  <w:num w:numId="43">
    <w:abstractNumId w:val="29"/>
  </w:num>
  <w:num w:numId="44">
    <w:abstractNumId w:val="36"/>
  </w:num>
  <w:num w:numId="45">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F9"/>
    <w:rsid w:val="00046090"/>
    <w:rsid w:val="000749D5"/>
    <w:rsid w:val="000E5028"/>
    <w:rsid w:val="000E5156"/>
    <w:rsid w:val="001138EB"/>
    <w:rsid w:val="00122DB3"/>
    <w:rsid w:val="00131198"/>
    <w:rsid w:val="00166477"/>
    <w:rsid w:val="001902A1"/>
    <w:rsid w:val="00196EB2"/>
    <w:rsid w:val="001F1CD6"/>
    <w:rsid w:val="002032CE"/>
    <w:rsid w:val="0021367D"/>
    <w:rsid w:val="00225DED"/>
    <w:rsid w:val="0026130A"/>
    <w:rsid w:val="00265B46"/>
    <w:rsid w:val="00266070"/>
    <w:rsid w:val="002716E7"/>
    <w:rsid w:val="002A3902"/>
    <w:rsid w:val="002B3115"/>
    <w:rsid w:val="002B6AF9"/>
    <w:rsid w:val="002C3F85"/>
    <w:rsid w:val="002C4DB9"/>
    <w:rsid w:val="003130C5"/>
    <w:rsid w:val="00321BAB"/>
    <w:rsid w:val="00363043"/>
    <w:rsid w:val="0036703D"/>
    <w:rsid w:val="00380CAA"/>
    <w:rsid w:val="00386D8F"/>
    <w:rsid w:val="003903D4"/>
    <w:rsid w:val="003C2ECD"/>
    <w:rsid w:val="003E1B3B"/>
    <w:rsid w:val="003F65EC"/>
    <w:rsid w:val="0043430E"/>
    <w:rsid w:val="0044141B"/>
    <w:rsid w:val="00444148"/>
    <w:rsid w:val="00454BBF"/>
    <w:rsid w:val="00470499"/>
    <w:rsid w:val="0047379B"/>
    <w:rsid w:val="0047428C"/>
    <w:rsid w:val="00494B71"/>
    <w:rsid w:val="004A3539"/>
    <w:rsid w:val="004C16D6"/>
    <w:rsid w:val="004C58CF"/>
    <w:rsid w:val="00515D57"/>
    <w:rsid w:val="00540CAD"/>
    <w:rsid w:val="00540D59"/>
    <w:rsid w:val="00550A6B"/>
    <w:rsid w:val="0057058C"/>
    <w:rsid w:val="00571CAF"/>
    <w:rsid w:val="00582286"/>
    <w:rsid w:val="00587219"/>
    <w:rsid w:val="00592B9B"/>
    <w:rsid w:val="005B2ED5"/>
    <w:rsid w:val="005C2C2B"/>
    <w:rsid w:val="005D002A"/>
    <w:rsid w:val="00604F44"/>
    <w:rsid w:val="00605CF9"/>
    <w:rsid w:val="006177EB"/>
    <w:rsid w:val="006211A9"/>
    <w:rsid w:val="006216AA"/>
    <w:rsid w:val="00622471"/>
    <w:rsid w:val="00630399"/>
    <w:rsid w:val="00695B65"/>
    <w:rsid w:val="006B5E04"/>
    <w:rsid w:val="006C56A7"/>
    <w:rsid w:val="006D4ED9"/>
    <w:rsid w:val="006F5936"/>
    <w:rsid w:val="007405AF"/>
    <w:rsid w:val="007555D4"/>
    <w:rsid w:val="00784F09"/>
    <w:rsid w:val="0079066F"/>
    <w:rsid w:val="00794EEC"/>
    <w:rsid w:val="007A52CB"/>
    <w:rsid w:val="007B51A1"/>
    <w:rsid w:val="007C38EA"/>
    <w:rsid w:val="007C5B87"/>
    <w:rsid w:val="007C7E0B"/>
    <w:rsid w:val="007E217A"/>
    <w:rsid w:val="00821063"/>
    <w:rsid w:val="008214D4"/>
    <w:rsid w:val="008471FD"/>
    <w:rsid w:val="00851A72"/>
    <w:rsid w:val="00851DC8"/>
    <w:rsid w:val="00852D50"/>
    <w:rsid w:val="00877F6F"/>
    <w:rsid w:val="008C0BCA"/>
    <w:rsid w:val="008F5F5F"/>
    <w:rsid w:val="00914D26"/>
    <w:rsid w:val="0093273B"/>
    <w:rsid w:val="009430F4"/>
    <w:rsid w:val="00944ACB"/>
    <w:rsid w:val="00984960"/>
    <w:rsid w:val="00993ECC"/>
    <w:rsid w:val="009A4D21"/>
    <w:rsid w:val="009A703C"/>
    <w:rsid w:val="009C5041"/>
    <w:rsid w:val="009F3677"/>
    <w:rsid w:val="009F3E3E"/>
    <w:rsid w:val="00A159F7"/>
    <w:rsid w:val="00A362CB"/>
    <w:rsid w:val="00A70FAF"/>
    <w:rsid w:val="00A724D0"/>
    <w:rsid w:val="00A84BB9"/>
    <w:rsid w:val="00A95CEB"/>
    <w:rsid w:val="00AA61A4"/>
    <w:rsid w:val="00AC56E0"/>
    <w:rsid w:val="00AD3DFB"/>
    <w:rsid w:val="00B02AC1"/>
    <w:rsid w:val="00B3084B"/>
    <w:rsid w:val="00B3697A"/>
    <w:rsid w:val="00B44B31"/>
    <w:rsid w:val="00B53EF3"/>
    <w:rsid w:val="00BC1AB6"/>
    <w:rsid w:val="00BD287E"/>
    <w:rsid w:val="00BD3121"/>
    <w:rsid w:val="00BD3507"/>
    <w:rsid w:val="00BD5AB7"/>
    <w:rsid w:val="00BE656D"/>
    <w:rsid w:val="00BF50D4"/>
    <w:rsid w:val="00C1176D"/>
    <w:rsid w:val="00C22DBA"/>
    <w:rsid w:val="00C4127A"/>
    <w:rsid w:val="00C424EC"/>
    <w:rsid w:val="00C44490"/>
    <w:rsid w:val="00C5060C"/>
    <w:rsid w:val="00C53719"/>
    <w:rsid w:val="00C709E5"/>
    <w:rsid w:val="00C72D53"/>
    <w:rsid w:val="00C82D34"/>
    <w:rsid w:val="00CB3A6F"/>
    <w:rsid w:val="00CE034A"/>
    <w:rsid w:val="00CE3DDB"/>
    <w:rsid w:val="00CF4619"/>
    <w:rsid w:val="00D4491A"/>
    <w:rsid w:val="00D72304"/>
    <w:rsid w:val="00D85F79"/>
    <w:rsid w:val="00DB0367"/>
    <w:rsid w:val="00DB5A42"/>
    <w:rsid w:val="00DD2DA7"/>
    <w:rsid w:val="00DD68BC"/>
    <w:rsid w:val="00DE0B0E"/>
    <w:rsid w:val="00DE1DF9"/>
    <w:rsid w:val="00E06276"/>
    <w:rsid w:val="00E26A6D"/>
    <w:rsid w:val="00E40B84"/>
    <w:rsid w:val="00E72E7E"/>
    <w:rsid w:val="00E81945"/>
    <w:rsid w:val="00EB69FA"/>
    <w:rsid w:val="00EC44D9"/>
    <w:rsid w:val="00EE0765"/>
    <w:rsid w:val="00F07A53"/>
    <w:rsid w:val="00F25418"/>
    <w:rsid w:val="00F356AB"/>
    <w:rsid w:val="00F91CFB"/>
    <w:rsid w:val="00FA71FB"/>
    <w:rsid w:val="00FB5BD8"/>
    <w:rsid w:val="00FC5E33"/>
    <w:rsid w:val="00FE1594"/>
    <w:rsid w:val="00FE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DA7"/>
    <w:pPr>
      <w:ind w:left="720"/>
      <w:contextualSpacing/>
    </w:pPr>
  </w:style>
  <w:style w:type="table" w:styleId="a4">
    <w:name w:val="Table Grid"/>
    <w:basedOn w:val="a1"/>
    <w:uiPriority w:val="59"/>
    <w:rsid w:val="00A8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06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66F"/>
    <w:rPr>
      <w:rFonts w:ascii="Tahoma" w:hAnsi="Tahoma" w:cs="Tahoma"/>
      <w:sz w:val="16"/>
      <w:szCs w:val="16"/>
    </w:rPr>
  </w:style>
  <w:style w:type="paragraph" w:styleId="a7">
    <w:name w:val="header"/>
    <w:basedOn w:val="a"/>
    <w:link w:val="a8"/>
    <w:uiPriority w:val="99"/>
    <w:unhideWhenUsed/>
    <w:rsid w:val="000E50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5028"/>
  </w:style>
  <w:style w:type="paragraph" w:styleId="a9">
    <w:name w:val="footer"/>
    <w:basedOn w:val="a"/>
    <w:link w:val="aa"/>
    <w:uiPriority w:val="99"/>
    <w:unhideWhenUsed/>
    <w:rsid w:val="000E50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5028"/>
  </w:style>
  <w:style w:type="paragraph" w:customStyle="1" w:styleId="Default">
    <w:name w:val="Default"/>
    <w:rsid w:val="002613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5">
    <w:name w:val="Знак Знак5"/>
    <w:basedOn w:val="a"/>
    <w:rsid w:val="00BC1AB6"/>
    <w:pPr>
      <w:tabs>
        <w:tab w:val="left" w:pos="708"/>
      </w:tabs>
      <w:spacing w:after="160" w:line="240" w:lineRule="exact"/>
    </w:pPr>
    <w:rPr>
      <w:rFonts w:ascii="Verdana" w:eastAsia="Times New Roman" w:hAnsi="Verdana" w:cs="Verdana"/>
      <w:sz w:val="20"/>
      <w:szCs w:val="20"/>
      <w:lang w:val="en-US"/>
    </w:rPr>
  </w:style>
  <w:style w:type="table" w:customStyle="1" w:styleId="1">
    <w:name w:val="Сетка таблицы1"/>
    <w:basedOn w:val="a1"/>
    <w:next w:val="a4"/>
    <w:uiPriority w:val="59"/>
    <w:rsid w:val="00E26A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82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DA7"/>
    <w:pPr>
      <w:ind w:left="720"/>
      <w:contextualSpacing/>
    </w:pPr>
  </w:style>
  <w:style w:type="table" w:styleId="a4">
    <w:name w:val="Table Grid"/>
    <w:basedOn w:val="a1"/>
    <w:uiPriority w:val="59"/>
    <w:rsid w:val="00A8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06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66F"/>
    <w:rPr>
      <w:rFonts w:ascii="Tahoma" w:hAnsi="Tahoma" w:cs="Tahoma"/>
      <w:sz w:val="16"/>
      <w:szCs w:val="16"/>
    </w:rPr>
  </w:style>
  <w:style w:type="paragraph" w:styleId="a7">
    <w:name w:val="header"/>
    <w:basedOn w:val="a"/>
    <w:link w:val="a8"/>
    <w:uiPriority w:val="99"/>
    <w:unhideWhenUsed/>
    <w:rsid w:val="000E50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5028"/>
  </w:style>
  <w:style w:type="paragraph" w:styleId="a9">
    <w:name w:val="footer"/>
    <w:basedOn w:val="a"/>
    <w:link w:val="aa"/>
    <w:uiPriority w:val="99"/>
    <w:unhideWhenUsed/>
    <w:rsid w:val="000E50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5028"/>
  </w:style>
  <w:style w:type="paragraph" w:customStyle="1" w:styleId="Default">
    <w:name w:val="Default"/>
    <w:rsid w:val="002613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5">
    <w:name w:val="Знак Знак5"/>
    <w:basedOn w:val="a"/>
    <w:rsid w:val="00BC1AB6"/>
    <w:pPr>
      <w:tabs>
        <w:tab w:val="left" w:pos="708"/>
      </w:tabs>
      <w:spacing w:after="160" w:line="240" w:lineRule="exact"/>
    </w:pPr>
    <w:rPr>
      <w:rFonts w:ascii="Verdana" w:eastAsia="Times New Roman" w:hAnsi="Verdana" w:cs="Verdana"/>
      <w:sz w:val="20"/>
      <w:szCs w:val="20"/>
      <w:lang w:val="en-US"/>
    </w:rPr>
  </w:style>
  <w:style w:type="table" w:customStyle="1" w:styleId="1">
    <w:name w:val="Сетка таблицы1"/>
    <w:basedOn w:val="a1"/>
    <w:next w:val="a4"/>
    <w:uiPriority w:val="59"/>
    <w:rsid w:val="00E26A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82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2822">
      <w:bodyDiv w:val="1"/>
      <w:marLeft w:val="0"/>
      <w:marRight w:val="0"/>
      <w:marTop w:val="0"/>
      <w:marBottom w:val="0"/>
      <w:divBdr>
        <w:top w:val="none" w:sz="0" w:space="0" w:color="auto"/>
        <w:left w:val="none" w:sz="0" w:space="0" w:color="auto"/>
        <w:bottom w:val="none" w:sz="0" w:space="0" w:color="auto"/>
        <w:right w:val="none" w:sz="0" w:space="0" w:color="auto"/>
      </w:divBdr>
    </w:div>
    <w:div w:id="587078021">
      <w:bodyDiv w:val="1"/>
      <w:marLeft w:val="0"/>
      <w:marRight w:val="0"/>
      <w:marTop w:val="0"/>
      <w:marBottom w:val="0"/>
      <w:divBdr>
        <w:top w:val="none" w:sz="0" w:space="0" w:color="auto"/>
        <w:left w:val="none" w:sz="0" w:space="0" w:color="auto"/>
        <w:bottom w:val="none" w:sz="0" w:space="0" w:color="auto"/>
        <w:right w:val="none" w:sz="0" w:space="0" w:color="auto"/>
      </w:divBdr>
    </w:div>
    <w:div w:id="644436658">
      <w:bodyDiv w:val="1"/>
      <w:marLeft w:val="0"/>
      <w:marRight w:val="0"/>
      <w:marTop w:val="0"/>
      <w:marBottom w:val="0"/>
      <w:divBdr>
        <w:top w:val="none" w:sz="0" w:space="0" w:color="auto"/>
        <w:left w:val="none" w:sz="0" w:space="0" w:color="auto"/>
        <w:bottom w:val="none" w:sz="0" w:space="0" w:color="auto"/>
        <w:right w:val="none" w:sz="0" w:space="0" w:color="auto"/>
      </w:divBdr>
    </w:div>
    <w:div w:id="780761305">
      <w:bodyDiv w:val="1"/>
      <w:marLeft w:val="0"/>
      <w:marRight w:val="0"/>
      <w:marTop w:val="0"/>
      <w:marBottom w:val="0"/>
      <w:divBdr>
        <w:top w:val="none" w:sz="0" w:space="0" w:color="auto"/>
        <w:left w:val="none" w:sz="0" w:space="0" w:color="auto"/>
        <w:bottom w:val="none" w:sz="0" w:space="0" w:color="auto"/>
        <w:right w:val="none" w:sz="0" w:space="0" w:color="auto"/>
      </w:divBdr>
    </w:div>
    <w:div w:id="799767921">
      <w:bodyDiv w:val="1"/>
      <w:marLeft w:val="0"/>
      <w:marRight w:val="0"/>
      <w:marTop w:val="0"/>
      <w:marBottom w:val="0"/>
      <w:divBdr>
        <w:top w:val="none" w:sz="0" w:space="0" w:color="auto"/>
        <w:left w:val="none" w:sz="0" w:space="0" w:color="auto"/>
        <w:bottom w:val="none" w:sz="0" w:space="0" w:color="auto"/>
        <w:right w:val="none" w:sz="0" w:space="0" w:color="auto"/>
      </w:divBdr>
    </w:div>
    <w:div w:id="845901184">
      <w:bodyDiv w:val="1"/>
      <w:marLeft w:val="0"/>
      <w:marRight w:val="0"/>
      <w:marTop w:val="0"/>
      <w:marBottom w:val="0"/>
      <w:divBdr>
        <w:top w:val="none" w:sz="0" w:space="0" w:color="auto"/>
        <w:left w:val="none" w:sz="0" w:space="0" w:color="auto"/>
        <w:bottom w:val="none" w:sz="0" w:space="0" w:color="auto"/>
        <w:right w:val="none" w:sz="0" w:space="0" w:color="auto"/>
      </w:divBdr>
      <w:divsChild>
        <w:div w:id="1107501216">
          <w:marLeft w:val="0"/>
          <w:marRight w:val="0"/>
          <w:marTop w:val="0"/>
          <w:marBottom w:val="0"/>
          <w:divBdr>
            <w:top w:val="none" w:sz="0" w:space="0" w:color="auto"/>
            <w:left w:val="none" w:sz="0" w:space="0" w:color="auto"/>
            <w:bottom w:val="none" w:sz="0" w:space="0" w:color="auto"/>
            <w:right w:val="none" w:sz="0" w:space="0" w:color="auto"/>
          </w:divBdr>
          <w:divsChild>
            <w:div w:id="1976522493">
              <w:marLeft w:val="0"/>
              <w:marRight w:val="0"/>
              <w:marTop w:val="0"/>
              <w:marBottom w:val="0"/>
              <w:divBdr>
                <w:top w:val="none" w:sz="0" w:space="0" w:color="auto"/>
                <w:left w:val="none" w:sz="0" w:space="0" w:color="auto"/>
                <w:bottom w:val="none" w:sz="0" w:space="0" w:color="auto"/>
                <w:right w:val="none" w:sz="0" w:space="0" w:color="auto"/>
              </w:divBdr>
              <w:divsChild>
                <w:div w:id="386416210">
                  <w:marLeft w:val="0"/>
                  <w:marRight w:val="0"/>
                  <w:marTop w:val="0"/>
                  <w:marBottom w:val="0"/>
                  <w:divBdr>
                    <w:top w:val="single" w:sz="12" w:space="30" w:color="FFFFFF"/>
                    <w:left w:val="none" w:sz="0" w:space="0" w:color="auto"/>
                    <w:bottom w:val="none" w:sz="0" w:space="0" w:color="auto"/>
                    <w:right w:val="none" w:sz="0" w:space="0" w:color="auto"/>
                  </w:divBdr>
                  <w:divsChild>
                    <w:div w:id="1507091050">
                      <w:marLeft w:val="0"/>
                      <w:marRight w:val="0"/>
                      <w:marTop w:val="0"/>
                      <w:marBottom w:val="0"/>
                      <w:divBdr>
                        <w:top w:val="none" w:sz="0" w:space="0" w:color="auto"/>
                        <w:left w:val="none" w:sz="0" w:space="0" w:color="auto"/>
                        <w:bottom w:val="none" w:sz="0" w:space="0" w:color="auto"/>
                        <w:right w:val="none" w:sz="0" w:space="0" w:color="auto"/>
                      </w:divBdr>
                      <w:divsChild>
                        <w:div w:id="217864734">
                          <w:marLeft w:val="0"/>
                          <w:marRight w:val="0"/>
                          <w:marTop w:val="0"/>
                          <w:marBottom w:val="0"/>
                          <w:divBdr>
                            <w:top w:val="none" w:sz="0" w:space="0" w:color="auto"/>
                            <w:left w:val="none" w:sz="0" w:space="0" w:color="auto"/>
                            <w:bottom w:val="none" w:sz="0" w:space="0" w:color="auto"/>
                            <w:right w:val="none" w:sz="0" w:space="0" w:color="auto"/>
                          </w:divBdr>
                          <w:divsChild>
                            <w:div w:id="174923458">
                              <w:marLeft w:val="0"/>
                              <w:marRight w:val="0"/>
                              <w:marTop w:val="0"/>
                              <w:marBottom w:val="0"/>
                              <w:divBdr>
                                <w:top w:val="none" w:sz="0" w:space="0" w:color="auto"/>
                                <w:left w:val="none" w:sz="0" w:space="0" w:color="auto"/>
                                <w:bottom w:val="none" w:sz="0" w:space="0" w:color="auto"/>
                                <w:right w:val="none" w:sz="0" w:space="0" w:color="auto"/>
                              </w:divBdr>
                              <w:divsChild>
                                <w:div w:id="972056710">
                                  <w:marLeft w:val="0"/>
                                  <w:marRight w:val="0"/>
                                  <w:marTop w:val="0"/>
                                  <w:marBottom w:val="0"/>
                                  <w:divBdr>
                                    <w:top w:val="none" w:sz="0" w:space="0" w:color="auto"/>
                                    <w:left w:val="none" w:sz="0" w:space="0" w:color="auto"/>
                                    <w:bottom w:val="none" w:sz="0" w:space="0" w:color="auto"/>
                                    <w:right w:val="none" w:sz="0" w:space="0" w:color="auto"/>
                                  </w:divBdr>
                                  <w:divsChild>
                                    <w:div w:id="1626354109">
                                      <w:marLeft w:val="0"/>
                                      <w:marRight w:val="0"/>
                                      <w:marTop w:val="0"/>
                                      <w:marBottom w:val="0"/>
                                      <w:divBdr>
                                        <w:top w:val="none" w:sz="0" w:space="0" w:color="auto"/>
                                        <w:left w:val="none" w:sz="0" w:space="0" w:color="auto"/>
                                        <w:bottom w:val="none" w:sz="0" w:space="0" w:color="auto"/>
                                        <w:right w:val="none" w:sz="0" w:space="0" w:color="auto"/>
                                      </w:divBdr>
                                      <w:divsChild>
                                        <w:div w:id="637762234">
                                          <w:marLeft w:val="0"/>
                                          <w:marRight w:val="0"/>
                                          <w:marTop w:val="0"/>
                                          <w:marBottom w:val="0"/>
                                          <w:divBdr>
                                            <w:top w:val="none" w:sz="0" w:space="0" w:color="auto"/>
                                            <w:left w:val="none" w:sz="0" w:space="0" w:color="auto"/>
                                            <w:bottom w:val="none" w:sz="0" w:space="0" w:color="auto"/>
                                            <w:right w:val="none" w:sz="0" w:space="0" w:color="auto"/>
                                          </w:divBdr>
                                          <w:divsChild>
                                            <w:div w:id="1496529161">
                                              <w:marLeft w:val="0"/>
                                              <w:marRight w:val="0"/>
                                              <w:marTop w:val="0"/>
                                              <w:marBottom w:val="0"/>
                                              <w:divBdr>
                                                <w:top w:val="none" w:sz="0" w:space="0" w:color="auto"/>
                                                <w:left w:val="none" w:sz="0" w:space="0" w:color="auto"/>
                                                <w:bottom w:val="none" w:sz="0" w:space="0" w:color="auto"/>
                                                <w:right w:val="none" w:sz="0" w:space="0" w:color="auto"/>
                                              </w:divBdr>
                                              <w:divsChild>
                                                <w:div w:id="937642051">
                                                  <w:marLeft w:val="0"/>
                                                  <w:marRight w:val="0"/>
                                                  <w:marTop w:val="0"/>
                                                  <w:marBottom w:val="0"/>
                                                  <w:divBdr>
                                                    <w:top w:val="none" w:sz="0" w:space="0" w:color="auto"/>
                                                    <w:left w:val="none" w:sz="0" w:space="0" w:color="auto"/>
                                                    <w:bottom w:val="none" w:sz="0" w:space="0" w:color="auto"/>
                                                    <w:right w:val="none" w:sz="0" w:space="0" w:color="auto"/>
                                                  </w:divBdr>
                                                  <w:divsChild>
                                                    <w:div w:id="578180107">
                                                      <w:marLeft w:val="0"/>
                                                      <w:marRight w:val="0"/>
                                                      <w:marTop w:val="0"/>
                                                      <w:marBottom w:val="0"/>
                                                      <w:divBdr>
                                                        <w:top w:val="none" w:sz="0" w:space="0" w:color="auto"/>
                                                        <w:left w:val="none" w:sz="0" w:space="0" w:color="auto"/>
                                                        <w:bottom w:val="none" w:sz="0" w:space="0" w:color="auto"/>
                                                        <w:right w:val="none" w:sz="0" w:space="0" w:color="auto"/>
                                                      </w:divBdr>
                                                      <w:divsChild>
                                                        <w:div w:id="1482385279">
                                                          <w:marLeft w:val="150"/>
                                                          <w:marRight w:val="150"/>
                                                          <w:marTop w:val="0"/>
                                                          <w:marBottom w:val="0"/>
                                                          <w:divBdr>
                                                            <w:top w:val="none" w:sz="0" w:space="0" w:color="auto"/>
                                                            <w:left w:val="none" w:sz="0" w:space="0" w:color="auto"/>
                                                            <w:bottom w:val="none" w:sz="0" w:space="0" w:color="auto"/>
                                                            <w:right w:val="none" w:sz="0" w:space="0" w:color="auto"/>
                                                          </w:divBdr>
                                                          <w:divsChild>
                                                            <w:div w:id="153494019">
                                                              <w:marLeft w:val="0"/>
                                                              <w:marRight w:val="0"/>
                                                              <w:marTop w:val="0"/>
                                                              <w:marBottom w:val="0"/>
                                                              <w:divBdr>
                                                                <w:top w:val="none" w:sz="0" w:space="0" w:color="auto"/>
                                                                <w:left w:val="none" w:sz="0" w:space="0" w:color="auto"/>
                                                                <w:bottom w:val="none" w:sz="0" w:space="0" w:color="auto"/>
                                                                <w:right w:val="none" w:sz="0" w:space="0" w:color="auto"/>
                                                              </w:divBdr>
                                                              <w:divsChild>
                                                                <w:div w:id="1754857549">
                                                                  <w:marLeft w:val="0"/>
                                                                  <w:marRight w:val="0"/>
                                                                  <w:marTop w:val="0"/>
                                                                  <w:marBottom w:val="0"/>
                                                                  <w:divBdr>
                                                                    <w:top w:val="none" w:sz="0" w:space="0" w:color="auto"/>
                                                                    <w:left w:val="none" w:sz="0" w:space="0" w:color="auto"/>
                                                                    <w:bottom w:val="none" w:sz="0" w:space="0" w:color="auto"/>
                                                                    <w:right w:val="none" w:sz="0" w:space="0" w:color="auto"/>
                                                                  </w:divBdr>
                                                                  <w:divsChild>
                                                                    <w:div w:id="1679039856">
                                                                      <w:marLeft w:val="0"/>
                                                                      <w:marRight w:val="0"/>
                                                                      <w:marTop w:val="0"/>
                                                                      <w:marBottom w:val="360"/>
                                                                      <w:divBdr>
                                                                        <w:top w:val="none" w:sz="0" w:space="0" w:color="auto"/>
                                                                        <w:left w:val="none" w:sz="0" w:space="0" w:color="auto"/>
                                                                        <w:bottom w:val="none" w:sz="0" w:space="0" w:color="auto"/>
                                                                        <w:right w:val="none" w:sz="0" w:space="0" w:color="auto"/>
                                                                      </w:divBdr>
                                                                      <w:divsChild>
                                                                        <w:div w:id="1858887789">
                                                                          <w:marLeft w:val="0"/>
                                                                          <w:marRight w:val="0"/>
                                                                          <w:marTop w:val="0"/>
                                                                          <w:marBottom w:val="0"/>
                                                                          <w:divBdr>
                                                                            <w:top w:val="none" w:sz="0" w:space="0" w:color="auto"/>
                                                                            <w:left w:val="none" w:sz="0" w:space="0" w:color="auto"/>
                                                                            <w:bottom w:val="none" w:sz="0" w:space="0" w:color="auto"/>
                                                                            <w:right w:val="none" w:sz="0" w:space="0" w:color="auto"/>
                                                                          </w:divBdr>
                                                                          <w:divsChild>
                                                                            <w:div w:id="1114445338">
                                                                              <w:marLeft w:val="0"/>
                                                                              <w:marRight w:val="0"/>
                                                                              <w:marTop w:val="0"/>
                                                                              <w:marBottom w:val="0"/>
                                                                              <w:divBdr>
                                                                                <w:top w:val="none" w:sz="0" w:space="0" w:color="auto"/>
                                                                                <w:left w:val="none" w:sz="0" w:space="0" w:color="auto"/>
                                                                                <w:bottom w:val="none" w:sz="0" w:space="0" w:color="auto"/>
                                                                                <w:right w:val="none" w:sz="0" w:space="0" w:color="auto"/>
                                                                              </w:divBdr>
                                                                              <w:divsChild>
                                                                                <w:div w:id="235629584">
                                                                                  <w:marLeft w:val="0"/>
                                                                                  <w:marRight w:val="0"/>
                                                                                  <w:marTop w:val="0"/>
                                                                                  <w:marBottom w:val="0"/>
                                                                                  <w:divBdr>
                                                                                    <w:top w:val="none" w:sz="0" w:space="0" w:color="auto"/>
                                                                                    <w:left w:val="none" w:sz="0" w:space="0" w:color="auto"/>
                                                                                    <w:bottom w:val="none" w:sz="0" w:space="0" w:color="auto"/>
                                                                                    <w:right w:val="none" w:sz="0" w:space="0" w:color="auto"/>
                                                                                  </w:divBdr>
                                                                                  <w:divsChild>
                                                                                    <w:div w:id="1378552216">
                                                                                      <w:marLeft w:val="0"/>
                                                                                      <w:marRight w:val="0"/>
                                                                                      <w:marTop w:val="0"/>
                                                                                      <w:marBottom w:val="0"/>
                                                                                      <w:divBdr>
                                                                                        <w:top w:val="none" w:sz="0" w:space="0" w:color="auto"/>
                                                                                        <w:left w:val="none" w:sz="0" w:space="0" w:color="auto"/>
                                                                                        <w:bottom w:val="none" w:sz="0" w:space="0" w:color="auto"/>
                                                                                        <w:right w:val="none" w:sz="0" w:space="0" w:color="auto"/>
                                                                                      </w:divBdr>
                                                                                      <w:divsChild>
                                                                                        <w:div w:id="35664822">
                                                                                          <w:marLeft w:val="0"/>
                                                                                          <w:marRight w:val="0"/>
                                                                                          <w:marTop w:val="0"/>
                                                                                          <w:marBottom w:val="360"/>
                                                                                          <w:divBdr>
                                                                                            <w:top w:val="none" w:sz="0" w:space="0" w:color="auto"/>
                                                                                            <w:left w:val="none" w:sz="0" w:space="0" w:color="auto"/>
                                                                                            <w:bottom w:val="none" w:sz="0" w:space="0" w:color="auto"/>
                                                                                            <w:right w:val="none" w:sz="0" w:space="0" w:color="auto"/>
                                                                                          </w:divBdr>
                                                                                          <w:divsChild>
                                                                                            <w:div w:id="36818586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108305">
      <w:bodyDiv w:val="1"/>
      <w:marLeft w:val="0"/>
      <w:marRight w:val="0"/>
      <w:marTop w:val="0"/>
      <w:marBottom w:val="0"/>
      <w:divBdr>
        <w:top w:val="none" w:sz="0" w:space="0" w:color="auto"/>
        <w:left w:val="none" w:sz="0" w:space="0" w:color="auto"/>
        <w:bottom w:val="none" w:sz="0" w:space="0" w:color="auto"/>
        <w:right w:val="none" w:sz="0" w:space="0" w:color="auto"/>
      </w:divBdr>
    </w:div>
    <w:div w:id="1731345563">
      <w:bodyDiv w:val="1"/>
      <w:marLeft w:val="0"/>
      <w:marRight w:val="0"/>
      <w:marTop w:val="0"/>
      <w:marBottom w:val="0"/>
      <w:divBdr>
        <w:top w:val="none" w:sz="0" w:space="0" w:color="auto"/>
        <w:left w:val="none" w:sz="0" w:space="0" w:color="auto"/>
        <w:bottom w:val="none" w:sz="0" w:space="0" w:color="auto"/>
        <w:right w:val="none" w:sz="0" w:space="0" w:color="auto"/>
      </w:divBdr>
      <w:divsChild>
        <w:div w:id="1532306587">
          <w:marLeft w:val="0"/>
          <w:marRight w:val="0"/>
          <w:marTop w:val="0"/>
          <w:marBottom w:val="0"/>
          <w:divBdr>
            <w:top w:val="none" w:sz="0" w:space="0" w:color="auto"/>
            <w:left w:val="none" w:sz="0" w:space="0" w:color="auto"/>
            <w:bottom w:val="none" w:sz="0" w:space="0" w:color="auto"/>
            <w:right w:val="none" w:sz="0" w:space="0" w:color="auto"/>
          </w:divBdr>
          <w:divsChild>
            <w:div w:id="50161066">
              <w:marLeft w:val="0"/>
              <w:marRight w:val="0"/>
              <w:marTop w:val="0"/>
              <w:marBottom w:val="0"/>
              <w:divBdr>
                <w:top w:val="none" w:sz="0" w:space="0" w:color="auto"/>
                <w:left w:val="none" w:sz="0" w:space="0" w:color="auto"/>
                <w:bottom w:val="none" w:sz="0" w:space="0" w:color="auto"/>
                <w:right w:val="none" w:sz="0" w:space="0" w:color="auto"/>
              </w:divBdr>
              <w:divsChild>
                <w:div w:id="2099864193">
                  <w:marLeft w:val="0"/>
                  <w:marRight w:val="0"/>
                  <w:marTop w:val="0"/>
                  <w:marBottom w:val="0"/>
                  <w:divBdr>
                    <w:top w:val="single" w:sz="12" w:space="30" w:color="FFFFFF"/>
                    <w:left w:val="none" w:sz="0" w:space="0" w:color="auto"/>
                    <w:bottom w:val="none" w:sz="0" w:space="0" w:color="auto"/>
                    <w:right w:val="none" w:sz="0" w:space="0" w:color="auto"/>
                  </w:divBdr>
                  <w:divsChild>
                    <w:div w:id="1804149579">
                      <w:marLeft w:val="0"/>
                      <w:marRight w:val="0"/>
                      <w:marTop w:val="0"/>
                      <w:marBottom w:val="0"/>
                      <w:divBdr>
                        <w:top w:val="none" w:sz="0" w:space="0" w:color="auto"/>
                        <w:left w:val="none" w:sz="0" w:space="0" w:color="auto"/>
                        <w:bottom w:val="none" w:sz="0" w:space="0" w:color="auto"/>
                        <w:right w:val="none" w:sz="0" w:space="0" w:color="auto"/>
                      </w:divBdr>
                      <w:divsChild>
                        <w:div w:id="196234505">
                          <w:marLeft w:val="0"/>
                          <w:marRight w:val="0"/>
                          <w:marTop w:val="0"/>
                          <w:marBottom w:val="0"/>
                          <w:divBdr>
                            <w:top w:val="none" w:sz="0" w:space="0" w:color="auto"/>
                            <w:left w:val="none" w:sz="0" w:space="0" w:color="auto"/>
                            <w:bottom w:val="none" w:sz="0" w:space="0" w:color="auto"/>
                            <w:right w:val="none" w:sz="0" w:space="0" w:color="auto"/>
                          </w:divBdr>
                          <w:divsChild>
                            <w:div w:id="1382482354">
                              <w:marLeft w:val="0"/>
                              <w:marRight w:val="0"/>
                              <w:marTop w:val="0"/>
                              <w:marBottom w:val="0"/>
                              <w:divBdr>
                                <w:top w:val="none" w:sz="0" w:space="0" w:color="auto"/>
                                <w:left w:val="none" w:sz="0" w:space="0" w:color="auto"/>
                                <w:bottom w:val="none" w:sz="0" w:space="0" w:color="auto"/>
                                <w:right w:val="none" w:sz="0" w:space="0" w:color="auto"/>
                              </w:divBdr>
                              <w:divsChild>
                                <w:div w:id="698118611">
                                  <w:marLeft w:val="0"/>
                                  <w:marRight w:val="0"/>
                                  <w:marTop w:val="0"/>
                                  <w:marBottom w:val="0"/>
                                  <w:divBdr>
                                    <w:top w:val="none" w:sz="0" w:space="0" w:color="auto"/>
                                    <w:left w:val="none" w:sz="0" w:space="0" w:color="auto"/>
                                    <w:bottom w:val="none" w:sz="0" w:space="0" w:color="auto"/>
                                    <w:right w:val="none" w:sz="0" w:space="0" w:color="auto"/>
                                  </w:divBdr>
                                  <w:divsChild>
                                    <w:div w:id="569077899">
                                      <w:marLeft w:val="0"/>
                                      <w:marRight w:val="0"/>
                                      <w:marTop w:val="0"/>
                                      <w:marBottom w:val="0"/>
                                      <w:divBdr>
                                        <w:top w:val="none" w:sz="0" w:space="0" w:color="auto"/>
                                        <w:left w:val="none" w:sz="0" w:space="0" w:color="auto"/>
                                        <w:bottom w:val="none" w:sz="0" w:space="0" w:color="auto"/>
                                        <w:right w:val="none" w:sz="0" w:space="0" w:color="auto"/>
                                      </w:divBdr>
                                      <w:divsChild>
                                        <w:div w:id="1422799483">
                                          <w:marLeft w:val="0"/>
                                          <w:marRight w:val="0"/>
                                          <w:marTop w:val="0"/>
                                          <w:marBottom w:val="0"/>
                                          <w:divBdr>
                                            <w:top w:val="none" w:sz="0" w:space="0" w:color="auto"/>
                                            <w:left w:val="none" w:sz="0" w:space="0" w:color="auto"/>
                                            <w:bottom w:val="none" w:sz="0" w:space="0" w:color="auto"/>
                                            <w:right w:val="none" w:sz="0" w:space="0" w:color="auto"/>
                                          </w:divBdr>
                                          <w:divsChild>
                                            <w:div w:id="241835102">
                                              <w:marLeft w:val="0"/>
                                              <w:marRight w:val="0"/>
                                              <w:marTop w:val="0"/>
                                              <w:marBottom w:val="0"/>
                                              <w:divBdr>
                                                <w:top w:val="none" w:sz="0" w:space="0" w:color="auto"/>
                                                <w:left w:val="none" w:sz="0" w:space="0" w:color="auto"/>
                                                <w:bottom w:val="none" w:sz="0" w:space="0" w:color="auto"/>
                                                <w:right w:val="none" w:sz="0" w:space="0" w:color="auto"/>
                                              </w:divBdr>
                                              <w:divsChild>
                                                <w:div w:id="1294017145">
                                                  <w:marLeft w:val="0"/>
                                                  <w:marRight w:val="0"/>
                                                  <w:marTop w:val="0"/>
                                                  <w:marBottom w:val="0"/>
                                                  <w:divBdr>
                                                    <w:top w:val="none" w:sz="0" w:space="0" w:color="auto"/>
                                                    <w:left w:val="none" w:sz="0" w:space="0" w:color="auto"/>
                                                    <w:bottom w:val="none" w:sz="0" w:space="0" w:color="auto"/>
                                                    <w:right w:val="none" w:sz="0" w:space="0" w:color="auto"/>
                                                  </w:divBdr>
                                                  <w:divsChild>
                                                    <w:div w:id="893393997">
                                                      <w:marLeft w:val="0"/>
                                                      <w:marRight w:val="0"/>
                                                      <w:marTop w:val="0"/>
                                                      <w:marBottom w:val="0"/>
                                                      <w:divBdr>
                                                        <w:top w:val="none" w:sz="0" w:space="0" w:color="auto"/>
                                                        <w:left w:val="none" w:sz="0" w:space="0" w:color="auto"/>
                                                        <w:bottom w:val="none" w:sz="0" w:space="0" w:color="auto"/>
                                                        <w:right w:val="none" w:sz="0" w:space="0" w:color="auto"/>
                                                      </w:divBdr>
                                                      <w:divsChild>
                                                        <w:div w:id="1745561861">
                                                          <w:marLeft w:val="150"/>
                                                          <w:marRight w:val="150"/>
                                                          <w:marTop w:val="0"/>
                                                          <w:marBottom w:val="0"/>
                                                          <w:divBdr>
                                                            <w:top w:val="none" w:sz="0" w:space="0" w:color="auto"/>
                                                            <w:left w:val="none" w:sz="0" w:space="0" w:color="auto"/>
                                                            <w:bottom w:val="none" w:sz="0" w:space="0" w:color="auto"/>
                                                            <w:right w:val="none" w:sz="0" w:space="0" w:color="auto"/>
                                                          </w:divBdr>
                                                          <w:divsChild>
                                                            <w:div w:id="573199552">
                                                              <w:marLeft w:val="0"/>
                                                              <w:marRight w:val="0"/>
                                                              <w:marTop w:val="0"/>
                                                              <w:marBottom w:val="0"/>
                                                              <w:divBdr>
                                                                <w:top w:val="none" w:sz="0" w:space="0" w:color="auto"/>
                                                                <w:left w:val="none" w:sz="0" w:space="0" w:color="auto"/>
                                                                <w:bottom w:val="none" w:sz="0" w:space="0" w:color="auto"/>
                                                                <w:right w:val="none" w:sz="0" w:space="0" w:color="auto"/>
                                                              </w:divBdr>
                                                              <w:divsChild>
                                                                <w:div w:id="1117262863">
                                                                  <w:marLeft w:val="0"/>
                                                                  <w:marRight w:val="0"/>
                                                                  <w:marTop w:val="0"/>
                                                                  <w:marBottom w:val="0"/>
                                                                  <w:divBdr>
                                                                    <w:top w:val="none" w:sz="0" w:space="0" w:color="auto"/>
                                                                    <w:left w:val="none" w:sz="0" w:space="0" w:color="auto"/>
                                                                    <w:bottom w:val="none" w:sz="0" w:space="0" w:color="auto"/>
                                                                    <w:right w:val="none" w:sz="0" w:space="0" w:color="auto"/>
                                                                  </w:divBdr>
                                                                  <w:divsChild>
                                                                    <w:div w:id="1149204186">
                                                                      <w:marLeft w:val="0"/>
                                                                      <w:marRight w:val="0"/>
                                                                      <w:marTop w:val="0"/>
                                                                      <w:marBottom w:val="360"/>
                                                                      <w:divBdr>
                                                                        <w:top w:val="none" w:sz="0" w:space="0" w:color="auto"/>
                                                                        <w:left w:val="none" w:sz="0" w:space="0" w:color="auto"/>
                                                                        <w:bottom w:val="none" w:sz="0" w:space="0" w:color="auto"/>
                                                                        <w:right w:val="none" w:sz="0" w:space="0" w:color="auto"/>
                                                                      </w:divBdr>
                                                                      <w:divsChild>
                                                                        <w:div w:id="626812980">
                                                                          <w:marLeft w:val="0"/>
                                                                          <w:marRight w:val="0"/>
                                                                          <w:marTop w:val="0"/>
                                                                          <w:marBottom w:val="0"/>
                                                                          <w:divBdr>
                                                                            <w:top w:val="none" w:sz="0" w:space="0" w:color="auto"/>
                                                                            <w:left w:val="none" w:sz="0" w:space="0" w:color="auto"/>
                                                                            <w:bottom w:val="none" w:sz="0" w:space="0" w:color="auto"/>
                                                                            <w:right w:val="none" w:sz="0" w:space="0" w:color="auto"/>
                                                                          </w:divBdr>
                                                                          <w:divsChild>
                                                                            <w:div w:id="1518614262">
                                                                              <w:marLeft w:val="0"/>
                                                                              <w:marRight w:val="0"/>
                                                                              <w:marTop w:val="0"/>
                                                                              <w:marBottom w:val="0"/>
                                                                              <w:divBdr>
                                                                                <w:top w:val="none" w:sz="0" w:space="0" w:color="auto"/>
                                                                                <w:left w:val="none" w:sz="0" w:space="0" w:color="auto"/>
                                                                                <w:bottom w:val="none" w:sz="0" w:space="0" w:color="auto"/>
                                                                                <w:right w:val="none" w:sz="0" w:space="0" w:color="auto"/>
                                                                              </w:divBdr>
                                                                              <w:divsChild>
                                                                                <w:div w:id="984698037">
                                                                                  <w:marLeft w:val="0"/>
                                                                                  <w:marRight w:val="0"/>
                                                                                  <w:marTop w:val="0"/>
                                                                                  <w:marBottom w:val="0"/>
                                                                                  <w:divBdr>
                                                                                    <w:top w:val="none" w:sz="0" w:space="0" w:color="auto"/>
                                                                                    <w:left w:val="none" w:sz="0" w:space="0" w:color="auto"/>
                                                                                    <w:bottom w:val="none" w:sz="0" w:space="0" w:color="auto"/>
                                                                                    <w:right w:val="none" w:sz="0" w:space="0" w:color="auto"/>
                                                                                  </w:divBdr>
                                                                                  <w:divsChild>
                                                                                    <w:div w:id="429395013">
                                                                                      <w:marLeft w:val="0"/>
                                                                                      <w:marRight w:val="0"/>
                                                                                      <w:marTop w:val="0"/>
                                                                                      <w:marBottom w:val="0"/>
                                                                                      <w:divBdr>
                                                                                        <w:top w:val="none" w:sz="0" w:space="0" w:color="auto"/>
                                                                                        <w:left w:val="none" w:sz="0" w:space="0" w:color="auto"/>
                                                                                        <w:bottom w:val="none" w:sz="0" w:space="0" w:color="auto"/>
                                                                                        <w:right w:val="none" w:sz="0" w:space="0" w:color="auto"/>
                                                                                      </w:divBdr>
                                                                                      <w:divsChild>
                                                                                        <w:div w:id="2037541095">
                                                                                          <w:marLeft w:val="0"/>
                                                                                          <w:marRight w:val="0"/>
                                                                                          <w:marTop w:val="0"/>
                                                                                          <w:marBottom w:val="360"/>
                                                                                          <w:divBdr>
                                                                                            <w:top w:val="none" w:sz="0" w:space="0" w:color="auto"/>
                                                                                            <w:left w:val="none" w:sz="0" w:space="0" w:color="auto"/>
                                                                                            <w:bottom w:val="none" w:sz="0" w:space="0" w:color="auto"/>
                                                                                            <w:right w:val="none" w:sz="0" w:space="0" w:color="auto"/>
                                                                                          </w:divBdr>
                                                                                          <w:divsChild>
                                                                                            <w:div w:id="213394216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3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84DF6324</Template>
  <TotalTime>9</TotalTime>
  <Pages>79</Pages>
  <Words>27032</Words>
  <Characters>154084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 Ащёхина</dc:creator>
  <cp:lastModifiedBy>Надежда Серг. Баранова</cp:lastModifiedBy>
  <cp:revision>6</cp:revision>
  <cp:lastPrinted>2015-10-05T00:16:00Z</cp:lastPrinted>
  <dcterms:created xsi:type="dcterms:W3CDTF">2015-10-04T19:52:00Z</dcterms:created>
  <dcterms:modified xsi:type="dcterms:W3CDTF">2015-10-05T00:16:00Z</dcterms:modified>
</cp:coreProperties>
</file>